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72E82C" w14:textId="77777777" w:rsidR="000F651F" w:rsidRPr="00662E1E" w:rsidRDefault="000F651F" w:rsidP="00E45BF7">
      <w:pPr>
        <w:jc w:val="center"/>
        <w:rPr>
          <w:b/>
        </w:rPr>
      </w:pPr>
    </w:p>
    <w:p w14:paraId="289FE690" w14:textId="77777777" w:rsidR="000F651F" w:rsidRPr="00662E1E" w:rsidRDefault="000F651F" w:rsidP="00E45BF7">
      <w:pPr>
        <w:jc w:val="center"/>
        <w:rPr>
          <w:b/>
        </w:rPr>
      </w:pPr>
    </w:p>
    <w:p w14:paraId="1CEF309D" w14:textId="77777777" w:rsidR="000F651F" w:rsidRPr="00662E1E" w:rsidRDefault="000F651F" w:rsidP="00E45BF7">
      <w:pPr>
        <w:jc w:val="center"/>
        <w:rPr>
          <w:b/>
        </w:rPr>
      </w:pPr>
    </w:p>
    <w:p w14:paraId="776CC663" w14:textId="77777777" w:rsidR="000F651F" w:rsidRPr="00662E1E" w:rsidRDefault="000F651F" w:rsidP="00E45BF7">
      <w:pPr>
        <w:jc w:val="center"/>
        <w:rPr>
          <w:b/>
          <w:sz w:val="22"/>
          <w:szCs w:val="22"/>
        </w:rPr>
      </w:pPr>
    </w:p>
    <w:p w14:paraId="50562B01" w14:textId="1F28B321" w:rsidR="007F39B4" w:rsidRPr="00662E1E" w:rsidRDefault="005212A7" w:rsidP="00E45BF7">
      <w:pPr>
        <w:jc w:val="center"/>
        <w:rPr>
          <w:rFonts w:eastAsia="Arial"/>
          <w:b/>
          <w:sz w:val="24"/>
          <w:szCs w:val="24"/>
        </w:rPr>
      </w:pPr>
      <w:r w:rsidRPr="00662E1E">
        <w:rPr>
          <w:b/>
          <w:sz w:val="24"/>
          <w:szCs w:val="24"/>
        </w:rPr>
        <w:t>ДОГОВОР</w:t>
      </w:r>
      <w:r w:rsidRPr="00662E1E">
        <w:rPr>
          <w:rFonts w:eastAsia="Arial"/>
          <w:b/>
          <w:sz w:val="24"/>
          <w:szCs w:val="24"/>
        </w:rPr>
        <w:t xml:space="preserve"> №</w:t>
      </w:r>
      <w:r w:rsidR="007F39B4" w:rsidRPr="00662E1E">
        <w:rPr>
          <w:rFonts w:eastAsia="Arial"/>
          <w:b/>
          <w:sz w:val="24"/>
          <w:szCs w:val="24"/>
        </w:rPr>
        <w:t xml:space="preserve"> </w:t>
      </w:r>
    </w:p>
    <w:p w14:paraId="14BC9730" w14:textId="5E55F5A3" w:rsidR="0007075B" w:rsidRPr="00662E1E" w:rsidRDefault="00D36CA0" w:rsidP="00E45BF7">
      <w:pPr>
        <w:jc w:val="center"/>
        <w:rPr>
          <w:b/>
          <w:sz w:val="24"/>
          <w:szCs w:val="24"/>
        </w:rPr>
      </w:pPr>
      <w:r w:rsidRPr="00662E1E">
        <w:rPr>
          <w:b/>
          <w:sz w:val="24"/>
          <w:szCs w:val="24"/>
        </w:rPr>
        <w:t>на организацию перевозок грузов</w:t>
      </w:r>
      <w:r w:rsidR="0007075B" w:rsidRPr="00662E1E">
        <w:rPr>
          <w:rFonts w:eastAsia="Arial"/>
          <w:b/>
          <w:sz w:val="24"/>
          <w:szCs w:val="24"/>
        </w:rPr>
        <w:t xml:space="preserve"> </w:t>
      </w:r>
      <w:r w:rsidR="0007075B" w:rsidRPr="00662E1E">
        <w:rPr>
          <w:b/>
          <w:sz w:val="24"/>
          <w:szCs w:val="24"/>
        </w:rPr>
        <w:t>автомобильным</w:t>
      </w:r>
      <w:r w:rsidR="0007075B" w:rsidRPr="00662E1E">
        <w:rPr>
          <w:rFonts w:eastAsia="Arial"/>
          <w:b/>
          <w:sz w:val="24"/>
          <w:szCs w:val="24"/>
        </w:rPr>
        <w:t xml:space="preserve"> </w:t>
      </w:r>
      <w:r w:rsidR="0007075B" w:rsidRPr="00662E1E">
        <w:rPr>
          <w:b/>
          <w:sz w:val="24"/>
          <w:szCs w:val="24"/>
        </w:rPr>
        <w:t>транспортом</w:t>
      </w:r>
    </w:p>
    <w:p w14:paraId="22BD5F95" w14:textId="77777777" w:rsidR="00A9630E" w:rsidRPr="00662E1E" w:rsidRDefault="00A9630E" w:rsidP="00E45BF7">
      <w:pPr>
        <w:jc w:val="center"/>
        <w:rPr>
          <w:b/>
          <w:sz w:val="24"/>
          <w:szCs w:val="24"/>
        </w:rPr>
      </w:pPr>
    </w:p>
    <w:p w14:paraId="2200CD67" w14:textId="77777777" w:rsidR="004D6FC0" w:rsidRPr="00662E1E" w:rsidRDefault="004D6FC0" w:rsidP="00E45BF7">
      <w:pPr>
        <w:pStyle w:val="15"/>
        <w:tabs>
          <w:tab w:val="left" w:pos="6034"/>
        </w:tabs>
        <w:rPr>
          <w:w w:val="90"/>
          <w:sz w:val="24"/>
          <w:szCs w:val="24"/>
        </w:rPr>
      </w:pPr>
    </w:p>
    <w:p w14:paraId="13D4AE67" w14:textId="6E3027A6" w:rsidR="0007075B" w:rsidRPr="00662E1E" w:rsidRDefault="00E45BF7" w:rsidP="00E45BF7">
      <w:pPr>
        <w:pStyle w:val="15"/>
        <w:tabs>
          <w:tab w:val="left" w:pos="6946"/>
        </w:tabs>
        <w:jc w:val="center"/>
        <w:rPr>
          <w:w w:val="90"/>
          <w:sz w:val="24"/>
          <w:szCs w:val="24"/>
          <w:shd w:val="clear" w:color="auto" w:fill="FFFFFF"/>
        </w:rPr>
      </w:pPr>
      <w:permStart w:id="1273516372" w:edGrp="everyone"/>
      <w:r w:rsidRPr="00662E1E">
        <w:rPr>
          <w:w w:val="90"/>
          <w:sz w:val="24"/>
          <w:szCs w:val="24"/>
        </w:rPr>
        <w:t xml:space="preserve">г. Воронеж                                                                                                                                </w:t>
      </w:r>
      <w:proofErr w:type="gramStart"/>
      <w:r w:rsidRPr="00662E1E">
        <w:rPr>
          <w:w w:val="90"/>
          <w:sz w:val="24"/>
          <w:szCs w:val="24"/>
        </w:rPr>
        <w:t xml:space="preserve">   </w:t>
      </w:r>
      <w:r w:rsidR="0007075B" w:rsidRPr="00662E1E">
        <w:rPr>
          <w:w w:val="90"/>
          <w:sz w:val="24"/>
          <w:szCs w:val="24"/>
        </w:rPr>
        <w:t>«</w:t>
      </w:r>
      <w:proofErr w:type="gramEnd"/>
      <w:r w:rsidR="00DA2625" w:rsidRPr="00662E1E">
        <w:rPr>
          <w:w w:val="90"/>
          <w:sz w:val="24"/>
          <w:szCs w:val="24"/>
          <w:u w:val="single"/>
        </w:rPr>
        <w:t>___</w:t>
      </w:r>
      <w:r w:rsidR="00C82C65" w:rsidRPr="00662E1E">
        <w:rPr>
          <w:w w:val="90"/>
          <w:sz w:val="24"/>
          <w:szCs w:val="24"/>
          <w:u w:val="single"/>
        </w:rPr>
        <w:t xml:space="preserve"> </w:t>
      </w:r>
      <w:r w:rsidR="0007075B" w:rsidRPr="00662E1E">
        <w:rPr>
          <w:w w:val="90"/>
          <w:sz w:val="24"/>
          <w:szCs w:val="24"/>
          <w:shd w:val="clear" w:color="auto" w:fill="FFFFFF"/>
        </w:rPr>
        <w:t>»</w:t>
      </w:r>
      <w:r w:rsidR="005D306D" w:rsidRPr="00662E1E">
        <w:rPr>
          <w:w w:val="90"/>
          <w:sz w:val="24"/>
          <w:szCs w:val="24"/>
          <w:shd w:val="clear" w:color="auto" w:fill="FFFFFF"/>
        </w:rPr>
        <w:t xml:space="preserve"> </w:t>
      </w:r>
      <w:r w:rsidR="00117460" w:rsidRPr="00662E1E">
        <w:rPr>
          <w:w w:val="90"/>
          <w:sz w:val="24"/>
          <w:szCs w:val="24"/>
          <w:shd w:val="clear" w:color="auto" w:fill="FFFFFF"/>
        </w:rPr>
        <w:t xml:space="preserve"> </w:t>
      </w:r>
      <w:r w:rsidR="00DA2625" w:rsidRPr="00662E1E">
        <w:rPr>
          <w:w w:val="90"/>
          <w:sz w:val="24"/>
          <w:szCs w:val="24"/>
          <w:shd w:val="clear" w:color="auto" w:fill="FFFFFF"/>
        </w:rPr>
        <w:t>_____</w:t>
      </w:r>
      <w:r w:rsidR="00AE06D2" w:rsidRPr="00662E1E">
        <w:rPr>
          <w:w w:val="90"/>
          <w:sz w:val="24"/>
          <w:szCs w:val="24"/>
          <w:shd w:val="clear" w:color="auto" w:fill="FFFFFF"/>
        </w:rPr>
        <w:t xml:space="preserve"> </w:t>
      </w:r>
      <w:r w:rsidR="005D306D" w:rsidRPr="00662E1E">
        <w:rPr>
          <w:w w:val="90"/>
          <w:sz w:val="24"/>
          <w:szCs w:val="24"/>
          <w:shd w:val="clear" w:color="auto" w:fill="FFFFFF"/>
        </w:rPr>
        <w:t>20</w:t>
      </w:r>
      <w:r w:rsidR="00DA2625" w:rsidRPr="00662E1E">
        <w:rPr>
          <w:w w:val="90"/>
          <w:sz w:val="24"/>
          <w:szCs w:val="24"/>
          <w:shd w:val="clear" w:color="auto" w:fill="FFFFFF"/>
        </w:rPr>
        <w:t>__</w:t>
      </w:r>
      <w:r w:rsidR="002F4131" w:rsidRPr="00662E1E">
        <w:rPr>
          <w:w w:val="90"/>
          <w:sz w:val="24"/>
          <w:szCs w:val="24"/>
          <w:shd w:val="clear" w:color="auto" w:fill="FFFFFF"/>
        </w:rPr>
        <w:t xml:space="preserve"> </w:t>
      </w:r>
      <w:r w:rsidR="0007075B" w:rsidRPr="00662E1E">
        <w:rPr>
          <w:w w:val="90"/>
          <w:sz w:val="24"/>
          <w:szCs w:val="24"/>
          <w:shd w:val="clear" w:color="auto" w:fill="FFFFFF"/>
        </w:rPr>
        <w:t>г</w:t>
      </w:r>
      <w:r w:rsidR="00A42CA3" w:rsidRPr="00662E1E">
        <w:rPr>
          <w:w w:val="90"/>
          <w:sz w:val="24"/>
          <w:szCs w:val="24"/>
          <w:shd w:val="clear" w:color="auto" w:fill="FFFFFF"/>
        </w:rPr>
        <w:t>ода</w:t>
      </w:r>
    </w:p>
    <w:permEnd w:id="1273516372"/>
    <w:p w14:paraId="613371EB" w14:textId="712C5851" w:rsidR="003A1206" w:rsidRPr="00662E1E" w:rsidRDefault="003A1206" w:rsidP="00C82C65">
      <w:pPr>
        <w:pStyle w:val="15"/>
        <w:tabs>
          <w:tab w:val="left" w:pos="6946"/>
        </w:tabs>
        <w:rPr>
          <w:w w:val="90"/>
          <w:sz w:val="24"/>
          <w:szCs w:val="24"/>
          <w:shd w:val="clear" w:color="auto" w:fill="FFFFFF"/>
        </w:rPr>
      </w:pPr>
    </w:p>
    <w:p w14:paraId="4D45006E" w14:textId="09ECFACE" w:rsidR="00A9630E" w:rsidRPr="00662E1E" w:rsidRDefault="00A9630E" w:rsidP="00E45BF7">
      <w:pPr>
        <w:pStyle w:val="15"/>
        <w:tabs>
          <w:tab w:val="left" w:pos="6946"/>
        </w:tabs>
        <w:jc w:val="center"/>
        <w:rPr>
          <w:w w:val="90"/>
          <w:sz w:val="24"/>
          <w:szCs w:val="24"/>
          <w:shd w:val="clear" w:color="auto" w:fill="FFFFFF"/>
        </w:rPr>
      </w:pPr>
    </w:p>
    <w:p w14:paraId="635E7638" w14:textId="77777777" w:rsidR="00A9630E" w:rsidRPr="00662E1E" w:rsidRDefault="00A9630E" w:rsidP="00E45BF7">
      <w:pPr>
        <w:pStyle w:val="15"/>
        <w:tabs>
          <w:tab w:val="left" w:pos="6946"/>
        </w:tabs>
        <w:jc w:val="center"/>
        <w:rPr>
          <w:w w:val="90"/>
          <w:sz w:val="24"/>
          <w:szCs w:val="24"/>
          <w:shd w:val="clear" w:color="auto" w:fill="FFFFFF"/>
        </w:rPr>
      </w:pPr>
    </w:p>
    <w:p w14:paraId="3B7F9128" w14:textId="0C13FE0C" w:rsidR="0007075B" w:rsidRPr="00662E1E" w:rsidRDefault="00DA2625" w:rsidP="008511DB">
      <w:pPr>
        <w:ind w:firstLine="708"/>
        <w:jc w:val="both"/>
        <w:rPr>
          <w:rFonts w:eastAsia="Arial"/>
          <w:sz w:val="24"/>
          <w:szCs w:val="24"/>
        </w:rPr>
      </w:pPr>
      <w:permStart w:id="1850547644" w:edGrp="everyone"/>
      <w:r w:rsidRPr="00662E1E">
        <w:rPr>
          <w:sz w:val="24"/>
          <w:szCs w:val="24"/>
        </w:rPr>
        <w:t>__________</w:t>
      </w:r>
      <w:r w:rsidR="00A9630E" w:rsidRPr="00662E1E">
        <w:rPr>
          <w:sz w:val="24"/>
          <w:szCs w:val="24"/>
        </w:rPr>
        <w:t xml:space="preserve"> </w:t>
      </w:r>
      <w:r w:rsidR="00A9630E" w:rsidRPr="00662E1E">
        <w:rPr>
          <w:sz w:val="24"/>
          <w:szCs w:val="24"/>
          <w:shd w:val="clear" w:color="auto" w:fill="FFFFFF"/>
        </w:rPr>
        <w:t>«</w:t>
      </w:r>
      <w:r w:rsidRPr="00662E1E">
        <w:rPr>
          <w:sz w:val="24"/>
          <w:szCs w:val="24"/>
          <w:shd w:val="clear" w:color="auto" w:fill="FFFFFF"/>
        </w:rPr>
        <w:t>_______</w:t>
      </w:r>
      <w:r w:rsidR="00A9630E" w:rsidRPr="00662E1E">
        <w:rPr>
          <w:sz w:val="24"/>
          <w:szCs w:val="24"/>
          <w:shd w:val="clear" w:color="auto" w:fill="FFFFFF"/>
        </w:rPr>
        <w:t>»</w:t>
      </w:r>
      <w:permEnd w:id="1850547644"/>
      <w:r w:rsidR="00EB6A6F" w:rsidRPr="00662E1E">
        <w:rPr>
          <w:sz w:val="24"/>
          <w:szCs w:val="24"/>
        </w:rPr>
        <w:t>,</w:t>
      </w:r>
      <w:r w:rsidR="00A30E0B" w:rsidRPr="00662E1E">
        <w:rPr>
          <w:sz w:val="24"/>
          <w:szCs w:val="24"/>
        </w:rPr>
        <w:t xml:space="preserve"> </w:t>
      </w:r>
      <w:r w:rsidR="00CB2284" w:rsidRPr="00662E1E">
        <w:rPr>
          <w:sz w:val="24"/>
          <w:szCs w:val="24"/>
        </w:rPr>
        <w:t xml:space="preserve">именуемое в дальнейшем </w:t>
      </w:r>
      <w:r w:rsidR="00CB2284" w:rsidRPr="00662E1E">
        <w:rPr>
          <w:b/>
          <w:sz w:val="24"/>
          <w:szCs w:val="24"/>
        </w:rPr>
        <w:t>«Заказчик»</w:t>
      </w:r>
      <w:r w:rsidR="00CB2284" w:rsidRPr="00662E1E">
        <w:rPr>
          <w:sz w:val="24"/>
          <w:szCs w:val="24"/>
        </w:rPr>
        <w:t xml:space="preserve">, в </w:t>
      </w:r>
      <w:r w:rsidR="00A30E0B" w:rsidRPr="00662E1E">
        <w:rPr>
          <w:sz w:val="24"/>
          <w:szCs w:val="24"/>
        </w:rPr>
        <w:t xml:space="preserve">лице </w:t>
      </w:r>
      <w:r w:rsidRPr="00662E1E">
        <w:rPr>
          <w:sz w:val="24"/>
          <w:szCs w:val="24"/>
        </w:rPr>
        <w:t>___________</w:t>
      </w:r>
      <w:r w:rsidR="00CB2284" w:rsidRPr="00662E1E">
        <w:rPr>
          <w:bCs/>
          <w:sz w:val="24"/>
          <w:szCs w:val="24"/>
        </w:rPr>
        <w:t xml:space="preserve">, </w:t>
      </w:r>
      <w:r w:rsidR="00CB2284" w:rsidRPr="00662E1E">
        <w:rPr>
          <w:sz w:val="24"/>
          <w:szCs w:val="24"/>
        </w:rPr>
        <w:t>действующе</w:t>
      </w:r>
      <w:r w:rsidR="00EB6A6F" w:rsidRPr="00662E1E">
        <w:rPr>
          <w:sz w:val="24"/>
          <w:szCs w:val="24"/>
        </w:rPr>
        <w:t>го</w:t>
      </w:r>
      <w:r w:rsidR="00CB2284" w:rsidRPr="00662E1E">
        <w:rPr>
          <w:sz w:val="24"/>
          <w:szCs w:val="24"/>
        </w:rPr>
        <w:t xml:space="preserve"> на </w:t>
      </w:r>
      <w:r w:rsidR="005212A7" w:rsidRPr="00662E1E">
        <w:rPr>
          <w:sz w:val="24"/>
          <w:szCs w:val="24"/>
        </w:rPr>
        <w:t xml:space="preserve">основании </w:t>
      </w:r>
      <w:r w:rsidRPr="00662E1E">
        <w:rPr>
          <w:sz w:val="24"/>
          <w:szCs w:val="24"/>
        </w:rPr>
        <w:t>______</w:t>
      </w:r>
      <w:r w:rsidR="00CB2284" w:rsidRPr="00662E1E">
        <w:rPr>
          <w:sz w:val="24"/>
          <w:szCs w:val="24"/>
        </w:rPr>
        <w:t>, с</w:t>
      </w:r>
      <w:r w:rsidR="0007075B" w:rsidRPr="00662E1E">
        <w:rPr>
          <w:rFonts w:eastAsia="Arial"/>
          <w:sz w:val="24"/>
          <w:szCs w:val="24"/>
        </w:rPr>
        <w:t xml:space="preserve"> </w:t>
      </w:r>
      <w:r w:rsidR="0007075B" w:rsidRPr="00662E1E">
        <w:rPr>
          <w:sz w:val="24"/>
          <w:szCs w:val="24"/>
        </w:rPr>
        <w:t>одной</w:t>
      </w:r>
      <w:r w:rsidR="0007075B" w:rsidRPr="00662E1E">
        <w:rPr>
          <w:rFonts w:eastAsia="Arial"/>
          <w:sz w:val="24"/>
          <w:szCs w:val="24"/>
        </w:rPr>
        <w:t xml:space="preserve"> </w:t>
      </w:r>
      <w:r w:rsidR="0007075B" w:rsidRPr="00662E1E">
        <w:rPr>
          <w:sz w:val="24"/>
          <w:szCs w:val="24"/>
        </w:rPr>
        <w:t>стороны</w:t>
      </w:r>
      <w:r w:rsidR="0007075B" w:rsidRPr="00662E1E">
        <w:rPr>
          <w:rFonts w:eastAsia="Arial"/>
          <w:sz w:val="24"/>
          <w:szCs w:val="24"/>
        </w:rPr>
        <w:t xml:space="preserve">, </w:t>
      </w:r>
      <w:r w:rsidR="00F976AE" w:rsidRPr="00662E1E">
        <w:rPr>
          <w:rFonts w:eastAsia="Arial"/>
          <w:sz w:val="24"/>
          <w:szCs w:val="24"/>
        </w:rPr>
        <w:t xml:space="preserve">и </w:t>
      </w:r>
      <w:permStart w:id="896744389" w:edGrp="everyone"/>
      <w:r w:rsidR="00582C54" w:rsidRPr="00662E1E">
        <w:rPr>
          <w:b/>
          <w:bCs/>
          <w:sz w:val="24"/>
          <w:szCs w:val="24"/>
        </w:rPr>
        <w:t xml:space="preserve">  </w:t>
      </w:r>
      <w:r w:rsidR="008511DB" w:rsidRPr="00662E1E">
        <w:rPr>
          <w:sz w:val="24"/>
          <w:szCs w:val="24"/>
        </w:rPr>
        <w:t xml:space="preserve"> именуемое в дальнейшем «Исполнитель», в лице </w:t>
      </w:r>
      <w:r w:rsidRPr="00662E1E">
        <w:rPr>
          <w:sz w:val="24"/>
          <w:szCs w:val="24"/>
        </w:rPr>
        <w:t>_________</w:t>
      </w:r>
      <w:r w:rsidR="00582C54" w:rsidRPr="00662E1E">
        <w:rPr>
          <w:sz w:val="24"/>
          <w:szCs w:val="24"/>
        </w:rPr>
        <w:t xml:space="preserve">  </w:t>
      </w:r>
      <w:r w:rsidR="008511DB" w:rsidRPr="00662E1E">
        <w:rPr>
          <w:sz w:val="24"/>
          <w:szCs w:val="24"/>
        </w:rPr>
        <w:t xml:space="preserve">, действующего на основании </w:t>
      </w:r>
      <w:r w:rsidRPr="00662E1E">
        <w:rPr>
          <w:sz w:val="24"/>
          <w:szCs w:val="24"/>
        </w:rPr>
        <w:t>_______</w:t>
      </w:r>
      <w:r w:rsidR="005B2AA6" w:rsidRPr="00662E1E">
        <w:rPr>
          <w:b/>
          <w:bCs/>
          <w:sz w:val="24"/>
          <w:szCs w:val="24"/>
        </w:rPr>
        <w:t>_</w:t>
      </w:r>
      <w:permEnd w:id="896744389"/>
      <w:r w:rsidR="008B30BF" w:rsidRPr="00662E1E">
        <w:rPr>
          <w:sz w:val="24"/>
          <w:szCs w:val="24"/>
        </w:rPr>
        <w:t>,</w:t>
      </w:r>
      <w:r w:rsidR="0007075B" w:rsidRPr="00662E1E">
        <w:rPr>
          <w:rFonts w:eastAsia="Arial"/>
          <w:sz w:val="24"/>
          <w:szCs w:val="24"/>
        </w:rPr>
        <w:t xml:space="preserve"> </w:t>
      </w:r>
      <w:r w:rsidR="0007075B" w:rsidRPr="00662E1E">
        <w:rPr>
          <w:sz w:val="24"/>
          <w:szCs w:val="24"/>
        </w:rPr>
        <w:t>с</w:t>
      </w:r>
      <w:r w:rsidR="0007075B" w:rsidRPr="00662E1E">
        <w:rPr>
          <w:rFonts w:eastAsia="Arial"/>
          <w:sz w:val="24"/>
          <w:szCs w:val="24"/>
        </w:rPr>
        <w:t xml:space="preserve"> </w:t>
      </w:r>
      <w:r w:rsidR="0007075B" w:rsidRPr="00662E1E">
        <w:rPr>
          <w:sz w:val="24"/>
          <w:szCs w:val="24"/>
        </w:rPr>
        <w:t>другой</w:t>
      </w:r>
      <w:r w:rsidR="0007075B" w:rsidRPr="00662E1E">
        <w:rPr>
          <w:rFonts w:eastAsia="Arial"/>
          <w:sz w:val="24"/>
          <w:szCs w:val="24"/>
        </w:rPr>
        <w:t xml:space="preserve"> </w:t>
      </w:r>
      <w:r w:rsidR="0007075B" w:rsidRPr="00662E1E">
        <w:rPr>
          <w:sz w:val="24"/>
          <w:szCs w:val="24"/>
        </w:rPr>
        <w:t>стороны</w:t>
      </w:r>
      <w:r w:rsidR="0007075B" w:rsidRPr="00662E1E">
        <w:rPr>
          <w:rFonts w:eastAsia="Arial"/>
          <w:sz w:val="24"/>
          <w:szCs w:val="24"/>
        </w:rPr>
        <w:t xml:space="preserve">, </w:t>
      </w:r>
      <w:r w:rsidR="0007075B" w:rsidRPr="00662E1E">
        <w:rPr>
          <w:sz w:val="24"/>
          <w:szCs w:val="24"/>
        </w:rPr>
        <w:t>заключили</w:t>
      </w:r>
      <w:r w:rsidR="0007075B" w:rsidRPr="00662E1E">
        <w:rPr>
          <w:rFonts w:eastAsia="Arial"/>
          <w:sz w:val="24"/>
          <w:szCs w:val="24"/>
        </w:rPr>
        <w:t xml:space="preserve"> </w:t>
      </w:r>
      <w:r w:rsidR="0007075B" w:rsidRPr="00662E1E">
        <w:rPr>
          <w:sz w:val="24"/>
          <w:szCs w:val="24"/>
        </w:rPr>
        <w:t>настоящий</w:t>
      </w:r>
      <w:r w:rsidR="0007075B" w:rsidRPr="00662E1E">
        <w:rPr>
          <w:rFonts w:eastAsia="Arial"/>
          <w:sz w:val="24"/>
          <w:szCs w:val="24"/>
        </w:rPr>
        <w:t xml:space="preserve"> </w:t>
      </w:r>
      <w:r w:rsidR="0007075B" w:rsidRPr="00662E1E">
        <w:rPr>
          <w:sz w:val="24"/>
          <w:szCs w:val="24"/>
        </w:rPr>
        <w:t>договор</w:t>
      </w:r>
      <w:r w:rsidR="0007075B" w:rsidRPr="00662E1E">
        <w:rPr>
          <w:rFonts w:eastAsia="Arial"/>
          <w:sz w:val="24"/>
          <w:szCs w:val="24"/>
        </w:rPr>
        <w:t xml:space="preserve"> </w:t>
      </w:r>
      <w:r w:rsidR="00EB6A6F" w:rsidRPr="00662E1E">
        <w:rPr>
          <w:rFonts w:eastAsia="Arial"/>
          <w:sz w:val="24"/>
          <w:szCs w:val="24"/>
        </w:rPr>
        <w:t xml:space="preserve">(далее - договор) </w:t>
      </w:r>
      <w:r w:rsidR="0007075B" w:rsidRPr="00662E1E">
        <w:rPr>
          <w:sz w:val="24"/>
          <w:szCs w:val="24"/>
        </w:rPr>
        <w:t>о</w:t>
      </w:r>
      <w:r w:rsidR="0007075B" w:rsidRPr="00662E1E">
        <w:rPr>
          <w:rFonts w:eastAsia="Arial"/>
          <w:sz w:val="24"/>
          <w:szCs w:val="24"/>
        </w:rPr>
        <w:t xml:space="preserve"> </w:t>
      </w:r>
      <w:r w:rsidR="0007075B" w:rsidRPr="00662E1E">
        <w:rPr>
          <w:sz w:val="24"/>
          <w:szCs w:val="24"/>
        </w:rPr>
        <w:t>нижеследующем</w:t>
      </w:r>
      <w:r w:rsidR="0007075B" w:rsidRPr="00662E1E">
        <w:rPr>
          <w:rFonts w:eastAsia="Arial"/>
          <w:sz w:val="24"/>
          <w:szCs w:val="24"/>
        </w:rPr>
        <w:t>:</w:t>
      </w:r>
    </w:p>
    <w:p w14:paraId="0DB24CE6" w14:textId="77777777" w:rsidR="00805B65" w:rsidRPr="00662E1E" w:rsidRDefault="00805B65" w:rsidP="00E45BF7">
      <w:pPr>
        <w:ind w:firstLine="708"/>
        <w:jc w:val="both"/>
        <w:rPr>
          <w:rFonts w:eastAsia="Arial"/>
          <w:sz w:val="24"/>
          <w:szCs w:val="24"/>
        </w:rPr>
      </w:pPr>
    </w:p>
    <w:p w14:paraId="6DB389BC" w14:textId="378937F4" w:rsidR="00A9630E" w:rsidRPr="00662E1E" w:rsidRDefault="00715277" w:rsidP="00A9630E">
      <w:pPr>
        <w:pStyle w:val="af2"/>
        <w:numPr>
          <w:ilvl w:val="0"/>
          <w:numId w:val="12"/>
        </w:numPr>
        <w:ind w:left="0"/>
        <w:jc w:val="center"/>
        <w:rPr>
          <w:rFonts w:eastAsia="Arial"/>
          <w:b/>
          <w:sz w:val="24"/>
          <w:szCs w:val="24"/>
        </w:rPr>
      </w:pPr>
      <w:r w:rsidRPr="00662E1E">
        <w:rPr>
          <w:rFonts w:eastAsia="Arial"/>
          <w:b/>
          <w:sz w:val="24"/>
          <w:szCs w:val="24"/>
        </w:rPr>
        <w:t>Предмет договора</w:t>
      </w:r>
    </w:p>
    <w:p w14:paraId="26344BDB" w14:textId="77777777" w:rsidR="00A9630E" w:rsidRPr="00662E1E" w:rsidRDefault="00A9630E" w:rsidP="00A9630E">
      <w:pPr>
        <w:pStyle w:val="af2"/>
        <w:ind w:left="0"/>
        <w:rPr>
          <w:rFonts w:eastAsia="Arial"/>
          <w:b/>
          <w:sz w:val="24"/>
          <w:szCs w:val="24"/>
        </w:rPr>
      </w:pPr>
    </w:p>
    <w:p w14:paraId="3305FA14" w14:textId="77777777" w:rsidR="00D36CA0" w:rsidRPr="00662E1E" w:rsidRDefault="00A42CA3" w:rsidP="00E45BF7">
      <w:pPr>
        <w:pStyle w:val="af2"/>
        <w:numPr>
          <w:ilvl w:val="1"/>
          <w:numId w:val="12"/>
        </w:numPr>
        <w:ind w:left="0" w:firstLine="0"/>
        <w:jc w:val="both"/>
        <w:rPr>
          <w:sz w:val="24"/>
          <w:szCs w:val="24"/>
        </w:rPr>
      </w:pPr>
      <w:r w:rsidRPr="00662E1E">
        <w:rPr>
          <w:sz w:val="24"/>
          <w:szCs w:val="24"/>
        </w:rPr>
        <w:t>Настоящий</w:t>
      </w:r>
      <w:r w:rsidRPr="00662E1E">
        <w:rPr>
          <w:rFonts w:eastAsia="Arial"/>
          <w:sz w:val="24"/>
          <w:szCs w:val="24"/>
        </w:rPr>
        <w:t xml:space="preserve"> </w:t>
      </w:r>
      <w:r w:rsidRPr="00662E1E">
        <w:rPr>
          <w:sz w:val="24"/>
          <w:szCs w:val="24"/>
        </w:rPr>
        <w:t>договор</w:t>
      </w:r>
      <w:r w:rsidRPr="00662E1E">
        <w:rPr>
          <w:rFonts w:eastAsia="Arial"/>
          <w:sz w:val="24"/>
          <w:szCs w:val="24"/>
        </w:rPr>
        <w:t xml:space="preserve"> </w:t>
      </w:r>
      <w:r w:rsidRPr="00662E1E">
        <w:rPr>
          <w:sz w:val="24"/>
          <w:szCs w:val="24"/>
        </w:rPr>
        <w:t>регулирует</w:t>
      </w:r>
      <w:r w:rsidRPr="00662E1E">
        <w:rPr>
          <w:rFonts w:eastAsia="Arial"/>
          <w:sz w:val="24"/>
          <w:szCs w:val="24"/>
        </w:rPr>
        <w:t xml:space="preserve"> </w:t>
      </w:r>
      <w:r w:rsidRPr="00662E1E">
        <w:rPr>
          <w:sz w:val="24"/>
          <w:szCs w:val="24"/>
        </w:rPr>
        <w:t>отношения</w:t>
      </w:r>
      <w:r w:rsidRPr="00662E1E">
        <w:rPr>
          <w:rFonts w:eastAsia="Arial"/>
          <w:sz w:val="24"/>
          <w:szCs w:val="24"/>
        </w:rPr>
        <w:t xml:space="preserve">, </w:t>
      </w:r>
      <w:r w:rsidRPr="00662E1E">
        <w:rPr>
          <w:sz w:val="24"/>
          <w:szCs w:val="24"/>
        </w:rPr>
        <w:t>возникающие</w:t>
      </w:r>
      <w:r w:rsidRPr="00662E1E">
        <w:rPr>
          <w:rFonts w:eastAsia="Arial"/>
          <w:sz w:val="24"/>
          <w:szCs w:val="24"/>
        </w:rPr>
        <w:t xml:space="preserve"> </w:t>
      </w:r>
      <w:r w:rsidRPr="00662E1E">
        <w:rPr>
          <w:sz w:val="24"/>
          <w:szCs w:val="24"/>
        </w:rPr>
        <w:t>между</w:t>
      </w:r>
      <w:r w:rsidRPr="00662E1E">
        <w:rPr>
          <w:rFonts w:eastAsia="Arial"/>
          <w:sz w:val="24"/>
          <w:szCs w:val="24"/>
        </w:rPr>
        <w:t xml:space="preserve"> </w:t>
      </w:r>
      <w:r w:rsidRPr="00662E1E">
        <w:rPr>
          <w:sz w:val="24"/>
          <w:szCs w:val="24"/>
        </w:rPr>
        <w:t>Заказчиком</w:t>
      </w:r>
      <w:r w:rsidRPr="00662E1E">
        <w:rPr>
          <w:rFonts w:eastAsia="Arial"/>
          <w:sz w:val="24"/>
          <w:szCs w:val="24"/>
        </w:rPr>
        <w:t xml:space="preserve"> </w:t>
      </w:r>
      <w:r w:rsidRPr="00662E1E">
        <w:rPr>
          <w:sz w:val="24"/>
          <w:szCs w:val="24"/>
        </w:rPr>
        <w:t>и</w:t>
      </w:r>
      <w:r w:rsidRPr="00662E1E">
        <w:rPr>
          <w:rFonts w:eastAsia="Arial"/>
          <w:sz w:val="24"/>
          <w:szCs w:val="24"/>
        </w:rPr>
        <w:t xml:space="preserve"> </w:t>
      </w:r>
      <w:r w:rsidRPr="00662E1E">
        <w:rPr>
          <w:sz w:val="24"/>
          <w:szCs w:val="24"/>
        </w:rPr>
        <w:t>Исполнителем</w:t>
      </w:r>
      <w:r w:rsidRPr="00662E1E">
        <w:rPr>
          <w:rFonts w:eastAsia="Arial"/>
          <w:sz w:val="24"/>
          <w:szCs w:val="24"/>
        </w:rPr>
        <w:t xml:space="preserve"> </w:t>
      </w:r>
      <w:r w:rsidRPr="00662E1E">
        <w:rPr>
          <w:sz w:val="24"/>
          <w:szCs w:val="24"/>
        </w:rPr>
        <w:t>при</w:t>
      </w:r>
      <w:r w:rsidRPr="00662E1E">
        <w:rPr>
          <w:rFonts w:eastAsia="Arial"/>
          <w:sz w:val="24"/>
          <w:szCs w:val="24"/>
        </w:rPr>
        <w:t xml:space="preserve"> </w:t>
      </w:r>
      <w:r w:rsidRPr="00662E1E">
        <w:rPr>
          <w:sz w:val="24"/>
          <w:szCs w:val="24"/>
        </w:rPr>
        <w:t>организации</w:t>
      </w:r>
      <w:r w:rsidRPr="00662E1E">
        <w:rPr>
          <w:rFonts w:eastAsia="Arial"/>
          <w:sz w:val="24"/>
          <w:szCs w:val="24"/>
        </w:rPr>
        <w:t xml:space="preserve"> </w:t>
      </w:r>
      <w:r w:rsidRPr="00662E1E">
        <w:rPr>
          <w:sz w:val="24"/>
          <w:szCs w:val="24"/>
        </w:rPr>
        <w:t>и</w:t>
      </w:r>
      <w:r w:rsidRPr="00662E1E">
        <w:rPr>
          <w:rFonts w:eastAsia="Arial"/>
          <w:sz w:val="24"/>
          <w:szCs w:val="24"/>
        </w:rPr>
        <w:t xml:space="preserve"> </w:t>
      </w:r>
      <w:r w:rsidRPr="00662E1E">
        <w:rPr>
          <w:sz w:val="24"/>
          <w:szCs w:val="24"/>
        </w:rPr>
        <w:t>осуществлении</w:t>
      </w:r>
      <w:r w:rsidRPr="00662E1E">
        <w:rPr>
          <w:rFonts w:eastAsia="Arial"/>
          <w:sz w:val="24"/>
          <w:szCs w:val="24"/>
        </w:rPr>
        <w:t xml:space="preserve"> </w:t>
      </w:r>
      <w:r w:rsidRPr="00662E1E">
        <w:rPr>
          <w:sz w:val="24"/>
          <w:szCs w:val="24"/>
        </w:rPr>
        <w:t>последним</w:t>
      </w:r>
      <w:r w:rsidRPr="00662E1E">
        <w:rPr>
          <w:rFonts w:eastAsia="Arial"/>
          <w:sz w:val="24"/>
          <w:szCs w:val="24"/>
        </w:rPr>
        <w:t xml:space="preserve"> </w:t>
      </w:r>
      <w:r w:rsidRPr="00662E1E">
        <w:rPr>
          <w:sz w:val="24"/>
          <w:szCs w:val="24"/>
        </w:rPr>
        <w:t>по</w:t>
      </w:r>
      <w:r w:rsidRPr="00662E1E">
        <w:rPr>
          <w:rFonts w:eastAsia="Arial"/>
          <w:sz w:val="24"/>
          <w:szCs w:val="24"/>
        </w:rPr>
        <w:t xml:space="preserve"> </w:t>
      </w:r>
      <w:r w:rsidRPr="00662E1E">
        <w:rPr>
          <w:sz w:val="24"/>
          <w:szCs w:val="24"/>
        </w:rPr>
        <w:t>заявкам</w:t>
      </w:r>
      <w:r w:rsidRPr="00662E1E">
        <w:rPr>
          <w:rFonts w:eastAsia="Arial"/>
          <w:sz w:val="24"/>
          <w:szCs w:val="24"/>
        </w:rPr>
        <w:t xml:space="preserve"> </w:t>
      </w:r>
      <w:r w:rsidRPr="00662E1E">
        <w:rPr>
          <w:sz w:val="24"/>
          <w:szCs w:val="24"/>
        </w:rPr>
        <w:t>Заказчика</w:t>
      </w:r>
      <w:r w:rsidRPr="00662E1E">
        <w:rPr>
          <w:rFonts w:eastAsia="Arial"/>
          <w:sz w:val="24"/>
          <w:szCs w:val="24"/>
        </w:rPr>
        <w:t xml:space="preserve"> </w:t>
      </w:r>
      <w:r w:rsidRPr="00662E1E">
        <w:rPr>
          <w:sz w:val="24"/>
          <w:szCs w:val="24"/>
        </w:rPr>
        <w:t>перевозок</w:t>
      </w:r>
      <w:r w:rsidRPr="00662E1E">
        <w:rPr>
          <w:rFonts w:eastAsia="Arial"/>
          <w:sz w:val="24"/>
          <w:szCs w:val="24"/>
        </w:rPr>
        <w:t xml:space="preserve"> </w:t>
      </w:r>
      <w:r w:rsidRPr="00662E1E">
        <w:rPr>
          <w:sz w:val="24"/>
          <w:szCs w:val="24"/>
        </w:rPr>
        <w:t>грузов</w:t>
      </w:r>
      <w:r w:rsidRPr="00662E1E">
        <w:rPr>
          <w:rFonts w:eastAsia="Arial"/>
          <w:sz w:val="24"/>
          <w:szCs w:val="24"/>
        </w:rPr>
        <w:t xml:space="preserve"> </w:t>
      </w:r>
      <w:r w:rsidRPr="00662E1E">
        <w:rPr>
          <w:sz w:val="24"/>
          <w:szCs w:val="24"/>
        </w:rPr>
        <w:t>автомобильным</w:t>
      </w:r>
      <w:r w:rsidRPr="00662E1E">
        <w:rPr>
          <w:rFonts w:eastAsia="Arial"/>
          <w:sz w:val="24"/>
          <w:szCs w:val="24"/>
        </w:rPr>
        <w:t xml:space="preserve"> </w:t>
      </w:r>
      <w:r w:rsidRPr="00662E1E">
        <w:rPr>
          <w:sz w:val="24"/>
          <w:szCs w:val="24"/>
        </w:rPr>
        <w:t>транспортом</w:t>
      </w:r>
      <w:r w:rsidR="00D36CA0" w:rsidRPr="00662E1E">
        <w:rPr>
          <w:rFonts w:eastAsia="Arial"/>
          <w:sz w:val="24"/>
          <w:szCs w:val="24"/>
        </w:rPr>
        <w:t>.</w:t>
      </w:r>
    </w:p>
    <w:p w14:paraId="06FE9669" w14:textId="5BBD8D44" w:rsidR="00E15D01" w:rsidRPr="00662E1E" w:rsidRDefault="00E15D01" w:rsidP="00E45BF7">
      <w:pPr>
        <w:pStyle w:val="af2"/>
        <w:ind w:left="0"/>
        <w:jc w:val="both"/>
        <w:rPr>
          <w:sz w:val="24"/>
          <w:szCs w:val="24"/>
        </w:rPr>
      </w:pPr>
      <w:r w:rsidRPr="00662E1E">
        <w:rPr>
          <w:sz w:val="24"/>
          <w:szCs w:val="24"/>
        </w:rPr>
        <w:t>1.2.</w:t>
      </w:r>
      <w:r w:rsidRPr="00662E1E">
        <w:rPr>
          <w:sz w:val="24"/>
          <w:szCs w:val="24"/>
        </w:rPr>
        <w:tab/>
      </w:r>
      <w:r w:rsidR="00A42CA3" w:rsidRPr="00662E1E">
        <w:rPr>
          <w:sz w:val="24"/>
          <w:szCs w:val="24"/>
        </w:rPr>
        <w:t>В</w:t>
      </w:r>
      <w:r w:rsidR="00A42CA3" w:rsidRPr="00662E1E">
        <w:rPr>
          <w:rFonts w:eastAsia="Arial"/>
          <w:sz w:val="24"/>
          <w:szCs w:val="24"/>
        </w:rPr>
        <w:t xml:space="preserve"> </w:t>
      </w:r>
      <w:r w:rsidR="00A42CA3" w:rsidRPr="00662E1E">
        <w:rPr>
          <w:sz w:val="24"/>
          <w:szCs w:val="24"/>
        </w:rPr>
        <w:t>случаях</w:t>
      </w:r>
      <w:r w:rsidR="00A42CA3" w:rsidRPr="00662E1E">
        <w:rPr>
          <w:rFonts w:eastAsia="Arial"/>
          <w:sz w:val="24"/>
          <w:szCs w:val="24"/>
        </w:rPr>
        <w:t xml:space="preserve">, </w:t>
      </w:r>
      <w:r w:rsidR="00A42CA3" w:rsidRPr="00662E1E">
        <w:rPr>
          <w:sz w:val="24"/>
          <w:szCs w:val="24"/>
        </w:rPr>
        <w:t>когда</w:t>
      </w:r>
      <w:r w:rsidR="00A42CA3" w:rsidRPr="00662E1E">
        <w:rPr>
          <w:rFonts w:eastAsia="Arial"/>
          <w:sz w:val="24"/>
          <w:szCs w:val="24"/>
        </w:rPr>
        <w:t xml:space="preserve"> </w:t>
      </w:r>
      <w:r w:rsidR="00A42CA3" w:rsidRPr="00662E1E">
        <w:rPr>
          <w:sz w:val="24"/>
          <w:szCs w:val="24"/>
        </w:rPr>
        <w:t>отношения</w:t>
      </w:r>
      <w:r w:rsidR="00A42CA3" w:rsidRPr="00662E1E">
        <w:rPr>
          <w:rFonts w:eastAsia="Arial"/>
          <w:sz w:val="24"/>
          <w:szCs w:val="24"/>
        </w:rPr>
        <w:t xml:space="preserve"> </w:t>
      </w:r>
      <w:r w:rsidR="00A42CA3" w:rsidRPr="00662E1E">
        <w:rPr>
          <w:sz w:val="24"/>
          <w:szCs w:val="24"/>
        </w:rPr>
        <w:t>сторон</w:t>
      </w:r>
      <w:r w:rsidR="00A42CA3" w:rsidRPr="00662E1E">
        <w:rPr>
          <w:rFonts w:eastAsia="Arial"/>
          <w:sz w:val="24"/>
          <w:szCs w:val="24"/>
        </w:rPr>
        <w:t xml:space="preserve"> </w:t>
      </w:r>
      <w:r w:rsidR="00A42CA3" w:rsidRPr="00662E1E">
        <w:rPr>
          <w:sz w:val="24"/>
          <w:szCs w:val="24"/>
        </w:rPr>
        <w:t>прямо</w:t>
      </w:r>
      <w:r w:rsidR="00A42CA3" w:rsidRPr="00662E1E">
        <w:rPr>
          <w:rFonts w:eastAsia="Arial"/>
          <w:sz w:val="24"/>
          <w:szCs w:val="24"/>
        </w:rPr>
        <w:t xml:space="preserve"> </w:t>
      </w:r>
      <w:r w:rsidR="00A42CA3" w:rsidRPr="00662E1E">
        <w:rPr>
          <w:sz w:val="24"/>
          <w:szCs w:val="24"/>
        </w:rPr>
        <w:t>не</w:t>
      </w:r>
      <w:r w:rsidR="00A42CA3" w:rsidRPr="00662E1E">
        <w:rPr>
          <w:rFonts w:eastAsia="Arial"/>
          <w:sz w:val="24"/>
          <w:szCs w:val="24"/>
        </w:rPr>
        <w:t xml:space="preserve"> </w:t>
      </w:r>
      <w:r w:rsidR="00A42CA3" w:rsidRPr="00662E1E">
        <w:rPr>
          <w:sz w:val="24"/>
          <w:szCs w:val="24"/>
        </w:rPr>
        <w:t>урегулированы</w:t>
      </w:r>
      <w:r w:rsidR="00A42CA3" w:rsidRPr="00662E1E">
        <w:rPr>
          <w:rFonts w:eastAsia="Arial"/>
          <w:sz w:val="24"/>
          <w:szCs w:val="24"/>
        </w:rPr>
        <w:t xml:space="preserve"> </w:t>
      </w:r>
      <w:r w:rsidR="00A42CA3" w:rsidRPr="00662E1E">
        <w:rPr>
          <w:sz w:val="24"/>
          <w:szCs w:val="24"/>
        </w:rPr>
        <w:t>настоящим</w:t>
      </w:r>
      <w:r w:rsidR="00A42CA3" w:rsidRPr="00662E1E">
        <w:rPr>
          <w:rFonts w:eastAsia="Arial"/>
          <w:sz w:val="24"/>
          <w:szCs w:val="24"/>
        </w:rPr>
        <w:t xml:space="preserve"> </w:t>
      </w:r>
      <w:r w:rsidR="00A42CA3" w:rsidRPr="00662E1E">
        <w:rPr>
          <w:sz w:val="24"/>
          <w:szCs w:val="24"/>
        </w:rPr>
        <w:t>договором</w:t>
      </w:r>
      <w:r w:rsidR="00A42CA3" w:rsidRPr="00662E1E">
        <w:rPr>
          <w:rFonts w:eastAsia="Arial"/>
          <w:sz w:val="24"/>
          <w:szCs w:val="24"/>
        </w:rPr>
        <w:t xml:space="preserve">, </w:t>
      </w:r>
      <w:r w:rsidR="00A42CA3" w:rsidRPr="00662E1E">
        <w:rPr>
          <w:sz w:val="24"/>
          <w:szCs w:val="24"/>
        </w:rPr>
        <w:t>к</w:t>
      </w:r>
      <w:r w:rsidR="00A42CA3" w:rsidRPr="00662E1E">
        <w:rPr>
          <w:rFonts w:eastAsia="Arial"/>
          <w:sz w:val="24"/>
          <w:szCs w:val="24"/>
        </w:rPr>
        <w:t xml:space="preserve"> </w:t>
      </w:r>
      <w:r w:rsidR="00A42CA3" w:rsidRPr="00662E1E">
        <w:rPr>
          <w:sz w:val="24"/>
          <w:szCs w:val="24"/>
        </w:rPr>
        <w:t>таким</w:t>
      </w:r>
      <w:r w:rsidR="00A42CA3" w:rsidRPr="00662E1E">
        <w:rPr>
          <w:rFonts w:eastAsia="Arial"/>
          <w:sz w:val="24"/>
          <w:szCs w:val="24"/>
        </w:rPr>
        <w:t xml:space="preserve"> </w:t>
      </w:r>
      <w:r w:rsidR="00A42CA3" w:rsidRPr="00662E1E">
        <w:rPr>
          <w:sz w:val="24"/>
          <w:szCs w:val="24"/>
        </w:rPr>
        <w:t>отношениям</w:t>
      </w:r>
      <w:r w:rsidR="00A42CA3" w:rsidRPr="00662E1E">
        <w:rPr>
          <w:rFonts w:eastAsia="Arial"/>
          <w:sz w:val="24"/>
          <w:szCs w:val="24"/>
        </w:rPr>
        <w:t xml:space="preserve"> </w:t>
      </w:r>
      <w:r w:rsidR="00A42CA3" w:rsidRPr="00662E1E">
        <w:rPr>
          <w:sz w:val="24"/>
          <w:szCs w:val="24"/>
        </w:rPr>
        <w:t>применяются</w:t>
      </w:r>
      <w:r w:rsidR="00A42CA3" w:rsidRPr="00662E1E">
        <w:rPr>
          <w:rFonts w:eastAsia="Arial"/>
          <w:sz w:val="24"/>
          <w:szCs w:val="24"/>
        </w:rPr>
        <w:t xml:space="preserve"> </w:t>
      </w:r>
      <w:r w:rsidR="00A42CA3" w:rsidRPr="00662E1E">
        <w:rPr>
          <w:sz w:val="24"/>
          <w:szCs w:val="24"/>
        </w:rPr>
        <w:t>положения</w:t>
      </w:r>
      <w:r w:rsidR="00A42CA3" w:rsidRPr="00662E1E">
        <w:rPr>
          <w:rFonts w:eastAsia="Arial"/>
          <w:sz w:val="24"/>
          <w:szCs w:val="24"/>
        </w:rPr>
        <w:t xml:space="preserve"> </w:t>
      </w:r>
      <w:r w:rsidR="00EB6A6F" w:rsidRPr="00662E1E">
        <w:rPr>
          <w:sz w:val="24"/>
          <w:szCs w:val="24"/>
        </w:rPr>
        <w:t xml:space="preserve">федерального закона </w:t>
      </w:r>
      <w:r w:rsidR="00EA638F" w:rsidRPr="00662E1E">
        <w:rPr>
          <w:sz w:val="24"/>
          <w:szCs w:val="24"/>
        </w:rPr>
        <w:t>о</w:t>
      </w:r>
      <w:r w:rsidR="00A42CA3" w:rsidRPr="00662E1E">
        <w:rPr>
          <w:sz w:val="24"/>
          <w:szCs w:val="24"/>
        </w:rPr>
        <w:t>т</w:t>
      </w:r>
      <w:r w:rsidR="00A42CA3" w:rsidRPr="00662E1E">
        <w:rPr>
          <w:rFonts w:eastAsia="Arial"/>
          <w:sz w:val="24"/>
          <w:szCs w:val="24"/>
        </w:rPr>
        <w:t xml:space="preserve"> </w:t>
      </w:r>
      <w:r w:rsidR="00EA638F" w:rsidRPr="00662E1E">
        <w:rPr>
          <w:rFonts w:eastAsia="Arial"/>
          <w:sz w:val="24"/>
          <w:szCs w:val="24"/>
        </w:rPr>
        <w:t>08.11.</w:t>
      </w:r>
      <w:r w:rsidR="00A42CA3" w:rsidRPr="00662E1E">
        <w:rPr>
          <w:rFonts w:eastAsia="Arial"/>
          <w:sz w:val="24"/>
          <w:szCs w:val="24"/>
        </w:rPr>
        <w:t xml:space="preserve">2007 </w:t>
      </w:r>
      <w:r w:rsidR="00A42CA3" w:rsidRPr="00662E1E">
        <w:rPr>
          <w:sz w:val="24"/>
          <w:szCs w:val="24"/>
        </w:rPr>
        <w:t>г</w:t>
      </w:r>
      <w:r w:rsidR="00A42CA3" w:rsidRPr="00662E1E">
        <w:rPr>
          <w:rFonts w:eastAsia="Arial"/>
          <w:sz w:val="24"/>
          <w:szCs w:val="24"/>
        </w:rPr>
        <w:t>. № 259-</w:t>
      </w:r>
      <w:r w:rsidR="00A42CA3" w:rsidRPr="00662E1E">
        <w:rPr>
          <w:sz w:val="24"/>
          <w:szCs w:val="24"/>
        </w:rPr>
        <w:t>ФЗ</w:t>
      </w:r>
      <w:r w:rsidR="00A42CA3" w:rsidRPr="00662E1E">
        <w:rPr>
          <w:rFonts w:eastAsia="Arial"/>
          <w:sz w:val="24"/>
          <w:szCs w:val="24"/>
        </w:rPr>
        <w:t xml:space="preserve"> «</w:t>
      </w:r>
      <w:r w:rsidR="00A42CA3" w:rsidRPr="00662E1E">
        <w:rPr>
          <w:sz w:val="24"/>
          <w:szCs w:val="24"/>
        </w:rPr>
        <w:t>Устав</w:t>
      </w:r>
      <w:r w:rsidR="00A42CA3" w:rsidRPr="00662E1E">
        <w:rPr>
          <w:rFonts w:eastAsia="Arial"/>
          <w:sz w:val="24"/>
          <w:szCs w:val="24"/>
        </w:rPr>
        <w:t xml:space="preserve"> </w:t>
      </w:r>
      <w:r w:rsidR="00A42CA3" w:rsidRPr="00662E1E">
        <w:rPr>
          <w:sz w:val="24"/>
          <w:szCs w:val="24"/>
        </w:rPr>
        <w:t>автомобильного</w:t>
      </w:r>
      <w:r w:rsidR="00A42CA3" w:rsidRPr="00662E1E">
        <w:rPr>
          <w:rFonts w:eastAsia="Arial"/>
          <w:sz w:val="24"/>
          <w:szCs w:val="24"/>
        </w:rPr>
        <w:t xml:space="preserve"> </w:t>
      </w:r>
      <w:r w:rsidR="00A42CA3" w:rsidRPr="00662E1E">
        <w:rPr>
          <w:sz w:val="24"/>
          <w:szCs w:val="24"/>
        </w:rPr>
        <w:t>транспорта</w:t>
      </w:r>
      <w:r w:rsidR="00A42CA3" w:rsidRPr="00662E1E">
        <w:rPr>
          <w:rFonts w:eastAsia="Arial"/>
          <w:sz w:val="24"/>
          <w:szCs w:val="24"/>
        </w:rPr>
        <w:t xml:space="preserve"> </w:t>
      </w:r>
      <w:r w:rsidR="00A42CA3" w:rsidRPr="00662E1E">
        <w:rPr>
          <w:sz w:val="24"/>
          <w:szCs w:val="24"/>
        </w:rPr>
        <w:t>и</w:t>
      </w:r>
      <w:r w:rsidR="00A42CA3" w:rsidRPr="00662E1E">
        <w:rPr>
          <w:rFonts w:eastAsia="Arial"/>
          <w:sz w:val="24"/>
          <w:szCs w:val="24"/>
        </w:rPr>
        <w:t xml:space="preserve"> </w:t>
      </w:r>
      <w:r w:rsidR="00A42CA3" w:rsidRPr="00662E1E">
        <w:rPr>
          <w:sz w:val="24"/>
          <w:szCs w:val="24"/>
        </w:rPr>
        <w:t>городского</w:t>
      </w:r>
      <w:r w:rsidR="00A42CA3" w:rsidRPr="00662E1E">
        <w:rPr>
          <w:rFonts w:eastAsia="Arial"/>
          <w:sz w:val="24"/>
          <w:szCs w:val="24"/>
        </w:rPr>
        <w:t xml:space="preserve"> </w:t>
      </w:r>
      <w:r w:rsidR="00A42CA3" w:rsidRPr="00662E1E">
        <w:rPr>
          <w:sz w:val="24"/>
          <w:szCs w:val="24"/>
        </w:rPr>
        <w:t>наземного</w:t>
      </w:r>
      <w:r w:rsidR="00A42CA3" w:rsidRPr="00662E1E">
        <w:rPr>
          <w:rFonts w:eastAsia="Arial"/>
          <w:sz w:val="24"/>
          <w:szCs w:val="24"/>
        </w:rPr>
        <w:t xml:space="preserve"> </w:t>
      </w:r>
      <w:r w:rsidR="00A42CA3" w:rsidRPr="00662E1E">
        <w:rPr>
          <w:sz w:val="24"/>
          <w:szCs w:val="24"/>
        </w:rPr>
        <w:t>электрического</w:t>
      </w:r>
      <w:r w:rsidR="00A42CA3" w:rsidRPr="00662E1E">
        <w:rPr>
          <w:rFonts w:eastAsia="Arial"/>
          <w:sz w:val="24"/>
          <w:szCs w:val="24"/>
        </w:rPr>
        <w:t xml:space="preserve"> </w:t>
      </w:r>
      <w:r w:rsidR="00A42CA3" w:rsidRPr="00662E1E">
        <w:rPr>
          <w:sz w:val="24"/>
          <w:szCs w:val="24"/>
        </w:rPr>
        <w:t>транспорта</w:t>
      </w:r>
      <w:r w:rsidR="00A42CA3" w:rsidRPr="00662E1E">
        <w:rPr>
          <w:rFonts w:eastAsia="Arial"/>
          <w:sz w:val="24"/>
          <w:szCs w:val="24"/>
        </w:rPr>
        <w:t>» (</w:t>
      </w:r>
      <w:r w:rsidR="00A42CA3" w:rsidRPr="00662E1E">
        <w:rPr>
          <w:sz w:val="24"/>
          <w:szCs w:val="24"/>
        </w:rPr>
        <w:t>далее</w:t>
      </w:r>
      <w:r w:rsidR="00A42CA3" w:rsidRPr="00662E1E">
        <w:rPr>
          <w:rFonts w:eastAsia="Arial"/>
          <w:sz w:val="24"/>
          <w:szCs w:val="24"/>
        </w:rPr>
        <w:t xml:space="preserve"> – </w:t>
      </w:r>
      <w:r w:rsidR="00A42CA3" w:rsidRPr="00662E1E">
        <w:rPr>
          <w:sz w:val="24"/>
          <w:szCs w:val="24"/>
        </w:rPr>
        <w:t>УАТ</w:t>
      </w:r>
      <w:r w:rsidR="00A42CA3" w:rsidRPr="00662E1E">
        <w:rPr>
          <w:rFonts w:eastAsia="Arial"/>
          <w:sz w:val="24"/>
          <w:szCs w:val="24"/>
        </w:rPr>
        <w:t xml:space="preserve"> </w:t>
      </w:r>
      <w:r w:rsidR="00A42CA3" w:rsidRPr="00662E1E">
        <w:rPr>
          <w:sz w:val="24"/>
          <w:szCs w:val="24"/>
        </w:rPr>
        <w:t>РФ</w:t>
      </w:r>
      <w:r w:rsidR="00A42CA3" w:rsidRPr="00662E1E">
        <w:rPr>
          <w:rFonts w:eastAsia="Arial"/>
          <w:sz w:val="24"/>
          <w:szCs w:val="24"/>
        </w:rPr>
        <w:t xml:space="preserve">), </w:t>
      </w:r>
      <w:r w:rsidR="00DB7538" w:rsidRPr="00662E1E">
        <w:rPr>
          <w:rFonts w:eastAsia="Arial"/>
          <w:sz w:val="24"/>
          <w:szCs w:val="24"/>
        </w:rPr>
        <w:t>Правила перевозок грузов автомобильным транспортом", утвержденные Постановлением Правительства РФ от 21.12.2020 №2200</w:t>
      </w:r>
      <w:r w:rsidR="00873556" w:rsidRPr="00662E1E">
        <w:rPr>
          <w:rFonts w:eastAsia="Arial"/>
          <w:sz w:val="24"/>
          <w:szCs w:val="24"/>
        </w:rPr>
        <w:t>, главой 40</w:t>
      </w:r>
      <w:r w:rsidR="00DB04B6" w:rsidRPr="00662E1E">
        <w:rPr>
          <w:rFonts w:eastAsia="Arial"/>
          <w:sz w:val="24"/>
          <w:szCs w:val="24"/>
        </w:rPr>
        <w:t xml:space="preserve"> ГК РФ</w:t>
      </w:r>
      <w:r w:rsidR="001017F4" w:rsidRPr="00662E1E">
        <w:rPr>
          <w:rFonts w:eastAsia="Arial"/>
          <w:sz w:val="24"/>
          <w:szCs w:val="24"/>
        </w:rPr>
        <w:t>.</w:t>
      </w:r>
    </w:p>
    <w:p w14:paraId="221C7A33" w14:textId="727406E1" w:rsidR="00A42CA3" w:rsidRPr="00662E1E" w:rsidRDefault="00E15D01" w:rsidP="00E45BF7">
      <w:pPr>
        <w:jc w:val="both"/>
        <w:rPr>
          <w:rFonts w:eastAsia="Arial"/>
          <w:sz w:val="24"/>
          <w:szCs w:val="24"/>
        </w:rPr>
      </w:pPr>
      <w:r w:rsidRPr="00662E1E">
        <w:rPr>
          <w:sz w:val="24"/>
          <w:szCs w:val="24"/>
        </w:rPr>
        <w:t xml:space="preserve">1.3.         </w:t>
      </w:r>
      <w:r w:rsidR="00A42CA3" w:rsidRPr="00662E1E">
        <w:rPr>
          <w:sz w:val="24"/>
          <w:szCs w:val="24"/>
        </w:rPr>
        <w:t>Под</w:t>
      </w:r>
      <w:r w:rsidR="00A42CA3" w:rsidRPr="00662E1E">
        <w:rPr>
          <w:rFonts w:eastAsia="Arial"/>
          <w:sz w:val="24"/>
          <w:szCs w:val="24"/>
        </w:rPr>
        <w:t xml:space="preserve"> </w:t>
      </w:r>
      <w:r w:rsidR="00A42CA3" w:rsidRPr="00662E1E">
        <w:rPr>
          <w:sz w:val="24"/>
          <w:szCs w:val="24"/>
        </w:rPr>
        <w:t>грузами</w:t>
      </w:r>
      <w:r w:rsidR="00A42CA3" w:rsidRPr="00662E1E">
        <w:rPr>
          <w:rFonts w:eastAsia="Arial"/>
          <w:sz w:val="24"/>
          <w:szCs w:val="24"/>
        </w:rPr>
        <w:t xml:space="preserve"> </w:t>
      </w:r>
      <w:r w:rsidR="00A42CA3" w:rsidRPr="00662E1E">
        <w:rPr>
          <w:sz w:val="24"/>
          <w:szCs w:val="24"/>
        </w:rPr>
        <w:t>в</w:t>
      </w:r>
      <w:r w:rsidR="00A42CA3" w:rsidRPr="00662E1E">
        <w:rPr>
          <w:rFonts w:eastAsia="Arial"/>
          <w:sz w:val="24"/>
          <w:szCs w:val="24"/>
        </w:rPr>
        <w:t xml:space="preserve"> </w:t>
      </w:r>
      <w:r w:rsidR="00A42CA3" w:rsidRPr="00662E1E">
        <w:rPr>
          <w:sz w:val="24"/>
          <w:szCs w:val="24"/>
        </w:rPr>
        <w:t>тексте</w:t>
      </w:r>
      <w:r w:rsidR="00A42CA3" w:rsidRPr="00662E1E">
        <w:rPr>
          <w:rFonts w:eastAsia="Arial"/>
          <w:sz w:val="24"/>
          <w:szCs w:val="24"/>
        </w:rPr>
        <w:t xml:space="preserve"> </w:t>
      </w:r>
      <w:r w:rsidR="00A42CA3" w:rsidRPr="00662E1E">
        <w:rPr>
          <w:sz w:val="24"/>
          <w:szCs w:val="24"/>
        </w:rPr>
        <w:t>настоящего</w:t>
      </w:r>
      <w:r w:rsidR="00A42CA3" w:rsidRPr="00662E1E">
        <w:rPr>
          <w:rFonts w:eastAsia="Arial"/>
          <w:sz w:val="24"/>
          <w:szCs w:val="24"/>
        </w:rPr>
        <w:t xml:space="preserve"> </w:t>
      </w:r>
      <w:r w:rsidR="00A42CA3" w:rsidRPr="00662E1E">
        <w:rPr>
          <w:sz w:val="24"/>
          <w:szCs w:val="24"/>
        </w:rPr>
        <w:t>договора</w:t>
      </w:r>
      <w:r w:rsidR="00A42CA3" w:rsidRPr="00662E1E">
        <w:rPr>
          <w:rFonts w:eastAsia="Arial"/>
          <w:sz w:val="24"/>
          <w:szCs w:val="24"/>
        </w:rPr>
        <w:t xml:space="preserve"> </w:t>
      </w:r>
      <w:r w:rsidR="00A42CA3" w:rsidRPr="00662E1E">
        <w:rPr>
          <w:sz w:val="24"/>
          <w:szCs w:val="24"/>
        </w:rPr>
        <w:t>понимаются</w:t>
      </w:r>
      <w:r w:rsidR="00A42CA3" w:rsidRPr="00662E1E">
        <w:rPr>
          <w:rFonts w:eastAsia="Arial"/>
          <w:sz w:val="24"/>
          <w:szCs w:val="24"/>
        </w:rPr>
        <w:t xml:space="preserve"> </w:t>
      </w:r>
      <w:r w:rsidR="00A42CA3" w:rsidRPr="00662E1E">
        <w:rPr>
          <w:sz w:val="24"/>
          <w:szCs w:val="24"/>
        </w:rPr>
        <w:t>грузы</w:t>
      </w:r>
      <w:r w:rsidR="00A42CA3" w:rsidRPr="00662E1E">
        <w:rPr>
          <w:rFonts w:eastAsia="Arial"/>
          <w:sz w:val="24"/>
          <w:szCs w:val="24"/>
        </w:rPr>
        <w:t xml:space="preserve">, </w:t>
      </w:r>
      <w:r w:rsidR="00A42CA3" w:rsidRPr="00662E1E">
        <w:rPr>
          <w:sz w:val="24"/>
          <w:szCs w:val="24"/>
        </w:rPr>
        <w:t>предъявляемые</w:t>
      </w:r>
      <w:r w:rsidR="00A42CA3" w:rsidRPr="00662E1E">
        <w:rPr>
          <w:rFonts w:eastAsia="Arial"/>
          <w:sz w:val="24"/>
          <w:szCs w:val="24"/>
        </w:rPr>
        <w:t xml:space="preserve"> </w:t>
      </w:r>
      <w:r w:rsidR="00A42CA3" w:rsidRPr="00662E1E">
        <w:rPr>
          <w:sz w:val="24"/>
          <w:szCs w:val="24"/>
        </w:rPr>
        <w:t>к</w:t>
      </w:r>
      <w:r w:rsidR="00A42CA3" w:rsidRPr="00662E1E">
        <w:rPr>
          <w:rFonts w:eastAsia="Arial"/>
          <w:sz w:val="24"/>
          <w:szCs w:val="24"/>
        </w:rPr>
        <w:t xml:space="preserve"> </w:t>
      </w:r>
      <w:r w:rsidR="00A42CA3" w:rsidRPr="00662E1E">
        <w:rPr>
          <w:sz w:val="24"/>
          <w:szCs w:val="24"/>
        </w:rPr>
        <w:t>перевозке</w:t>
      </w:r>
      <w:r w:rsidR="00A42CA3" w:rsidRPr="00662E1E">
        <w:rPr>
          <w:rFonts w:eastAsia="Arial"/>
          <w:sz w:val="24"/>
          <w:szCs w:val="24"/>
        </w:rPr>
        <w:t xml:space="preserve"> </w:t>
      </w:r>
      <w:r w:rsidR="00A42CA3" w:rsidRPr="00662E1E">
        <w:rPr>
          <w:sz w:val="24"/>
          <w:szCs w:val="24"/>
        </w:rPr>
        <w:t>Заказчиком</w:t>
      </w:r>
      <w:r w:rsidR="00A42CA3" w:rsidRPr="00662E1E">
        <w:rPr>
          <w:rFonts w:eastAsia="Arial"/>
          <w:sz w:val="24"/>
          <w:szCs w:val="24"/>
        </w:rPr>
        <w:t xml:space="preserve"> </w:t>
      </w:r>
      <w:r w:rsidR="00A42CA3" w:rsidRPr="00662E1E">
        <w:rPr>
          <w:sz w:val="24"/>
          <w:szCs w:val="24"/>
        </w:rPr>
        <w:t>или</w:t>
      </w:r>
      <w:r w:rsidR="00A42CA3" w:rsidRPr="00662E1E">
        <w:rPr>
          <w:rFonts w:eastAsia="Arial"/>
          <w:sz w:val="24"/>
          <w:szCs w:val="24"/>
        </w:rPr>
        <w:t xml:space="preserve"> </w:t>
      </w:r>
      <w:r w:rsidR="00A42CA3" w:rsidRPr="00662E1E">
        <w:rPr>
          <w:sz w:val="24"/>
          <w:szCs w:val="24"/>
        </w:rPr>
        <w:t>иными</w:t>
      </w:r>
      <w:r w:rsidR="00A42CA3" w:rsidRPr="00662E1E">
        <w:rPr>
          <w:rFonts w:eastAsia="Arial"/>
          <w:sz w:val="24"/>
          <w:szCs w:val="24"/>
        </w:rPr>
        <w:t xml:space="preserve"> </w:t>
      </w:r>
      <w:r w:rsidR="00A42CA3" w:rsidRPr="00662E1E">
        <w:rPr>
          <w:sz w:val="24"/>
          <w:szCs w:val="24"/>
        </w:rPr>
        <w:t>указанными</w:t>
      </w:r>
      <w:r w:rsidR="00A42CA3" w:rsidRPr="00662E1E">
        <w:rPr>
          <w:rFonts w:eastAsia="Arial"/>
          <w:sz w:val="24"/>
          <w:szCs w:val="24"/>
        </w:rPr>
        <w:t xml:space="preserve"> </w:t>
      </w:r>
      <w:r w:rsidR="00A42CA3" w:rsidRPr="00662E1E">
        <w:rPr>
          <w:sz w:val="24"/>
          <w:szCs w:val="24"/>
        </w:rPr>
        <w:t>им</w:t>
      </w:r>
      <w:r w:rsidR="00A42CA3" w:rsidRPr="00662E1E">
        <w:rPr>
          <w:rFonts w:eastAsia="Arial"/>
          <w:sz w:val="24"/>
          <w:szCs w:val="24"/>
        </w:rPr>
        <w:t xml:space="preserve"> </w:t>
      </w:r>
      <w:r w:rsidR="00A42CA3" w:rsidRPr="00662E1E">
        <w:rPr>
          <w:sz w:val="24"/>
          <w:szCs w:val="24"/>
        </w:rPr>
        <w:t>лицами</w:t>
      </w:r>
      <w:r w:rsidR="00A42CA3" w:rsidRPr="00662E1E">
        <w:rPr>
          <w:rFonts w:eastAsia="Arial"/>
          <w:sz w:val="24"/>
          <w:szCs w:val="24"/>
        </w:rPr>
        <w:t xml:space="preserve"> (</w:t>
      </w:r>
      <w:r w:rsidR="00A42CA3" w:rsidRPr="00662E1E">
        <w:rPr>
          <w:sz w:val="24"/>
          <w:szCs w:val="24"/>
        </w:rPr>
        <w:t>далее</w:t>
      </w:r>
      <w:r w:rsidR="00A42CA3" w:rsidRPr="00662E1E">
        <w:rPr>
          <w:rFonts w:eastAsia="Arial"/>
          <w:sz w:val="24"/>
          <w:szCs w:val="24"/>
        </w:rPr>
        <w:t xml:space="preserve"> - </w:t>
      </w:r>
      <w:r w:rsidR="00A42CA3" w:rsidRPr="00662E1E">
        <w:rPr>
          <w:sz w:val="24"/>
          <w:szCs w:val="24"/>
        </w:rPr>
        <w:t>грузоотправители</w:t>
      </w:r>
      <w:r w:rsidR="00A42CA3" w:rsidRPr="00662E1E">
        <w:rPr>
          <w:rFonts w:eastAsia="Arial"/>
          <w:sz w:val="24"/>
          <w:szCs w:val="24"/>
        </w:rPr>
        <w:t xml:space="preserve">) </w:t>
      </w:r>
      <w:r w:rsidR="00A42CA3" w:rsidRPr="00662E1E">
        <w:rPr>
          <w:sz w:val="24"/>
          <w:szCs w:val="24"/>
        </w:rPr>
        <w:t>в</w:t>
      </w:r>
      <w:r w:rsidR="00A42CA3" w:rsidRPr="00662E1E">
        <w:rPr>
          <w:rFonts w:eastAsia="Arial"/>
          <w:sz w:val="24"/>
          <w:szCs w:val="24"/>
        </w:rPr>
        <w:t xml:space="preserve"> </w:t>
      </w:r>
      <w:r w:rsidR="00A42CA3" w:rsidRPr="00662E1E">
        <w:rPr>
          <w:sz w:val="24"/>
          <w:szCs w:val="24"/>
        </w:rPr>
        <w:t>соответствии</w:t>
      </w:r>
      <w:r w:rsidR="00A42CA3" w:rsidRPr="00662E1E">
        <w:rPr>
          <w:rFonts w:eastAsia="Arial"/>
          <w:sz w:val="24"/>
          <w:szCs w:val="24"/>
        </w:rPr>
        <w:t xml:space="preserve"> </w:t>
      </w:r>
      <w:r w:rsidR="00A42CA3" w:rsidRPr="00662E1E">
        <w:rPr>
          <w:sz w:val="24"/>
          <w:szCs w:val="24"/>
        </w:rPr>
        <w:t>с</w:t>
      </w:r>
      <w:r w:rsidR="00A42CA3" w:rsidRPr="00662E1E">
        <w:rPr>
          <w:rFonts w:eastAsia="Arial"/>
          <w:sz w:val="24"/>
          <w:szCs w:val="24"/>
        </w:rPr>
        <w:t xml:space="preserve"> </w:t>
      </w:r>
      <w:r w:rsidR="00A42CA3" w:rsidRPr="00662E1E">
        <w:rPr>
          <w:sz w:val="24"/>
          <w:szCs w:val="24"/>
        </w:rPr>
        <w:t>заявками</w:t>
      </w:r>
      <w:r w:rsidR="00A42CA3" w:rsidRPr="00662E1E">
        <w:rPr>
          <w:rFonts w:eastAsia="Arial"/>
          <w:sz w:val="24"/>
          <w:szCs w:val="24"/>
        </w:rPr>
        <w:t xml:space="preserve"> </w:t>
      </w:r>
      <w:r w:rsidR="00A42CA3" w:rsidRPr="00662E1E">
        <w:rPr>
          <w:sz w:val="24"/>
          <w:szCs w:val="24"/>
        </w:rPr>
        <w:t>Заказчика</w:t>
      </w:r>
      <w:r w:rsidR="00A42CA3" w:rsidRPr="00662E1E">
        <w:rPr>
          <w:rFonts w:eastAsia="Arial"/>
          <w:sz w:val="24"/>
          <w:szCs w:val="24"/>
        </w:rPr>
        <w:t xml:space="preserve">, </w:t>
      </w:r>
      <w:r w:rsidR="00A42CA3" w:rsidRPr="00662E1E">
        <w:rPr>
          <w:sz w:val="24"/>
          <w:szCs w:val="24"/>
        </w:rPr>
        <w:t>принятыми</w:t>
      </w:r>
      <w:r w:rsidR="00A42CA3" w:rsidRPr="00662E1E">
        <w:rPr>
          <w:rFonts w:eastAsia="Arial"/>
          <w:sz w:val="24"/>
          <w:szCs w:val="24"/>
        </w:rPr>
        <w:t xml:space="preserve"> </w:t>
      </w:r>
      <w:r w:rsidR="00A42CA3" w:rsidRPr="00662E1E">
        <w:rPr>
          <w:sz w:val="24"/>
          <w:szCs w:val="24"/>
        </w:rPr>
        <w:t>Исполнителем</w:t>
      </w:r>
      <w:r w:rsidR="00A42CA3" w:rsidRPr="00662E1E">
        <w:rPr>
          <w:rFonts w:eastAsia="Arial"/>
          <w:sz w:val="24"/>
          <w:szCs w:val="24"/>
        </w:rPr>
        <w:t xml:space="preserve"> </w:t>
      </w:r>
      <w:r w:rsidR="00A42CA3" w:rsidRPr="00662E1E">
        <w:rPr>
          <w:sz w:val="24"/>
          <w:szCs w:val="24"/>
        </w:rPr>
        <w:t>к</w:t>
      </w:r>
      <w:r w:rsidR="00A42CA3" w:rsidRPr="00662E1E">
        <w:rPr>
          <w:rFonts w:eastAsia="Arial"/>
          <w:sz w:val="24"/>
          <w:szCs w:val="24"/>
        </w:rPr>
        <w:t xml:space="preserve"> </w:t>
      </w:r>
      <w:r w:rsidR="00A42CA3" w:rsidRPr="00662E1E">
        <w:rPr>
          <w:sz w:val="24"/>
          <w:szCs w:val="24"/>
        </w:rPr>
        <w:t>исполнению</w:t>
      </w:r>
      <w:r w:rsidR="00A42CA3" w:rsidRPr="00662E1E">
        <w:rPr>
          <w:rFonts w:eastAsia="Arial"/>
          <w:sz w:val="24"/>
          <w:szCs w:val="24"/>
        </w:rPr>
        <w:t>.</w:t>
      </w:r>
    </w:p>
    <w:p w14:paraId="3988BF82" w14:textId="131A9CF7" w:rsidR="00A42CA3" w:rsidRPr="00662E1E" w:rsidRDefault="00A42CA3" w:rsidP="00E45BF7">
      <w:pPr>
        <w:pStyle w:val="af2"/>
        <w:numPr>
          <w:ilvl w:val="0"/>
          <w:numId w:val="11"/>
        </w:numPr>
        <w:ind w:left="0"/>
        <w:jc w:val="center"/>
        <w:rPr>
          <w:b/>
          <w:sz w:val="24"/>
          <w:szCs w:val="24"/>
        </w:rPr>
      </w:pPr>
      <w:r w:rsidRPr="00662E1E">
        <w:rPr>
          <w:b/>
          <w:sz w:val="24"/>
          <w:szCs w:val="24"/>
        </w:rPr>
        <w:t>Обязанности</w:t>
      </w:r>
      <w:r w:rsidRPr="00662E1E">
        <w:rPr>
          <w:rFonts w:eastAsia="Arial"/>
          <w:b/>
          <w:sz w:val="24"/>
          <w:szCs w:val="24"/>
        </w:rPr>
        <w:t xml:space="preserve"> </w:t>
      </w:r>
      <w:r w:rsidRPr="00662E1E">
        <w:rPr>
          <w:b/>
          <w:sz w:val="24"/>
          <w:szCs w:val="24"/>
        </w:rPr>
        <w:t>Исполнителя</w:t>
      </w:r>
    </w:p>
    <w:p w14:paraId="7F047CE7" w14:textId="77777777" w:rsidR="00A9630E" w:rsidRPr="00662E1E" w:rsidRDefault="00A9630E" w:rsidP="00A9630E">
      <w:pPr>
        <w:pStyle w:val="af2"/>
        <w:ind w:left="0"/>
        <w:rPr>
          <w:b/>
          <w:sz w:val="24"/>
          <w:szCs w:val="24"/>
        </w:rPr>
      </w:pPr>
    </w:p>
    <w:p w14:paraId="4E27B4EB" w14:textId="5EF89FF2" w:rsidR="00A42CA3" w:rsidRPr="00662E1E" w:rsidRDefault="00A42CA3" w:rsidP="00E45BF7">
      <w:pPr>
        <w:numPr>
          <w:ilvl w:val="0"/>
          <w:numId w:val="6"/>
        </w:numPr>
        <w:ind w:left="0" w:firstLine="0"/>
        <w:jc w:val="both"/>
        <w:rPr>
          <w:rFonts w:eastAsia="Arial"/>
          <w:sz w:val="24"/>
          <w:szCs w:val="24"/>
        </w:rPr>
      </w:pPr>
      <w:r w:rsidRPr="00662E1E">
        <w:rPr>
          <w:sz w:val="24"/>
          <w:szCs w:val="24"/>
        </w:rPr>
        <w:t>Принимать</w:t>
      </w:r>
      <w:r w:rsidRPr="00662E1E">
        <w:rPr>
          <w:rFonts w:eastAsia="Arial"/>
          <w:sz w:val="24"/>
          <w:szCs w:val="24"/>
        </w:rPr>
        <w:t xml:space="preserve"> </w:t>
      </w:r>
      <w:r w:rsidRPr="00662E1E">
        <w:rPr>
          <w:sz w:val="24"/>
          <w:szCs w:val="24"/>
        </w:rPr>
        <w:t>к</w:t>
      </w:r>
      <w:r w:rsidRPr="00662E1E">
        <w:rPr>
          <w:rFonts w:eastAsia="Arial"/>
          <w:sz w:val="24"/>
          <w:szCs w:val="24"/>
        </w:rPr>
        <w:t xml:space="preserve"> </w:t>
      </w:r>
      <w:r w:rsidRPr="00662E1E">
        <w:rPr>
          <w:sz w:val="24"/>
          <w:szCs w:val="24"/>
        </w:rPr>
        <w:t>рассмотрению</w:t>
      </w:r>
      <w:r w:rsidRPr="00662E1E">
        <w:rPr>
          <w:rFonts w:eastAsia="Arial"/>
          <w:sz w:val="24"/>
          <w:szCs w:val="24"/>
        </w:rPr>
        <w:t xml:space="preserve"> </w:t>
      </w:r>
      <w:r w:rsidR="00EB6A6F" w:rsidRPr="00662E1E">
        <w:rPr>
          <w:sz w:val="24"/>
          <w:szCs w:val="24"/>
        </w:rPr>
        <w:t>п</w:t>
      </w:r>
      <w:r w:rsidRPr="00662E1E">
        <w:rPr>
          <w:sz w:val="24"/>
          <w:szCs w:val="24"/>
        </w:rPr>
        <w:t>оручения</w:t>
      </w:r>
      <w:r w:rsidRPr="00662E1E">
        <w:rPr>
          <w:rFonts w:eastAsia="Arial"/>
          <w:sz w:val="24"/>
          <w:szCs w:val="24"/>
        </w:rPr>
        <w:t xml:space="preserve"> </w:t>
      </w:r>
      <w:r w:rsidRPr="00662E1E">
        <w:rPr>
          <w:sz w:val="24"/>
          <w:szCs w:val="24"/>
        </w:rPr>
        <w:t>Заказчика</w:t>
      </w:r>
      <w:r w:rsidRPr="00662E1E">
        <w:rPr>
          <w:rFonts w:eastAsia="Arial"/>
          <w:sz w:val="24"/>
          <w:szCs w:val="24"/>
        </w:rPr>
        <w:t xml:space="preserve"> </w:t>
      </w:r>
      <w:r w:rsidR="00D36CA0" w:rsidRPr="00662E1E">
        <w:rPr>
          <w:sz w:val="24"/>
          <w:szCs w:val="24"/>
        </w:rPr>
        <w:t>на организацию перевозок грузов автомобильным</w:t>
      </w:r>
      <w:r w:rsidR="00D36CA0" w:rsidRPr="00662E1E">
        <w:rPr>
          <w:rFonts w:eastAsia="Arial"/>
          <w:sz w:val="24"/>
          <w:szCs w:val="24"/>
        </w:rPr>
        <w:t xml:space="preserve"> </w:t>
      </w:r>
      <w:r w:rsidR="00D36CA0" w:rsidRPr="00662E1E">
        <w:rPr>
          <w:sz w:val="24"/>
          <w:szCs w:val="24"/>
        </w:rPr>
        <w:t>транспортом</w:t>
      </w:r>
      <w:r w:rsidR="00D36CA0" w:rsidRPr="00662E1E">
        <w:rPr>
          <w:rFonts w:eastAsia="Arial"/>
          <w:sz w:val="24"/>
          <w:szCs w:val="24"/>
        </w:rPr>
        <w:t xml:space="preserve"> </w:t>
      </w:r>
      <w:r w:rsidRPr="00662E1E">
        <w:rPr>
          <w:rFonts w:eastAsia="Arial"/>
          <w:sz w:val="24"/>
          <w:szCs w:val="24"/>
        </w:rPr>
        <w:t>(</w:t>
      </w:r>
      <w:r w:rsidRPr="00662E1E">
        <w:rPr>
          <w:sz w:val="24"/>
          <w:szCs w:val="24"/>
        </w:rPr>
        <w:t>далее</w:t>
      </w:r>
      <w:r w:rsidRPr="00662E1E">
        <w:rPr>
          <w:rFonts w:eastAsia="Arial"/>
          <w:sz w:val="24"/>
          <w:szCs w:val="24"/>
        </w:rPr>
        <w:t xml:space="preserve"> – </w:t>
      </w:r>
      <w:r w:rsidRPr="00662E1E">
        <w:rPr>
          <w:sz w:val="24"/>
          <w:szCs w:val="24"/>
        </w:rPr>
        <w:t>Заявки</w:t>
      </w:r>
      <w:r w:rsidRPr="00662E1E">
        <w:rPr>
          <w:rFonts w:eastAsia="Arial"/>
          <w:sz w:val="24"/>
          <w:szCs w:val="24"/>
        </w:rPr>
        <w:t>).</w:t>
      </w:r>
      <w:r w:rsidR="00D87661" w:rsidRPr="00662E1E">
        <w:rPr>
          <w:rFonts w:eastAsia="Arial"/>
          <w:sz w:val="24"/>
          <w:szCs w:val="24"/>
        </w:rPr>
        <w:t xml:space="preserve"> </w:t>
      </w:r>
    </w:p>
    <w:p w14:paraId="64547B47" w14:textId="07F43AAD" w:rsidR="00504E57" w:rsidRPr="00662E1E" w:rsidRDefault="00A42CA3" w:rsidP="00E45BF7">
      <w:pPr>
        <w:numPr>
          <w:ilvl w:val="0"/>
          <w:numId w:val="6"/>
        </w:numPr>
        <w:ind w:left="0" w:firstLine="0"/>
        <w:jc w:val="both"/>
        <w:rPr>
          <w:rFonts w:eastAsia="Arial"/>
          <w:sz w:val="24"/>
          <w:szCs w:val="24"/>
        </w:rPr>
      </w:pPr>
      <w:r w:rsidRPr="00662E1E">
        <w:rPr>
          <w:sz w:val="24"/>
          <w:szCs w:val="24"/>
        </w:rPr>
        <w:t>Подтверждать</w:t>
      </w:r>
      <w:r w:rsidRPr="00662E1E">
        <w:rPr>
          <w:rFonts w:eastAsia="Arial"/>
          <w:sz w:val="24"/>
          <w:szCs w:val="24"/>
        </w:rPr>
        <w:t xml:space="preserve"> </w:t>
      </w:r>
      <w:r w:rsidRPr="00662E1E">
        <w:rPr>
          <w:sz w:val="24"/>
          <w:szCs w:val="24"/>
        </w:rPr>
        <w:t>принятие</w:t>
      </w:r>
      <w:r w:rsidRPr="00662E1E">
        <w:rPr>
          <w:rFonts w:eastAsia="Arial"/>
          <w:sz w:val="24"/>
          <w:szCs w:val="24"/>
        </w:rPr>
        <w:t xml:space="preserve"> </w:t>
      </w:r>
      <w:r w:rsidRPr="00662E1E">
        <w:rPr>
          <w:sz w:val="24"/>
          <w:szCs w:val="24"/>
        </w:rPr>
        <w:t>Заявок</w:t>
      </w:r>
      <w:r w:rsidRPr="00662E1E">
        <w:rPr>
          <w:rFonts w:eastAsia="Arial"/>
          <w:sz w:val="24"/>
          <w:szCs w:val="24"/>
        </w:rPr>
        <w:t xml:space="preserve"> </w:t>
      </w:r>
      <w:r w:rsidRPr="00662E1E">
        <w:rPr>
          <w:sz w:val="24"/>
          <w:szCs w:val="24"/>
        </w:rPr>
        <w:t>к</w:t>
      </w:r>
      <w:r w:rsidRPr="00662E1E">
        <w:rPr>
          <w:rFonts w:eastAsia="Arial"/>
          <w:sz w:val="24"/>
          <w:szCs w:val="24"/>
        </w:rPr>
        <w:t xml:space="preserve"> </w:t>
      </w:r>
      <w:r w:rsidRPr="00662E1E">
        <w:rPr>
          <w:sz w:val="24"/>
          <w:szCs w:val="24"/>
        </w:rPr>
        <w:t>исполнению</w:t>
      </w:r>
      <w:r w:rsidRPr="00662E1E">
        <w:rPr>
          <w:rFonts w:eastAsia="Arial"/>
          <w:sz w:val="24"/>
          <w:szCs w:val="24"/>
        </w:rPr>
        <w:t xml:space="preserve"> </w:t>
      </w:r>
      <w:r w:rsidRPr="00662E1E">
        <w:rPr>
          <w:sz w:val="24"/>
          <w:szCs w:val="24"/>
        </w:rPr>
        <w:t>в</w:t>
      </w:r>
      <w:r w:rsidRPr="00662E1E">
        <w:rPr>
          <w:rFonts w:eastAsia="Arial"/>
          <w:sz w:val="24"/>
          <w:szCs w:val="24"/>
        </w:rPr>
        <w:t xml:space="preserve"> </w:t>
      </w:r>
      <w:r w:rsidRPr="00662E1E">
        <w:rPr>
          <w:sz w:val="24"/>
          <w:szCs w:val="24"/>
        </w:rPr>
        <w:t>порядке</w:t>
      </w:r>
      <w:r w:rsidRPr="00662E1E">
        <w:rPr>
          <w:rFonts w:eastAsia="Arial"/>
          <w:sz w:val="24"/>
          <w:szCs w:val="24"/>
        </w:rPr>
        <w:t xml:space="preserve">, </w:t>
      </w:r>
      <w:r w:rsidRPr="00662E1E">
        <w:rPr>
          <w:sz w:val="24"/>
          <w:szCs w:val="24"/>
        </w:rPr>
        <w:t>предусмотренном</w:t>
      </w:r>
      <w:r w:rsidRPr="00662E1E">
        <w:rPr>
          <w:rFonts w:eastAsia="Arial"/>
          <w:sz w:val="24"/>
          <w:szCs w:val="24"/>
        </w:rPr>
        <w:t xml:space="preserve"> </w:t>
      </w:r>
      <w:r w:rsidRPr="00662E1E">
        <w:rPr>
          <w:sz w:val="24"/>
          <w:szCs w:val="24"/>
        </w:rPr>
        <w:t>пунктом</w:t>
      </w:r>
      <w:r w:rsidRPr="00662E1E">
        <w:rPr>
          <w:rFonts w:eastAsia="Arial"/>
          <w:sz w:val="24"/>
          <w:szCs w:val="24"/>
        </w:rPr>
        <w:t xml:space="preserve"> 4.2 </w:t>
      </w:r>
      <w:r w:rsidRPr="00662E1E">
        <w:rPr>
          <w:sz w:val="24"/>
          <w:szCs w:val="24"/>
        </w:rPr>
        <w:t>настоящего</w:t>
      </w:r>
      <w:r w:rsidRPr="00662E1E">
        <w:rPr>
          <w:rFonts w:eastAsia="Arial"/>
          <w:sz w:val="24"/>
          <w:szCs w:val="24"/>
        </w:rPr>
        <w:t xml:space="preserve"> </w:t>
      </w:r>
      <w:r w:rsidRPr="00662E1E">
        <w:rPr>
          <w:sz w:val="24"/>
          <w:szCs w:val="24"/>
        </w:rPr>
        <w:t>договора</w:t>
      </w:r>
      <w:r w:rsidRPr="00662E1E">
        <w:rPr>
          <w:rFonts w:eastAsia="Arial"/>
          <w:sz w:val="24"/>
          <w:szCs w:val="24"/>
        </w:rPr>
        <w:t>.</w:t>
      </w:r>
    </w:p>
    <w:p w14:paraId="04E2A972" w14:textId="77777777" w:rsidR="007B486E" w:rsidRPr="00662E1E" w:rsidRDefault="007B486E" w:rsidP="007B486E">
      <w:pPr>
        <w:jc w:val="both"/>
        <w:rPr>
          <w:rFonts w:eastAsia="Arial"/>
          <w:sz w:val="24"/>
          <w:szCs w:val="24"/>
        </w:rPr>
      </w:pPr>
      <w:r w:rsidRPr="00662E1E">
        <w:rPr>
          <w:rFonts w:eastAsia="Arial"/>
          <w:sz w:val="24"/>
          <w:szCs w:val="24"/>
        </w:rPr>
        <w:t>Исполнитель не вправе отказаться от принятия Заявки Заказчика за исключением следующих случаев, когда это обусловлено:</w:t>
      </w:r>
    </w:p>
    <w:p w14:paraId="068B1E15" w14:textId="77777777" w:rsidR="007B486E" w:rsidRPr="00662E1E" w:rsidRDefault="007B486E" w:rsidP="007B486E">
      <w:pPr>
        <w:jc w:val="both"/>
        <w:rPr>
          <w:rFonts w:eastAsia="Arial"/>
          <w:sz w:val="24"/>
          <w:szCs w:val="24"/>
        </w:rPr>
      </w:pPr>
      <w:r w:rsidRPr="00662E1E">
        <w:rPr>
          <w:rFonts w:eastAsia="Arial"/>
          <w:sz w:val="24"/>
          <w:szCs w:val="24"/>
        </w:rPr>
        <w:t>- действием обстоятельств непреодолимой силы (форс-мажор);</w:t>
      </w:r>
    </w:p>
    <w:p w14:paraId="220DD0CA" w14:textId="77777777" w:rsidR="007B486E" w:rsidRPr="00662E1E" w:rsidRDefault="007B486E" w:rsidP="007B486E">
      <w:pPr>
        <w:jc w:val="both"/>
        <w:rPr>
          <w:rFonts w:eastAsia="Arial"/>
          <w:sz w:val="24"/>
          <w:szCs w:val="24"/>
        </w:rPr>
      </w:pPr>
      <w:r w:rsidRPr="00662E1E">
        <w:rPr>
          <w:rFonts w:eastAsia="Arial"/>
          <w:sz w:val="24"/>
          <w:szCs w:val="24"/>
        </w:rPr>
        <w:t>- нарушением Заказчиком порядка и срок</w:t>
      </w:r>
      <w:bookmarkStart w:id="0" w:name="_GoBack"/>
      <w:bookmarkEnd w:id="0"/>
      <w:r w:rsidRPr="00662E1E">
        <w:rPr>
          <w:rFonts w:eastAsia="Arial"/>
          <w:sz w:val="24"/>
          <w:szCs w:val="24"/>
        </w:rPr>
        <w:t>ов оформления и подачи Заявок на организацию перевозок грузов;</w:t>
      </w:r>
    </w:p>
    <w:p w14:paraId="070FA1F7" w14:textId="77777777" w:rsidR="007B486E" w:rsidRPr="00662E1E" w:rsidRDefault="007B486E" w:rsidP="007B486E">
      <w:pPr>
        <w:jc w:val="both"/>
        <w:rPr>
          <w:rFonts w:eastAsia="Arial"/>
          <w:sz w:val="24"/>
          <w:szCs w:val="24"/>
        </w:rPr>
      </w:pPr>
      <w:r w:rsidRPr="00662E1E">
        <w:rPr>
          <w:rFonts w:eastAsia="Arial"/>
          <w:sz w:val="24"/>
          <w:szCs w:val="24"/>
        </w:rPr>
        <w:t>- условия заявки противоречат условиям договора и приложений к нему;</w:t>
      </w:r>
    </w:p>
    <w:p w14:paraId="3F7BA12A" w14:textId="7DC52644" w:rsidR="007B486E" w:rsidRPr="00662E1E" w:rsidRDefault="007B486E" w:rsidP="007B486E">
      <w:pPr>
        <w:jc w:val="both"/>
        <w:rPr>
          <w:rFonts w:eastAsia="Arial"/>
          <w:sz w:val="24"/>
          <w:szCs w:val="24"/>
        </w:rPr>
      </w:pPr>
      <w:r w:rsidRPr="00662E1E">
        <w:rPr>
          <w:rFonts w:eastAsia="Arial"/>
          <w:sz w:val="24"/>
          <w:szCs w:val="24"/>
        </w:rPr>
        <w:t>- наличием просроченной задолженности по оплате Заказчиком оказанных Исполнителем по договору услуг.</w:t>
      </w:r>
    </w:p>
    <w:p w14:paraId="180A3FD1" w14:textId="77777777" w:rsidR="00A42CA3" w:rsidRPr="00662E1E" w:rsidRDefault="00A42CA3" w:rsidP="00E45BF7">
      <w:pPr>
        <w:numPr>
          <w:ilvl w:val="0"/>
          <w:numId w:val="6"/>
        </w:numPr>
        <w:ind w:left="0" w:firstLine="0"/>
        <w:jc w:val="both"/>
        <w:rPr>
          <w:rFonts w:eastAsia="Arial"/>
          <w:sz w:val="24"/>
          <w:szCs w:val="24"/>
        </w:rPr>
      </w:pPr>
      <w:r w:rsidRPr="00662E1E">
        <w:rPr>
          <w:sz w:val="24"/>
          <w:szCs w:val="24"/>
        </w:rPr>
        <w:t>Своевременно</w:t>
      </w:r>
      <w:r w:rsidRPr="00662E1E">
        <w:rPr>
          <w:rFonts w:eastAsia="Arial"/>
          <w:sz w:val="24"/>
          <w:szCs w:val="24"/>
        </w:rPr>
        <w:t xml:space="preserve"> </w:t>
      </w:r>
      <w:r w:rsidRPr="00662E1E">
        <w:rPr>
          <w:sz w:val="24"/>
          <w:szCs w:val="24"/>
        </w:rPr>
        <w:t>и</w:t>
      </w:r>
      <w:r w:rsidRPr="00662E1E">
        <w:rPr>
          <w:rFonts w:eastAsia="Arial"/>
          <w:sz w:val="24"/>
          <w:szCs w:val="24"/>
        </w:rPr>
        <w:t xml:space="preserve"> </w:t>
      </w:r>
      <w:r w:rsidRPr="00662E1E">
        <w:rPr>
          <w:sz w:val="24"/>
          <w:szCs w:val="24"/>
        </w:rPr>
        <w:t>полно</w:t>
      </w:r>
      <w:r w:rsidRPr="00662E1E">
        <w:rPr>
          <w:rFonts w:eastAsia="Arial"/>
          <w:sz w:val="24"/>
          <w:szCs w:val="24"/>
        </w:rPr>
        <w:t xml:space="preserve"> </w:t>
      </w:r>
      <w:r w:rsidRPr="00662E1E">
        <w:rPr>
          <w:sz w:val="24"/>
          <w:szCs w:val="24"/>
        </w:rPr>
        <w:t>информировать</w:t>
      </w:r>
      <w:r w:rsidRPr="00662E1E">
        <w:rPr>
          <w:rFonts w:eastAsia="Arial"/>
          <w:sz w:val="24"/>
          <w:szCs w:val="24"/>
        </w:rPr>
        <w:t xml:space="preserve"> </w:t>
      </w:r>
      <w:r w:rsidRPr="00662E1E">
        <w:rPr>
          <w:sz w:val="24"/>
          <w:szCs w:val="24"/>
        </w:rPr>
        <w:t>Заказчика</w:t>
      </w:r>
      <w:r w:rsidRPr="00662E1E">
        <w:rPr>
          <w:rFonts w:eastAsia="Arial"/>
          <w:sz w:val="24"/>
          <w:szCs w:val="24"/>
        </w:rPr>
        <w:t xml:space="preserve"> </w:t>
      </w:r>
      <w:r w:rsidRPr="00662E1E">
        <w:rPr>
          <w:sz w:val="24"/>
          <w:szCs w:val="24"/>
        </w:rPr>
        <w:t>о</w:t>
      </w:r>
      <w:r w:rsidRPr="00662E1E">
        <w:rPr>
          <w:rFonts w:eastAsia="Arial"/>
          <w:sz w:val="24"/>
          <w:szCs w:val="24"/>
        </w:rPr>
        <w:t xml:space="preserve"> </w:t>
      </w:r>
      <w:r w:rsidRPr="00662E1E">
        <w:rPr>
          <w:sz w:val="24"/>
          <w:szCs w:val="24"/>
        </w:rPr>
        <w:t>транспортных</w:t>
      </w:r>
      <w:r w:rsidRPr="00662E1E">
        <w:rPr>
          <w:rFonts w:eastAsia="Arial"/>
          <w:sz w:val="24"/>
          <w:szCs w:val="24"/>
        </w:rPr>
        <w:t xml:space="preserve"> </w:t>
      </w:r>
      <w:r w:rsidRPr="00662E1E">
        <w:rPr>
          <w:sz w:val="24"/>
          <w:szCs w:val="24"/>
        </w:rPr>
        <w:t>средствах</w:t>
      </w:r>
      <w:r w:rsidRPr="00662E1E">
        <w:rPr>
          <w:rFonts w:eastAsia="Arial"/>
          <w:sz w:val="24"/>
          <w:szCs w:val="24"/>
        </w:rPr>
        <w:t xml:space="preserve">, </w:t>
      </w:r>
      <w:r w:rsidRPr="00662E1E">
        <w:rPr>
          <w:sz w:val="24"/>
          <w:szCs w:val="24"/>
        </w:rPr>
        <w:t>предоставляемых</w:t>
      </w:r>
      <w:r w:rsidRPr="00662E1E">
        <w:rPr>
          <w:rFonts w:eastAsia="Arial"/>
          <w:sz w:val="24"/>
          <w:szCs w:val="24"/>
        </w:rPr>
        <w:t xml:space="preserve"> </w:t>
      </w:r>
      <w:r w:rsidRPr="00662E1E">
        <w:rPr>
          <w:sz w:val="24"/>
          <w:szCs w:val="24"/>
        </w:rPr>
        <w:t>для</w:t>
      </w:r>
      <w:r w:rsidRPr="00662E1E">
        <w:rPr>
          <w:rFonts w:eastAsia="Arial"/>
          <w:sz w:val="24"/>
          <w:szCs w:val="24"/>
        </w:rPr>
        <w:t xml:space="preserve"> </w:t>
      </w:r>
      <w:r w:rsidRPr="00662E1E">
        <w:rPr>
          <w:sz w:val="24"/>
          <w:szCs w:val="24"/>
        </w:rPr>
        <w:t>перевозки</w:t>
      </w:r>
      <w:r w:rsidRPr="00662E1E">
        <w:rPr>
          <w:rFonts w:eastAsia="Arial"/>
          <w:sz w:val="24"/>
          <w:szCs w:val="24"/>
        </w:rPr>
        <w:t xml:space="preserve"> </w:t>
      </w:r>
      <w:r w:rsidRPr="00662E1E">
        <w:rPr>
          <w:sz w:val="24"/>
          <w:szCs w:val="24"/>
        </w:rPr>
        <w:t>грузов</w:t>
      </w:r>
      <w:r w:rsidRPr="00662E1E">
        <w:rPr>
          <w:rFonts w:eastAsia="Arial"/>
          <w:sz w:val="24"/>
          <w:szCs w:val="24"/>
        </w:rPr>
        <w:t xml:space="preserve"> (</w:t>
      </w:r>
      <w:r w:rsidRPr="00662E1E">
        <w:rPr>
          <w:sz w:val="24"/>
          <w:szCs w:val="24"/>
        </w:rPr>
        <w:t>далее</w:t>
      </w:r>
      <w:r w:rsidRPr="00662E1E">
        <w:rPr>
          <w:rFonts w:eastAsia="Arial"/>
          <w:sz w:val="24"/>
          <w:szCs w:val="24"/>
        </w:rPr>
        <w:t xml:space="preserve"> – </w:t>
      </w:r>
      <w:r w:rsidRPr="00662E1E">
        <w:rPr>
          <w:sz w:val="24"/>
          <w:szCs w:val="24"/>
        </w:rPr>
        <w:t>транспортные</w:t>
      </w:r>
      <w:r w:rsidRPr="00662E1E">
        <w:rPr>
          <w:rFonts w:eastAsia="Arial"/>
          <w:sz w:val="24"/>
          <w:szCs w:val="24"/>
        </w:rPr>
        <w:t xml:space="preserve"> </w:t>
      </w:r>
      <w:r w:rsidRPr="00662E1E">
        <w:rPr>
          <w:sz w:val="24"/>
          <w:szCs w:val="24"/>
        </w:rPr>
        <w:t>средства</w:t>
      </w:r>
      <w:r w:rsidRPr="00662E1E">
        <w:rPr>
          <w:rFonts w:eastAsia="Arial"/>
          <w:sz w:val="24"/>
          <w:szCs w:val="24"/>
        </w:rPr>
        <w:t xml:space="preserve">), </w:t>
      </w:r>
      <w:r w:rsidRPr="00662E1E">
        <w:rPr>
          <w:sz w:val="24"/>
          <w:szCs w:val="24"/>
        </w:rPr>
        <w:t>в</w:t>
      </w:r>
      <w:r w:rsidRPr="00662E1E">
        <w:rPr>
          <w:rFonts w:eastAsia="Arial"/>
          <w:sz w:val="24"/>
          <w:szCs w:val="24"/>
        </w:rPr>
        <w:t xml:space="preserve"> </w:t>
      </w:r>
      <w:r w:rsidRPr="00662E1E">
        <w:rPr>
          <w:sz w:val="24"/>
          <w:szCs w:val="24"/>
        </w:rPr>
        <w:t>том</w:t>
      </w:r>
      <w:r w:rsidRPr="00662E1E">
        <w:rPr>
          <w:rFonts w:eastAsia="Arial"/>
          <w:sz w:val="24"/>
          <w:szCs w:val="24"/>
        </w:rPr>
        <w:t xml:space="preserve"> </w:t>
      </w:r>
      <w:r w:rsidRPr="00662E1E">
        <w:rPr>
          <w:sz w:val="24"/>
          <w:szCs w:val="24"/>
        </w:rPr>
        <w:t>числе</w:t>
      </w:r>
      <w:r w:rsidRPr="00662E1E">
        <w:rPr>
          <w:rFonts w:eastAsia="Arial"/>
          <w:sz w:val="24"/>
          <w:szCs w:val="24"/>
        </w:rPr>
        <w:t xml:space="preserve"> </w:t>
      </w:r>
      <w:r w:rsidRPr="00662E1E">
        <w:rPr>
          <w:sz w:val="24"/>
          <w:szCs w:val="24"/>
        </w:rPr>
        <w:t>об</w:t>
      </w:r>
      <w:r w:rsidRPr="00662E1E">
        <w:rPr>
          <w:rFonts w:eastAsia="Arial"/>
          <w:sz w:val="24"/>
          <w:szCs w:val="24"/>
        </w:rPr>
        <w:t xml:space="preserve"> </w:t>
      </w:r>
      <w:r w:rsidRPr="00662E1E">
        <w:rPr>
          <w:sz w:val="24"/>
          <w:szCs w:val="24"/>
        </w:rPr>
        <w:t>их</w:t>
      </w:r>
      <w:r w:rsidRPr="00662E1E">
        <w:rPr>
          <w:rFonts w:eastAsia="Arial"/>
          <w:sz w:val="24"/>
          <w:szCs w:val="24"/>
        </w:rPr>
        <w:t xml:space="preserve"> </w:t>
      </w:r>
      <w:r w:rsidRPr="00662E1E">
        <w:rPr>
          <w:sz w:val="24"/>
          <w:szCs w:val="24"/>
        </w:rPr>
        <w:t>государственных</w:t>
      </w:r>
      <w:r w:rsidRPr="00662E1E">
        <w:rPr>
          <w:rFonts w:eastAsia="Arial"/>
          <w:sz w:val="24"/>
          <w:szCs w:val="24"/>
        </w:rPr>
        <w:t xml:space="preserve"> </w:t>
      </w:r>
      <w:r w:rsidRPr="00662E1E">
        <w:rPr>
          <w:sz w:val="24"/>
          <w:szCs w:val="24"/>
        </w:rPr>
        <w:t>регистрационных</w:t>
      </w:r>
      <w:r w:rsidRPr="00662E1E">
        <w:rPr>
          <w:rFonts w:eastAsia="Arial"/>
          <w:sz w:val="24"/>
          <w:szCs w:val="24"/>
        </w:rPr>
        <w:t xml:space="preserve"> </w:t>
      </w:r>
      <w:r w:rsidRPr="00662E1E">
        <w:rPr>
          <w:sz w:val="24"/>
          <w:szCs w:val="24"/>
        </w:rPr>
        <w:t>знаках</w:t>
      </w:r>
      <w:r w:rsidRPr="00662E1E">
        <w:rPr>
          <w:rFonts w:eastAsia="Arial"/>
          <w:sz w:val="24"/>
          <w:szCs w:val="24"/>
        </w:rPr>
        <w:t xml:space="preserve"> </w:t>
      </w:r>
      <w:r w:rsidRPr="00662E1E">
        <w:rPr>
          <w:sz w:val="24"/>
          <w:szCs w:val="24"/>
        </w:rPr>
        <w:t>и</w:t>
      </w:r>
      <w:r w:rsidRPr="00662E1E">
        <w:rPr>
          <w:rFonts w:eastAsia="Arial"/>
          <w:sz w:val="24"/>
          <w:szCs w:val="24"/>
        </w:rPr>
        <w:t xml:space="preserve"> </w:t>
      </w:r>
      <w:r w:rsidRPr="00662E1E">
        <w:rPr>
          <w:sz w:val="24"/>
          <w:szCs w:val="24"/>
        </w:rPr>
        <w:t>о</w:t>
      </w:r>
      <w:r w:rsidRPr="00662E1E">
        <w:rPr>
          <w:rFonts w:eastAsia="Arial"/>
          <w:sz w:val="24"/>
          <w:szCs w:val="24"/>
        </w:rPr>
        <w:t xml:space="preserve"> </w:t>
      </w:r>
      <w:r w:rsidRPr="00662E1E">
        <w:rPr>
          <w:sz w:val="24"/>
          <w:szCs w:val="24"/>
        </w:rPr>
        <w:t>паспортных</w:t>
      </w:r>
      <w:r w:rsidRPr="00662E1E">
        <w:rPr>
          <w:rFonts w:eastAsia="Arial"/>
          <w:sz w:val="24"/>
          <w:szCs w:val="24"/>
        </w:rPr>
        <w:t xml:space="preserve"> </w:t>
      </w:r>
      <w:r w:rsidRPr="00662E1E">
        <w:rPr>
          <w:sz w:val="24"/>
          <w:szCs w:val="24"/>
        </w:rPr>
        <w:t>данных</w:t>
      </w:r>
      <w:r w:rsidRPr="00662E1E">
        <w:rPr>
          <w:rFonts w:eastAsia="Arial"/>
          <w:sz w:val="24"/>
          <w:szCs w:val="24"/>
        </w:rPr>
        <w:t xml:space="preserve"> </w:t>
      </w:r>
      <w:r w:rsidRPr="00662E1E">
        <w:rPr>
          <w:sz w:val="24"/>
          <w:szCs w:val="24"/>
        </w:rPr>
        <w:t>их</w:t>
      </w:r>
      <w:r w:rsidRPr="00662E1E">
        <w:rPr>
          <w:rFonts w:eastAsia="Arial"/>
          <w:sz w:val="24"/>
          <w:szCs w:val="24"/>
        </w:rPr>
        <w:t xml:space="preserve"> </w:t>
      </w:r>
      <w:r w:rsidRPr="00662E1E">
        <w:rPr>
          <w:sz w:val="24"/>
          <w:szCs w:val="24"/>
        </w:rPr>
        <w:t>водителей</w:t>
      </w:r>
      <w:r w:rsidRPr="00662E1E">
        <w:rPr>
          <w:rFonts w:eastAsia="Arial"/>
          <w:sz w:val="24"/>
          <w:szCs w:val="24"/>
        </w:rPr>
        <w:t xml:space="preserve"> (</w:t>
      </w:r>
      <w:r w:rsidRPr="00662E1E">
        <w:rPr>
          <w:sz w:val="24"/>
          <w:szCs w:val="24"/>
        </w:rPr>
        <w:t>далее</w:t>
      </w:r>
      <w:r w:rsidRPr="00662E1E">
        <w:rPr>
          <w:rFonts w:eastAsia="Arial"/>
          <w:sz w:val="24"/>
          <w:szCs w:val="24"/>
        </w:rPr>
        <w:t xml:space="preserve"> - </w:t>
      </w:r>
      <w:r w:rsidRPr="00662E1E">
        <w:rPr>
          <w:sz w:val="24"/>
          <w:szCs w:val="24"/>
        </w:rPr>
        <w:t>водители</w:t>
      </w:r>
      <w:r w:rsidRPr="00662E1E">
        <w:rPr>
          <w:rFonts w:eastAsia="Arial"/>
          <w:sz w:val="24"/>
          <w:szCs w:val="24"/>
        </w:rPr>
        <w:t>).</w:t>
      </w:r>
    </w:p>
    <w:p w14:paraId="5C3EF36A" w14:textId="3F62BBA9" w:rsidR="00A42CA3" w:rsidRPr="00662E1E" w:rsidRDefault="00A42CA3" w:rsidP="00E45BF7">
      <w:pPr>
        <w:numPr>
          <w:ilvl w:val="0"/>
          <w:numId w:val="6"/>
        </w:numPr>
        <w:ind w:left="0" w:firstLine="0"/>
        <w:jc w:val="both"/>
        <w:rPr>
          <w:rFonts w:eastAsia="Arial"/>
          <w:sz w:val="24"/>
          <w:szCs w:val="24"/>
        </w:rPr>
      </w:pPr>
      <w:r w:rsidRPr="00662E1E">
        <w:rPr>
          <w:sz w:val="24"/>
          <w:szCs w:val="24"/>
        </w:rPr>
        <w:t>Обеспечивать</w:t>
      </w:r>
      <w:r w:rsidRPr="00662E1E">
        <w:rPr>
          <w:rFonts w:eastAsia="Arial"/>
          <w:sz w:val="24"/>
          <w:szCs w:val="24"/>
        </w:rPr>
        <w:t xml:space="preserve"> </w:t>
      </w:r>
      <w:r w:rsidRPr="00662E1E">
        <w:rPr>
          <w:sz w:val="24"/>
          <w:szCs w:val="24"/>
        </w:rPr>
        <w:t>прибытие</w:t>
      </w:r>
      <w:r w:rsidRPr="00662E1E">
        <w:rPr>
          <w:rFonts w:eastAsia="Arial"/>
          <w:sz w:val="24"/>
          <w:szCs w:val="24"/>
        </w:rPr>
        <w:t xml:space="preserve"> </w:t>
      </w:r>
      <w:r w:rsidRPr="00662E1E">
        <w:rPr>
          <w:sz w:val="24"/>
          <w:szCs w:val="24"/>
        </w:rPr>
        <w:t>транспортных</w:t>
      </w:r>
      <w:r w:rsidRPr="00662E1E">
        <w:rPr>
          <w:rFonts w:eastAsia="Arial"/>
          <w:sz w:val="24"/>
          <w:szCs w:val="24"/>
        </w:rPr>
        <w:t xml:space="preserve"> </w:t>
      </w:r>
      <w:r w:rsidRPr="00662E1E">
        <w:rPr>
          <w:sz w:val="24"/>
          <w:szCs w:val="24"/>
        </w:rPr>
        <w:t>средств</w:t>
      </w:r>
      <w:r w:rsidRPr="00662E1E">
        <w:rPr>
          <w:rFonts w:eastAsia="Arial"/>
          <w:sz w:val="24"/>
          <w:szCs w:val="24"/>
        </w:rPr>
        <w:t xml:space="preserve"> </w:t>
      </w:r>
      <w:r w:rsidRPr="00662E1E">
        <w:rPr>
          <w:sz w:val="24"/>
          <w:szCs w:val="24"/>
        </w:rPr>
        <w:t>в</w:t>
      </w:r>
      <w:r w:rsidRPr="00662E1E">
        <w:rPr>
          <w:rFonts w:eastAsia="Arial"/>
          <w:sz w:val="24"/>
          <w:szCs w:val="24"/>
        </w:rPr>
        <w:t xml:space="preserve"> </w:t>
      </w:r>
      <w:r w:rsidRPr="00662E1E">
        <w:rPr>
          <w:sz w:val="24"/>
          <w:szCs w:val="24"/>
        </w:rPr>
        <w:t>пункты</w:t>
      </w:r>
      <w:r w:rsidRPr="00662E1E">
        <w:rPr>
          <w:rFonts w:eastAsia="Arial"/>
          <w:sz w:val="24"/>
          <w:szCs w:val="24"/>
        </w:rPr>
        <w:t xml:space="preserve"> </w:t>
      </w:r>
      <w:r w:rsidRPr="00662E1E">
        <w:rPr>
          <w:sz w:val="24"/>
          <w:szCs w:val="24"/>
        </w:rPr>
        <w:t>погрузки</w:t>
      </w:r>
      <w:r w:rsidRPr="00662E1E">
        <w:rPr>
          <w:rFonts w:eastAsia="Arial"/>
          <w:sz w:val="24"/>
          <w:szCs w:val="24"/>
        </w:rPr>
        <w:t xml:space="preserve"> </w:t>
      </w:r>
      <w:r w:rsidRPr="00662E1E">
        <w:rPr>
          <w:sz w:val="24"/>
          <w:szCs w:val="24"/>
        </w:rPr>
        <w:t>и</w:t>
      </w:r>
      <w:r w:rsidRPr="00662E1E">
        <w:rPr>
          <w:rFonts w:eastAsia="Arial"/>
          <w:sz w:val="24"/>
          <w:szCs w:val="24"/>
        </w:rPr>
        <w:t xml:space="preserve"> </w:t>
      </w:r>
      <w:r w:rsidR="001017F4" w:rsidRPr="00662E1E">
        <w:rPr>
          <w:rFonts w:eastAsia="Arial"/>
          <w:sz w:val="24"/>
          <w:szCs w:val="24"/>
        </w:rPr>
        <w:t xml:space="preserve">выгрузки ко </w:t>
      </w:r>
      <w:r w:rsidR="001017F4" w:rsidRPr="00662E1E">
        <w:rPr>
          <w:sz w:val="24"/>
          <w:szCs w:val="24"/>
        </w:rPr>
        <w:t>времени</w:t>
      </w:r>
      <w:r w:rsidRPr="00662E1E">
        <w:rPr>
          <w:rFonts w:eastAsia="Arial"/>
          <w:sz w:val="24"/>
          <w:szCs w:val="24"/>
        </w:rPr>
        <w:t xml:space="preserve">, </w:t>
      </w:r>
      <w:r w:rsidRPr="00662E1E">
        <w:rPr>
          <w:sz w:val="24"/>
          <w:szCs w:val="24"/>
        </w:rPr>
        <w:t>указанн</w:t>
      </w:r>
      <w:r w:rsidR="001017F4" w:rsidRPr="00662E1E">
        <w:rPr>
          <w:sz w:val="24"/>
          <w:szCs w:val="24"/>
        </w:rPr>
        <w:t>о</w:t>
      </w:r>
      <w:r w:rsidR="00EB6A6F" w:rsidRPr="00662E1E">
        <w:rPr>
          <w:sz w:val="24"/>
          <w:szCs w:val="24"/>
        </w:rPr>
        <w:t>му</w:t>
      </w:r>
      <w:r w:rsidRPr="00662E1E">
        <w:rPr>
          <w:rFonts w:eastAsia="Arial"/>
          <w:sz w:val="24"/>
          <w:szCs w:val="24"/>
        </w:rPr>
        <w:t xml:space="preserve"> </w:t>
      </w:r>
      <w:r w:rsidRPr="00662E1E">
        <w:rPr>
          <w:sz w:val="24"/>
          <w:szCs w:val="24"/>
        </w:rPr>
        <w:t>в</w:t>
      </w:r>
      <w:r w:rsidRPr="00662E1E">
        <w:rPr>
          <w:rFonts w:eastAsia="Arial"/>
          <w:sz w:val="24"/>
          <w:szCs w:val="24"/>
        </w:rPr>
        <w:t xml:space="preserve"> </w:t>
      </w:r>
      <w:r w:rsidRPr="00662E1E">
        <w:rPr>
          <w:sz w:val="24"/>
          <w:szCs w:val="24"/>
        </w:rPr>
        <w:t>Заявках</w:t>
      </w:r>
      <w:r w:rsidR="005A6668" w:rsidRPr="00662E1E">
        <w:rPr>
          <w:rFonts w:eastAsia="Arial"/>
          <w:sz w:val="24"/>
          <w:szCs w:val="24"/>
        </w:rPr>
        <w:t>.</w:t>
      </w:r>
    </w:p>
    <w:p w14:paraId="760D1613" w14:textId="1D212672" w:rsidR="00A42CA3" w:rsidRPr="00662E1E" w:rsidRDefault="00A42CA3" w:rsidP="00E45BF7">
      <w:pPr>
        <w:numPr>
          <w:ilvl w:val="0"/>
          <w:numId w:val="6"/>
        </w:numPr>
        <w:ind w:left="0" w:firstLine="0"/>
        <w:jc w:val="both"/>
        <w:rPr>
          <w:rFonts w:eastAsia="Arial"/>
          <w:sz w:val="24"/>
          <w:szCs w:val="24"/>
        </w:rPr>
      </w:pPr>
      <w:r w:rsidRPr="00662E1E">
        <w:rPr>
          <w:sz w:val="24"/>
          <w:szCs w:val="24"/>
        </w:rPr>
        <w:t>Обеспечивать</w:t>
      </w:r>
      <w:r w:rsidRPr="00662E1E">
        <w:rPr>
          <w:rFonts w:eastAsia="Arial"/>
          <w:sz w:val="24"/>
          <w:szCs w:val="24"/>
        </w:rPr>
        <w:t xml:space="preserve"> </w:t>
      </w:r>
      <w:r w:rsidRPr="00662E1E">
        <w:rPr>
          <w:sz w:val="24"/>
          <w:szCs w:val="24"/>
        </w:rPr>
        <w:t>исправность</w:t>
      </w:r>
      <w:r w:rsidRPr="00662E1E">
        <w:rPr>
          <w:rFonts w:eastAsia="Arial"/>
          <w:sz w:val="24"/>
          <w:szCs w:val="24"/>
        </w:rPr>
        <w:t xml:space="preserve"> </w:t>
      </w:r>
      <w:r w:rsidRPr="00662E1E">
        <w:rPr>
          <w:sz w:val="24"/>
          <w:szCs w:val="24"/>
        </w:rPr>
        <w:t>транспортных</w:t>
      </w:r>
      <w:r w:rsidRPr="00662E1E">
        <w:rPr>
          <w:rFonts w:eastAsia="Arial"/>
          <w:sz w:val="24"/>
          <w:szCs w:val="24"/>
        </w:rPr>
        <w:t xml:space="preserve"> </w:t>
      </w:r>
      <w:r w:rsidRPr="00662E1E">
        <w:rPr>
          <w:sz w:val="24"/>
          <w:szCs w:val="24"/>
        </w:rPr>
        <w:t>средств</w:t>
      </w:r>
      <w:r w:rsidRPr="00662E1E">
        <w:rPr>
          <w:rFonts w:eastAsia="Arial"/>
          <w:sz w:val="24"/>
          <w:szCs w:val="24"/>
        </w:rPr>
        <w:t xml:space="preserve">, </w:t>
      </w:r>
      <w:r w:rsidRPr="00662E1E">
        <w:rPr>
          <w:sz w:val="24"/>
          <w:szCs w:val="24"/>
        </w:rPr>
        <w:t>пригодность</w:t>
      </w:r>
      <w:r w:rsidRPr="00662E1E">
        <w:rPr>
          <w:rFonts w:eastAsia="Arial"/>
          <w:sz w:val="24"/>
          <w:szCs w:val="24"/>
        </w:rPr>
        <w:t xml:space="preserve"> </w:t>
      </w:r>
      <w:r w:rsidRPr="00662E1E">
        <w:rPr>
          <w:sz w:val="24"/>
          <w:szCs w:val="24"/>
        </w:rPr>
        <w:t>их</w:t>
      </w:r>
      <w:r w:rsidRPr="00662E1E">
        <w:rPr>
          <w:rFonts w:eastAsia="Arial"/>
          <w:sz w:val="24"/>
          <w:szCs w:val="24"/>
        </w:rPr>
        <w:t xml:space="preserve"> </w:t>
      </w:r>
      <w:r w:rsidRPr="00662E1E">
        <w:rPr>
          <w:sz w:val="24"/>
          <w:szCs w:val="24"/>
        </w:rPr>
        <w:t>состояния</w:t>
      </w:r>
      <w:r w:rsidRPr="00662E1E">
        <w:rPr>
          <w:rFonts w:eastAsia="Arial"/>
          <w:sz w:val="24"/>
          <w:szCs w:val="24"/>
        </w:rPr>
        <w:t xml:space="preserve"> </w:t>
      </w:r>
      <w:r w:rsidRPr="00662E1E">
        <w:rPr>
          <w:sz w:val="24"/>
          <w:szCs w:val="24"/>
        </w:rPr>
        <w:t>для</w:t>
      </w:r>
      <w:r w:rsidRPr="00662E1E">
        <w:rPr>
          <w:rFonts w:eastAsia="Arial"/>
          <w:sz w:val="24"/>
          <w:szCs w:val="24"/>
        </w:rPr>
        <w:t xml:space="preserve"> </w:t>
      </w:r>
      <w:r w:rsidRPr="00662E1E">
        <w:rPr>
          <w:sz w:val="24"/>
          <w:szCs w:val="24"/>
        </w:rPr>
        <w:t>перевозки</w:t>
      </w:r>
      <w:r w:rsidRPr="00662E1E">
        <w:rPr>
          <w:rFonts w:eastAsia="Arial"/>
          <w:sz w:val="24"/>
          <w:szCs w:val="24"/>
        </w:rPr>
        <w:t xml:space="preserve"> </w:t>
      </w:r>
      <w:r w:rsidRPr="00662E1E">
        <w:rPr>
          <w:sz w:val="24"/>
          <w:szCs w:val="24"/>
        </w:rPr>
        <w:t>грузов</w:t>
      </w:r>
      <w:r w:rsidRPr="00662E1E">
        <w:rPr>
          <w:rFonts w:eastAsia="Arial"/>
          <w:sz w:val="24"/>
          <w:szCs w:val="24"/>
        </w:rPr>
        <w:t xml:space="preserve"> </w:t>
      </w:r>
      <w:r w:rsidRPr="00662E1E">
        <w:rPr>
          <w:sz w:val="24"/>
          <w:szCs w:val="24"/>
        </w:rPr>
        <w:t>соответствующего</w:t>
      </w:r>
      <w:r w:rsidRPr="00662E1E">
        <w:rPr>
          <w:rFonts w:eastAsia="Arial"/>
          <w:sz w:val="24"/>
          <w:szCs w:val="24"/>
        </w:rPr>
        <w:t xml:space="preserve"> </w:t>
      </w:r>
      <w:r w:rsidRPr="00662E1E">
        <w:rPr>
          <w:sz w:val="24"/>
          <w:szCs w:val="24"/>
        </w:rPr>
        <w:t>вида</w:t>
      </w:r>
      <w:r w:rsidRPr="00662E1E">
        <w:rPr>
          <w:rFonts w:eastAsia="Arial"/>
          <w:sz w:val="24"/>
          <w:szCs w:val="24"/>
        </w:rPr>
        <w:t xml:space="preserve">, </w:t>
      </w:r>
      <w:r w:rsidRPr="00662E1E">
        <w:rPr>
          <w:sz w:val="24"/>
          <w:szCs w:val="24"/>
        </w:rPr>
        <w:t>а</w:t>
      </w:r>
      <w:r w:rsidRPr="00662E1E">
        <w:rPr>
          <w:rFonts w:eastAsia="Arial"/>
          <w:sz w:val="24"/>
          <w:szCs w:val="24"/>
        </w:rPr>
        <w:t xml:space="preserve"> </w:t>
      </w:r>
      <w:r w:rsidRPr="00662E1E">
        <w:rPr>
          <w:sz w:val="24"/>
          <w:szCs w:val="24"/>
        </w:rPr>
        <w:t>также</w:t>
      </w:r>
      <w:r w:rsidRPr="00662E1E">
        <w:rPr>
          <w:rFonts w:eastAsia="Arial"/>
          <w:sz w:val="24"/>
          <w:szCs w:val="24"/>
        </w:rPr>
        <w:t xml:space="preserve"> </w:t>
      </w:r>
      <w:r w:rsidRPr="00662E1E">
        <w:rPr>
          <w:sz w:val="24"/>
          <w:szCs w:val="24"/>
        </w:rPr>
        <w:t>их</w:t>
      </w:r>
      <w:r w:rsidRPr="00662E1E">
        <w:rPr>
          <w:rFonts w:eastAsia="Arial"/>
          <w:sz w:val="24"/>
          <w:szCs w:val="24"/>
        </w:rPr>
        <w:t xml:space="preserve"> </w:t>
      </w:r>
      <w:r w:rsidRPr="00662E1E">
        <w:rPr>
          <w:sz w:val="24"/>
          <w:szCs w:val="24"/>
        </w:rPr>
        <w:t>соответствие</w:t>
      </w:r>
      <w:r w:rsidRPr="00662E1E">
        <w:rPr>
          <w:rFonts w:eastAsia="Arial"/>
          <w:sz w:val="24"/>
          <w:szCs w:val="24"/>
        </w:rPr>
        <w:t xml:space="preserve"> </w:t>
      </w:r>
      <w:r w:rsidRPr="00662E1E">
        <w:rPr>
          <w:sz w:val="24"/>
          <w:szCs w:val="24"/>
        </w:rPr>
        <w:t>санитарным</w:t>
      </w:r>
      <w:r w:rsidRPr="00662E1E">
        <w:rPr>
          <w:rFonts w:eastAsia="Arial"/>
          <w:sz w:val="24"/>
          <w:szCs w:val="24"/>
        </w:rPr>
        <w:t xml:space="preserve"> </w:t>
      </w:r>
      <w:r w:rsidRPr="00662E1E">
        <w:rPr>
          <w:sz w:val="24"/>
          <w:szCs w:val="24"/>
        </w:rPr>
        <w:t>требованиям</w:t>
      </w:r>
      <w:r w:rsidRPr="00662E1E">
        <w:rPr>
          <w:rFonts w:eastAsia="Arial"/>
          <w:sz w:val="24"/>
          <w:szCs w:val="24"/>
        </w:rPr>
        <w:t xml:space="preserve">, </w:t>
      </w:r>
      <w:r w:rsidRPr="00662E1E">
        <w:rPr>
          <w:sz w:val="24"/>
          <w:szCs w:val="24"/>
        </w:rPr>
        <w:t>соблюдать</w:t>
      </w:r>
      <w:r w:rsidRPr="00662E1E">
        <w:rPr>
          <w:rFonts w:eastAsia="Arial"/>
          <w:sz w:val="24"/>
          <w:szCs w:val="24"/>
        </w:rPr>
        <w:t xml:space="preserve"> </w:t>
      </w:r>
      <w:r w:rsidRPr="00662E1E">
        <w:rPr>
          <w:sz w:val="24"/>
          <w:szCs w:val="24"/>
        </w:rPr>
        <w:t>температурный</w:t>
      </w:r>
      <w:r w:rsidRPr="00662E1E">
        <w:rPr>
          <w:rFonts w:eastAsia="Arial"/>
          <w:sz w:val="24"/>
          <w:szCs w:val="24"/>
        </w:rPr>
        <w:t xml:space="preserve"> </w:t>
      </w:r>
      <w:r w:rsidRPr="00662E1E">
        <w:rPr>
          <w:sz w:val="24"/>
          <w:szCs w:val="24"/>
        </w:rPr>
        <w:t>режим</w:t>
      </w:r>
      <w:r w:rsidRPr="00662E1E">
        <w:rPr>
          <w:rFonts w:eastAsia="Arial"/>
          <w:sz w:val="24"/>
          <w:szCs w:val="24"/>
        </w:rPr>
        <w:t xml:space="preserve"> </w:t>
      </w:r>
      <w:r w:rsidRPr="00662E1E">
        <w:rPr>
          <w:sz w:val="24"/>
          <w:szCs w:val="24"/>
        </w:rPr>
        <w:t>согласно</w:t>
      </w:r>
      <w:r w:rsidRPr="00662E1E">
        <w:rPr>
          <w:rFonts w:eastAsia="Arial"/>
          <w:sz w:val="24"/>
          <w:szCs w:val="24"/>
        </w:rPr>
        <w:t xml:space="preserve"> </w:t>
      </w:r>
      <w:r w:rsidR="005212A7" w:rsidRPr="00662E1E">
        <w:rPr>
          <w:sz w:val="24"/>
          <w:szCs w:val="24"/>
        </w:rPr>
        <w:t>указаниям,</w:t>
      </w:r>
      <w:r w:rsidRPr="00662E1E">
        <w:rPr>
          <w:rFonts w:eastAsia="Arial"/>
          <w:sz w:val="24"/>
          <w:szCs w:val="24"/>
        </w:rPr>
        <w:t xml:space="preserve"> </w:t>
      </w:r>
      <w:r w:rsidRPr="00662E1E">
        <w:rPr>
          <w:sz w:val="24"/>
          <w:szCs w:val="24"/>
        </w:rPr>
        <w:t>в</w:t>
      </w:r>
      <w:r w:rsidRPr="00662E1E">
        <w:rPr>
          <w:rFonts w:eastAsia="Arial"/>
          <w:sz w:val="24"/>
          <w:szCs w:val="24"/>
        </w:rPr>
        <w:t xml:space="preserve"> </w:t>
      </w:r>
      <w:r w:rsidRPr="00662E1E">
        <w:rPr>
          <w:sz w:val="24"/>
          <w:szCs w:val="24"/>
        </w:rPr>
        <w:t>заявке</w:t>
      </w:r>
      <w:r w:rsidRPr="00662E1E">
        <w:rPr>
          <w:rFonts w:eastAsia="Arial"/>
          <w:sz w:val="24"/>
          <w:szCs w:val="24"/>
        </w:rPr>
        <w:t xml:space="preserve"> </w:t>
      </w:r>
      <w:r w:rsidRPr="00662E1E">
        <w:rPr>
          <w:sz w:val="24"/>
          <w:szCs w:val="24"/>
        </w:rPr>
        <w:t>на</w:t>
      </w:r>
      <w:r w:rsidRPr="00662E1E">
        <w:rPr>
          <w:rFonts w:eastAsia="Arial"/>
          <w:sz w:val="24"/>
          <w:szCs w:val="24"/>
        </w:rPr>
        <w:t xml:space="preserve"> </w:t>
      </w:r>
      <w:r w:rsidRPr="00662E1E">
        <w:rPr>
          <w:sz w:val="24"/>
          <w:szCs w:val="24"/>
        </w:rPr>
        <w:t>каждую</w:t>
      </w:r>
      <w:r w:rsidRPr="00662E1E">
        <w:rPr>
          <w:rFonts w:eastAsia="Arial"/>
          <w:sz w:val="24"/>
          <w:szCs w:val="24"/>
        </w:rPr>
        <w:t xml:space="preserve"> </w:t>
      </w:r>
      <w:r w:rsidRPr="00662E1E">
        <w:rPr>
          <w:sz w:val="24"/>
          <w:szCs w:val="24"/>
        </w:rPr>
        <w:t>перевозку</w:t>
      </w:r>
      <w:r w:rsidRPr="00662E1E">
        <w:rPr>
          <w:rFonts w:eastAsia="Arial"/>
          <w:sz w:val="24"/>
          <w:szCs w:val="24"/>
        </w:rPr>
        <w:t>.</w:t>
      </w:r>
      <w:r w:rsidR="005A6668" w:rsidRPr="00662E1E">
        <w:rPr>
          <w:rFonts w:eastAsia="Arial"/>
          <w:sz w:val="24"/>
          <w:szCs w:val="24"/>
        </w:rPr>
        <w:t xml:space="preserve"> </w:t>
      </w:r>
    </w:p>
    <w:p w14:paraId="0EAF4B6C" w14:textId="348039A2" w:rsidR="00660B86" w:rsidRPr="00662E1E" w:rsidRDefault="00660B86" w:rsidP="00E45BF7">
      <w:pPr>
        <w:numPr>
          <w:ilvl w:val="0"/>
          <w:numId w:val="6"/>
        </w:numPr>
        <w:tabs>
          <w:tab w:val="left" w:pos="0"/>
        </w:tabs>
        <w:ind w:left="0" w:firstLine="0"/>
        <w:jc w:val="both"/>
        <w:rPr>
          <w:rFonts w:eastAsia="Arial"/>
          <w:sz w:val="24"/>
          <w:szCs w:val="24"/>
        </w:rPr>
      </w:pPr>
      <w:r w:rsidRPr="00662E1E">
        <w:rPr>
          <w:sz w:val="24"/>
          <w:szCs w:val="24"/>
        </w:rPr>
        <w:t>Обеспечивать</w:t>
      </w:r>
      <w:r w:rsidRPr="00662E1E">
        <w:rPr>
          <w:rFonts w:eastAsia="Arial"/>
          <w:sz w:val="24"/>
          <w:szCs w:val="24"/>
        </w:rPr>
        <w:t xml:space="preserve"> </w:t>
      </w:r>
      <w:r w:rsidRPr="00662E1E">
        <w:rPr>
          <w:sz w:val="24"/>
          <w:szCs w:val="24"/>
        </w:rPr>
        <w:t>принятие</w:t>
      </w:r>
      <w:r w:rsidRPr="00662E1E">
        <w:rPr>
          <w:rFonts w:eastAsia="Arial"/>
          <w:sz w:val="24"/>
          <w:szCs w:val="24"/>
        </w:rPr>
        <w:t xml:space="preserve"> </w:t>
      </w:r>
      <w:r w:rsidRPr="00662E1E">
        <w:rPr>
          <w:sz w:val="24"/>
          <w:szCs w:val="24"/>
        </w:rPr>
        <w:t>грузов</w:t>
      </w:r>
      <w:r w:rsidRPr="00662E1E">
        <w:rPr>
          <w:rFonts w:eastAsia="Arial"/>
          <w:sz w:val="24"/>
          <w:szCs w:val="24"/>
        </w:rPr>
        <w:t xml:space="preserve"> </w:t>
      </w:r>
      <w:r w:rsidRPr="00662E1E">
        <w:rPr>
          <w:sz w:val="24"/>
          <w:szCs w:val="24"/>
        </w:rPr>
        <w:t>к</w:t>
      </w:r>
      <w:r w:rsidRPr="00662E1E">
        <w:rPr>
          <w:rFonts w:eastAsia="Arial"/>
          <w:sz w:val="24"/>
          <w:szCs w:val="24"/>
        </w:rPr>
        <w:t xml:space="preserve"> </w:t>
      </w:r>
      <w:r w:rsidRPr="00662E1E">
        <w:rPr>
          <w:sz w:val="24"/>
          <w:szCs w:val="24"/>
        </w:rPr>
        <w:t>перевозке</w:t>
      </w:r>
      <w:r w:rsidRPr="00662E1E">
        <w:rPr>
          <w:rFonts w:eastAsia="Arial"/>
          <w:sz w:val="24"/>
          <w:szCs w:val="24"/>
        </w:rPr>
        <w:t xml:space="preserve"> </w:t>
      </w:r>
      <w:r w:rsidRPr="00662E1E">
        <w:rPr>
          <w:sz w:val="24"/>
          <w:szCs w:val="24"/>
        </w:rPr>
        <w:t>от</w:t>
      </w:r>
      <w:r w:rsidRPr="00662E1E">
        <w:rPr>
          <w:rFonts w:eastAsia="Arial"/>
          <w:sz w:val="24"/>
          <w:szCs w:val="24"/>
        </w:rPr>
        <w:t xml:space="preserve"> </w:t>
      </w:r>
      <w:r w:rsidRPr="00662E1E">
        <w:rPr>
          <w:sz w:val="24"/>
          <w:szCs w:val="24"/>
        </w:rPr>
        <w:t>грузоотправителей</w:t>
      </w:r>
      <w:r w:rsidRPr="00662E1E">
        <w:rPr>
          <w:rFonts w:eastAsia="Arial"/>
          <w:sz w:val="24"/>
          <w:szCs w:val="24"/>
        </w:rPr>
        <w:t xml:space="preserve"> </w:t>
      </w:r>
      <w:r w:rsidRPr="00662E1E">
        <w:rPr>
          <w:sz w:val="24"/>
          <w:szCs w:val="24"/>
        </w:rPr>
        <w:t>по</w:t>
      </w:r>
      <w:r w:rsidRPr="00662E1E">
        <w:rPr>
          <w:rFonts w:eastAsia="Arial"/>
          <w:sz w:val="24"/>
          <w:szCs w:val="24"/>
        </w:rPr>
        <w:t xml:space="preserve"> </w:t>
      </w:r>
      <w:r w:rsidRPr="00662E1E">
        <w:rPr>
          <w:sz w:val="24"/>
          <w:szCs w:val="24"/>
        </w:rPr>
        <w:t>наименованиям,</w:t>
      </w:r>
      <w:r w:rsidR="00245C28" w:rsidRPr="00662E1E">
        <w:rPr>
          <w:sz w:val="24"/>
          <w:szCs w:val="24"/>
        </w:rPr>
        <w:t xml:space="preserve"> весу,</w:t>
      </w:r>
      <w:r w:rsidRPr="00662E1E">
        <w:rPr>
          <w:rFonts w:eastAsia="Arial"/>
          <w:sz w:val="24"/>
          <w:szCs w:val="24"/>
        </w:rPr>
        <w:t xml:space="preserve"> </w:t>
      </w:r>
      <w:r w:rsidRPr="00662E1E">
        <w:rPr>
          <w:sz w:val="24"/>
          <w:szCs w:val="24"/>
        </w:rPr>
        <w:t>количеству</w:t>
      </w:r>
      <w:r w:rsidR="00542B51" w:rsidRPr="00662E1E">
        <w:rPr>
          <w:sz w:val="24"/>
          <w:szCs w:val="24"/>
        </w:rPr>
        <w:t xml:space="preserve"> (включая поштучный пересчет грузовых мест)</w:t>
      </w:r>
      <w:r w:rsidRPr="00662E1E">
        <w:rPr>
          <w:rFonts w:eastAsia="Arial"/>
          <w:sz w:val="24"/>
          <w:szCs w:val="24"/>
        </w:rPr>
        <w:t xml:space="preserve"> </w:t>
      </w:r>
      <w:r w:rsidRPr="00662E1E">
        <w:rPr>
          <w:sz w:val="24"/>
          <w:szCs w:val="24"/>
        </w:rPr>
        <w:t>и</w:t>
      </w:r>
      <w:r w:rsidRPr="00662E1E">
        <w:rPr>
          <w:rFonts w:eastAsia="Arial"/>
          <w:sz w:val="24"/>
          <w:szCs w:val="24"/>
        </w:rPr>
        <w:t xml:space="preserve"> </w:t>
      </w:r>
      <w:r w:rsidRPr="00662E1E">
        <w:rPr>
          <w:sz w:val="24"/>
          <w:szCs w:val="24"/>
        </w:rPr>
        <w:t>качеству</w:t>
      </w:r>
      <w:r w:rsidRPr="00662E1E">
        <w:rPr>
          <w:rFonts w:eastAsia="Arial"/>
          <w:sz w:val="24"/>
          <w:szCs w:val="24"/>
        </w:rPr>
        <w:t xml:space="preserve"> </w:t>
      </w:r>
      <w:r w:rsidRPr="00662E1E">
        <w:rPr>
          <w:sz w:val="24"/>
          <w:szCs w:val="24"/>
        </w:rPr>
        <w:t>на</w:t>
      </w:r>
      <w:r w:rsidRPr="00662E1E">
        <w:rPr>
          <w:rFonts w:eastAsia="Arial"/>
          <w:sz w:val="24"/>
          <w:szCs w:val="24"/>
        </w:rPr>
        <w:t xml:space="preserve"> </w:t>
      </w:r>
      <w:r w:rsidRPr="00662E1E">
        <w:rPr>
          <w:sz w:val="24"/>
          <w:szCs w:val="24"/>
        </w:rPr>
        <w:t>основании</w:t>
      </w:r>
      <w:r w:rsidRPr="00662E1E">
        <w:rPr>
          <w:rFonts w:eastAsia="Arial"/>
          <w:sz w:val="24"/>
          <w:szCs w:val="24"/>
        </w:rPr>
        <w:t xml:space="preserve"> транспортной накладной </w:t>
      </w:r>
      <w:r w:rsidR="004C2391" w:rsidRPr="00662E1E">
        <w:rPr>
          <w:rFonts w:eastAsia="Arial"/>
          <w:sz w:val="24"/>
          <w:szCs w:val="24"/>
        </w:rPr>
        <w:t xml:space="preserve">(ТН) </w:t>
      </w:r>
      <w:r w:rsidRPr="00662E1E">
        <w:rPr>
          <w:rFonts w:eastAsia="Arial"/>
          <w:sz w:val="24"/>
          <w:szCs w:val="24"/>
        </w:rPr>
        <w:t xml:space="preserve">и/или </w:t>
      </w:r>
      <w:r w:rsidRPr="00662E1E">
        <w:rPr>
          <w:sz w:val="24"/>
          <w:szCs w:val="24"/>
        </w:rPr>
        <w:t>товарно-транспортной</w:t>
      </w:r>
      <w:r w:rsidRPr="00662E1E">
        <w:rPr>
          <w:rFonts w:eastAsia="Arial"/>
          <w:sz w:val="24"/>
          <w:szCs w:val="24"/>
        </w:rPr>
        <w:t xml:space="preserve"> </w:t>
      </w:r>
      <w:r w:rsidRPr="00662E1E">
        <w:rPr>
          <w:sz w:val="24"/>
          <w:szCs w:val="24"/>
        </w:rPr>
        <w:t>накладной</w:t>
      </w:r>
      <w:r w:rsidR="004C2391" w:rsidRPr="00662E1E">
        <w:rPr>
          <w:sz w:val="24"/>
          <w:szCs w:val="24"/>
        </w:rPr>
        <w:t xml:space="preserve"> (ТТН)</w:t>
      </w:r>
      <w:r w:rsidRPr="00662E1E">
        <w:rPr>
          <w:rFonts w:eastAsia="Arial"/>
          <w:sz w:val="24"/>
          <w:szCs w:val="24"/>
        </w:rPr>
        <w:t xml:space="preserve"> </w:t>
      </w:r>
      <w:r w:rsidRPr="00662E1E">
        <w:rPr>
          <w:sz w:val="24"/>
          <w:szCs w:val="24"/>
        </w:rPr>
        <w:t>или</w:t>
      </w:r>
      <w:r w:rsidRPr="00662E1E">
        <w:rPr>
          <w:rFonts w:eastAsia="Arial"/>
          <w:sz w:val="24"/>
          <w:szCs w:val="24"/>
        </w:rPr>
        <w:t xml:space="preserve"> </w:t>
      </w:r>
      <w:r w:rsidRPr="00662E1E">
        <w:rPr>
          <w:sz w:val="24"/>
          <w:szCs w:val="24"/>
        </w:rPr>
        <w:t>иных</w:t>
      </w:r>
      <w:r w:rsidRPr="00662E1E">
        <w:rPr>
          <w:rFonts w:eastAsia="Arial"/>
          <w:sz w:val="24"/>
          <w:szCs w:val="24"/>
        </w:rPr>
        <w:t xml:space="preserve"> </w:t>
      </w:r>
      <w:r w:rsidRPr="00662E1E">
        <w:rPr>
          <w:sz w:val="24"/>
          <w:szCs w:val="24"/>
        </w:rPr>
        <w:t>перевозочных</w:t>
      </w:r>
      <w:r w:rsidRPr="00662E1E">
        <w:rPr>
          <w:rFonts w:eastAsia="Arial"/>
          <w:sz w:val="24"/>
          <w:szCs w:val="24"/>
        </w:rPr>
        <w:t xml:space="preserve"> </w:t>
      </w:r>
      <w:r w:rsidRPr="00662E1E">
        <w:rPr>
          <w:sz w:val="24"/>
          <w:szCs w:val="24"/>
        </w:rPr>
        <w:t>документов.</w:t>
      </w:r>
      <w:r w:rsidR="00245C28" w:rsidRPr="00662E1E">
        <w:rPr>
          <w:sz w:val="24"/>
          <w:szCs w:val="24"/>
        </w:rPr>
        <w:t xml:space="preserve"> При отсутствии возможности пересчета, в случае расхождения данных в сопроводительных документах с фактическими или при наличии других недостатков, выявленных при погрузке (нарушена упаковка, ненадежное крепление груза в грузовом отсеке и др.), которые могут привести </w:t>
      </w:r>
      <w:r w:rsidR="00245C28" w:rsidRPr="00662E1E">
        <w:rPr>
          <w:sz w:val="24"/>
          <w:szCs w:val="24"/>
        </w:rPr>
        <w:lastRenderedPageBreak/>
        <w:t xml:space="preserve">к нанесению ущерба грузу в процессе транспортировки, Исполнитель обязан, не покидая места погрузки, известить об этом Заказчика и произвести необходимые </w:t>
      </w:r>
      <w:r w:rsidR="000D4F71" w:rsidRPr="00662E1E">
        <w:rPr>
          <w:sz w:val="24"/>
          <w:szCs w:val="24"/>
        </w:rPr>
        <w:t>обоснованные отметки в ТН, ТТН.</w:t>
      </w:r>
    </w:p>
    <w:p w14:paraId="75ED271A" w14:textId="6FD5ACE9" w:rsidR="00245C28" w:rsidRPr="00662E1E" w:rsidRDefault="00DE6991" w:rsidP="00E45BF7">
      <w:pPr>
        <w:numPr>
          <w:ilvl w:val="0"/>
          <w:numId w:val="6"/>
        </w:numPr>
        <w:tabs>
          <w:tab w:val="left" w:pos="0"/>
        </w:tabs>
        <w:ind w:left="0" w:firstLine="0"/>
        <w:jc w:val="both"/>
        <w:rPr>
          <w:rFonts w:eastAsia="Arial"/>
          <w:sz w:val="24"/>
          <w:szCs w:val="24"/>
        </w:rPr>
      </w:pPr>
      <w:r w:rsidRPr="00662E1E">
        <w:rPr>
          <w:sz w:val="24"/>
          <w:szCs w:val="24"/>
        </w:rPr>
        <w:t>Обеспечивать</w:t>
      </w:r>
      <w:r w:rsidRPr="00662E1E">
        <w:rPr>
          <w:rFonts w:eastAsia="Arial"/>
          <w:sz w:val="24"/>
          <w:szCs w:val="24"/>
        </w:rPr>
        <w:t xml:space="preserve"> </w:t>
      </w:r>
      <w:r w:rsidRPr="00662E1E">
        <w:rPr>
          <w:sz w:val="24"/>
          <w:szCs w:val="24"/>
        </w:rPr>
        <w:t>соответствие</w:t>
      </w:r>
      <w:r w:rsidRPr="00662E1E">
        <w:rPr>
          <w:rFonts w:eastAsia="Arial"/>
          <w:sz w:val="24"/>
          <w:szCs w:val="24"/>
        </w:rPr>
        <w:t xml:space="preserve"> </w:t>
      </w:r>
      <w:r w:rsidRPr="00662E1E">
        <w:rPr>
          <w:sz w:val="24"/>
          <w:szCs w:val="24"/>
        </w:rPr>
        <w:t>укладки,</w:t>
      </w:r>
      <w:r w:rsidRPr="00662E1E">
        <w:rPr>
          <w:rFonts w:eastAsia="Arial"/>
          <w:sz w:val="24"/>
          <w:szCs w:val="24"/>
        </w:rPr>
        <w:t xml:space="preserve"> </w:t>
      </w:r>
      <w:r w:rsidRPr="00662E1E">
        <w:rPr>
          <w:sz w:val="24"/>
          <w:szCs w:val="24"/>
        </w:rPr>
        <w:t>закрепления,</w:t>
      </w:r>
      <w:r w:rsidRPr="00662E1E">
        <w:rPr>
          <w:rFonts w:eastAsia="Arial"/>
          <w:sz w:val="24"/>
          <w:szCs w:val="24"/>
        </w:rPr>
        <w:t xml:space="preserve"> </w:t>
      </w:r>
      <w:r w:rsidRPr="00662E1E">
        <w:rPr>
          <w:sz w:val="24"/>
          <w:szCs w:val="24"/>
        </w:rPr>
        <w:t>укрытия</w:t>
      </w:r>
      <w:r w:rsidRPr="00662E1E">
        <w:rPr>
          <w:rFonts w:eastAsia="Arial"/>
          <w:sz w:val="24"/>
          <w:szCs w:val="24"/>
        </w:rPr>
        <w:t xml:space="preserve"> </w:t>
      </w:r>
      <w:r w:rsidRPr="00662E1E">
        <w:rPr>
          <w:sz w:val="24"/>
          <w:szCs w:val="24"/>
        </w:rPr>
        <w:t>и</w:t>
      </w:r>
      <w:r w:rsidRPr="00662E1E">
        <w:rPr>
          <w:rFonts w:eastAsia="Arial"/>
          <w:sz w:val="24"/>
          <w:szCs w:val="24"/>
        </w:rPr>
        <w:t xml:space="preserve"> </w:t>
      </w:r>
      <w:r w:rsidRPr="00662E1E">
        <w:rPr>
          <w:sz w:val="24"/>
          <w:szCs w:val="24"/>
        </w:rPr>
        <w:t>увязки</w:t>
      </w:r>
      <w:r w:rsidRPr="00662E1E">
        <w:rPr>
          <w:rFonts w:eastAsia="Arial"/>
          <w:sz w:val="24"/>
          <w:szCs w:val="24"/>
        </w:rPr>
        <w:t xml:space="preserve"> </w:t>
      </w:r>
      <w:r w:rsidRPr="00662E1E">
        <w:rPr>
          <w:sz w:val="24"/>
          <w:szCs w:val="24"/>
        </w:rPr>
        <w:t>погруженных</w:t>
      </w:r>
      <w:r w:rsidRPr="00662E1E">
        <w:rPr>
          <w:rFonts w:eastAsia="Arial"/>
          <w:sz w:val="24"/>
          <w:szCs w:val="24"/>
        </w:rPr>
        <w:t xml:space="preserve"> </w:t>
      </w:r>
      <w:r w:rsidRPr="00662E1E">
        <w:rPr>
          <w:sz w:val="24"/>
          <w:szCs w:val="24"/>
        </w:rPr>
        <w:t>грузов</w:t>
      </w:r>
      <w:r w:rsidRPr="00662E1E">
        <w:rPr>
          <w:rFonts w:eastAsia="Arial"/>
          <w:sz w:val="24"/>
          <w:szCs w:val="24"/>
        </w:rPr>
        <w:t xml:space="preserve"> </w:t>
      </w:r>
      <w:r w:rsidRPr="00662E1E">
        <w:rPr>
          <w:sz w:val="24"/>
          <w:szCs w:val="24"/>
        </w:rPr>
        <w:t>требованиям</w:t>
      </w:r>
      <w:r w:rsidRPr="00662E1E">
        <w:rPr>
          <w:rFonts w:eastAsia="Arial"/>
          <w:sz w:val="24"/>
          <w:szCs w:val="24"/>
        </w:rPr>
        <w:t xml:space="preserve"> </w:t>
      </w:r>
      <w:r w:rsidRPr="00662E1E">
        <w:rPr>
          <w:sz w:val="24"/>
          <w:szCs w:val="24"/>
        </w:rPr>
        <w:t>безопасности</w:t>
      </w:r>
      <w:r w:rsidRPr="00662E1E">
        <w:rPr>
          <w:rFonts w:eastAsia="Arial"/>
          <w:sz w:val="24"/>
          <w:szCs w:val="24"/>
        </w:rPr>
        <w:t xml:space="preserve"> </w:t>
      </w:r>
      <w:r w:rsidRPr="00662E1E">
        <w:rPr>
          <w:sz w:val="24"/>
          <w:szCs w:val="24"/>
        </w:rPr>
        <w:t>дорожного</w:t>
      </w:r>
      <w:r w:rsidRPr="00662E1E">
        <w:rPr>
          <w:rFonts w:eastAsia="Arial"/>
          <w:sz w:val="24"/>
          <w:szCs w:val="24"/>
        </w:rPr>
        <w:t xml:space="preserve"> </w:t>
      </w:r>
      <w:r w:rsidRPr="00662E1E">
        <w:rPr>
          <w:sz w:val="24"/>
          <w:szCs w:val="24"/>
        </w:rPr>
        <w:t>движения</w:t>
      </w:r>
      <w:r w:rsidRPr="00662E1E">
        <w:rPr>
          <w:rFonts w:eastAsia="Arial"/>
          <w:sz w:val="24"/>
          <w:szCs w:val="24"/>
        </w:rPr>
        <w:t xml:space="preserve"> </w:t>
      </w:r>
      <w:r w:rsidRPr="00662E1E">
        <w:rPr>
          <w:sz w:val="24"/>
          <w:szCs w:val="24"/>
        </w:rPr>
        <w:t>и</w:t>
      </w:r>
      <w:r w:rsidRPr="00662E1E">
        <w:rPr>
          <w:rFonts w:eastAsia="Arial"/>
          <w:sz w:val="24"/>
          <w:szCs w:val="24"/>
        </w:rPr>
        <w:t xml:space="preserve"> </w:t>
      </w:r>
      <w:r w:rsidRPr="00662E1E">
        <w:rPr>
          <w:sz w:val="24"/>
          <w:szCs w:val="24"/>
        </w:rPr>
        <w:t>обеспечения</w:t>
      </w:r>
      <w:r w:rsidRPr="00662E1E">
        <w:rPr>
          <w:rFonts w:eastAsia="Arial"/>
          <w:sz w:val="24"/>
          <w:szCs w:val="24"/>
        </w:rPr>
        <w:t xml:space="preserve"> </w:t>
      </w:r>
      <w:r w:rsidRPr="00662E1E">
        <w:rPr>
          <w:sz w:val="24"/>
          <w:szCs w:val="24"/>
        </w:rPr>
        <w:t>сохранности</w:t>
      </w:r>
      <w:r w:rsidRPr="00662E1E">
        <w:rPr>
          <w:rFonts w:eastAsia="Arial"/>
          <w:sz w:val="24"/>
          <w:szCs w:val="24"/>
        </w:rPr>
        <w:t xml:space="preserve"> </w:t>
      </w:r>
      <w:r w:rsidRPr="00662E1E">
        <w:rPr>
          <w:sz w:val="24"/>
          <w:szCs w:val="24"/>
        </w:rPr>
        <w:t>груза</w:t>
      </w:r>
      <w:r w:rsidRPr="00662E1E">
        <w:rPr>
          <w:rFonts w:eastAsia="Arial"/>
          <w:sz w:val="24"/>
          <w:szCs w:val="24"/>
        </w:rPr>
        <w:t xml:space="preserve"> </w:t>
      </w:r>
      <w:r w:rsidRPr="00662E1E">
        <w:rPr>
          <w:sz w:val="24"/>
          <w:szCs w:val="24"/>
        </w:rPr>
        <w:t>и</w:t>
      </w:r>
      <w:r w:rsidRPr="00662E1E">
        <w:rPr>
          <w:rFonts w:eastAsia="Arial"/>
          <w:sz w:val="24"/>
          <w:szCs w:val="24"/>
        </w:rPr>
        <w:t xml:space="preserve"> </w:t>
      </w:r>
      <w:r w:rsidRPr="00662E1E">
        <w:rPr>
          <w:sz w:val="24"/>
          <w:szCs w:val="24"/>
        </w:rPr>
        <w:t>транспортного</w:t>
      </w:r>
      <w:r w:rsidRPr="00662E1E">
        <w:rPr>
          <w:rFonts w:eastAsia="Arial"/>
          <w:sz w:val="24"/>
          <w:szCs w:val="24"/>
        </w:rPr>
        <w:t xml:space="preserve"> </w:t>
      </w:r>
      <w:r w:rsidR="005212A7" w:rsidRPr="00662E1E">
        <w:rPr>
          <w:sz w:val="24"/>
          <w:szCs w:val="24"/>
        </w:rPr>
        <w:t>средства,</w:t>
      </w:r>
      <w:r w:rsidRPr="00662E1E">
        <w:rPr>
          <w:sz w:val="24"/>
          <w:szCs w:val="24"/>
        </w:rPr>
        <w:t xml:space="preserve"> не допуская при этом превышения максимальной нагрузки на ось транспортного средства и загрузки груза с превышением максимальной грузоподъемности транспортного средства.</w:t>
      </w:r>
    </w:p>
    <w:p w14:paraId="26020B7B" w14:textId="3C04BBBA" w:rsidR="00A42CA3" w:rsidRPr="00662E1E" w:rsidRDefault="00E84970" w:rsidP="00E45BF7">
      <w:pPr>
        <w:numPr>
          <w:ilvl w:val="0"/>
          <w:numId w:val="6"/>
        </w:numPr>
        <w:tabs>
          <w:tab w:val="left" w:pos="0"/>
        </w:tabs>
        <w:ind w:left="0" w:firstLine="0"/>
        <w:jc w:val="both"/>
        <w:rPr>
          <w:rFonts w:eastAsia="Arial"/>
          <w:sz w:val="24"/>
          <w:szCs w:val="24"/>
        </w:rPr>
      </w:pPr>
      <w:r w:rsidRPr="00662E1E">
        <w:rPr>
          <w:sz w:val="24"/>
          <w:szCs w:val="24"/>
        </w:rPr>
        <w:t>Д</w:t>
      </w:r>
      <w:r w:rsidR="00A42CA3" w:rsidRPr="00662E1E">
        <w:rPr>
          <w:sz w:val="24"/>
          <w:szCs w:val="24"/>
        </w:rPr>
        <w:t>остав</w:t>
      </w:r>
      <w:r w:rsidRPr="00662E1E">
        <w:rPr>
          <w:sz w:val="24"/>
          <w:szCs w:val="24"/>
        </w:rPr>
        <w:t>ить</w:t>
      </w:r>
      <w:r w:rsidR="00A42CA3" w:rsidRPr="00662E1E">
        <w:rPr>
          <w:rFonts w:eastAsia="Arial"/>
          <w:sz w:val="24"/>
          <w:szCs w:val="24"/>
        </w:rPr>
        <w:t xml:space="preserve"> </w:t>
      </w:r>
      <w:r w:rsidR="00A42CA3" w:rsidRPr="00662E1E">
        <w:rPr>
          <w:sz w:val="24"/>
          <w:szCs w:val="24"/>
        </w:rPr>
        <w:t>груз</w:t>
      </w:r>
      <w:r w:rsidR="00A42CA3" w:rsidRPr="00662E1E">
        <w:rPr>
          <w:rFonts w:eastAsia="Arial"/>
          <w:sz w:val="24"/>
          <w:szCs w:val="24"/>
        </w:rPr>
        <w:t xml:space="preserve"> </w:t>
      </w:r>
      <w:r w:rsidR="00A42CA3" w:rsidRPr="00662E1E">
        <w:rPr>
          <w:sz w:val="24"/>
          <w:szCs w:val="24"/>
        </w:rPr>
        <w:t>в</w:t>
      </w:r>
      <w:r w:rsidR="00A42CA3" w:rsidRPr="00662E1E">
        <w:rPr>
          <w:rFonts w:eastAsia="Arial"/>
          <w:sz w:val="24"/>
          <w:szCs w:val="24"/>
        </w:rPr>
        <w:t xml:space="preserve"> </w:t>
      </w:r>
      <w:r w:rsidR="00A42CA3" w:rsidRPr="00662E1E">
        <w:rPr>
          <w:sz w:val="24"/>
          <w:szCs w:val="24"/>
        </w:rPr>
        <w:t>указанные</w:t>
      </w:r>
      <w:r w:rsidR="00A42CA3" w:rsidRPr="00662E1E">
        <w:rPr>
          <w:rFonts w:eastAsia="Arial"/>
          <w:sz w:val="24"/>
          <w:szCs w:val="24"/>
        </w:rPr>
        <w:t xml:space="preserve"> </w:t>
      </w:r>
      <w:r w:rsidR="00A42CA3" w:rsidRPr="00662E1E">
        <w:rPr>
          <w:sz w:val="24"/>
          <w:szCs w:val="24"/>
        </w:rPr>
        <w:t>в</w:t>
      </w:r>
      <w:r w:rsidR="00A42CA3" w:rsidRPr="00662E1E">
        <w:rPr>
          <w:rFonts w:eastAsia="Arial"/>
          <w:sz w:val="24"/>
          <w:szCs w:val="24"/>
        </w:rPr>
        <w:t xml:space="preserve"> </w:t>
      </w:r>
      <w:r w:rsidR="00A42CA3" w:rsidRPr="00662E1E">
        <w:rPr>
          <w:sz w:val="24"/>
          <w:szCs w:val="24"/>
        </w:rPr>
        <w:t>Заявках</w:t>
      </w:r>
      <w:r w:rsidR="00A42CA3" w:rsidRPr="00662E1E">
        <w:rPr>
          <w:rFonts w:eastAsia="Arial"/>
          <w:sz w:val="24"/>
          <w:szCs w:val="24"/>
        </w:rPr>
        <w:t xml:space="preserve"> </w:t>
      </w:r>
      <w:r w:rsidR="00A42CA3" w:rsidRPr="00662E1E">
        <w:rPr>
          <w:sz w:val="24"/>
          <w:szCs w:val="24"/>
        </w:rPr>
        <w:t>пункты</w:t>
      </w:r>
      <w:r w:rsidR="00A42CA3" w:rsidRPr="00662E1E">
        <w:rPr>
          <w:rFonts w:eastAsia="Arial"/>
          <w:sz w:val="24"/>
          <w:szCs w:val="24"/>
        </w:rPr>
        <w:t xml:space="preserve"> </w:t>
      </w:r>
      <w:r w:rsidR="00A42CA3" w:rsidRPr="00662E1E">
        <w:rPr>
          <w:sz w:val="24"/>
          <w:szCs w:val="24"/>
        </w:rPr>
        <w:t>разгрузки</w:t>
      </w:r>
      <w:r w:rsidR="00A42CA3" w:rsidRPr="00662E1E">
        <w:rPr>
          <w:rFonts w:eastAsia="Arial"/>
          <w:sz w:val="24"/>
          <w:szCs w:val="24"/>
        </w:rPr>
        <w:t xml:space="preserve"> </w:t>
      </w:r>
      <w:r w:rsidR="009625B4" w:rsidRPr="00662E1E">
        <w:rPr>
          <w:rFonts w:eastAsia="Arial"/>
          <w:sz w:val="24"/>
          <w:szCs w:val="24"/>
        </w:rPr>
        <w:t xml:space="preserve">и </w:t>
      </w:r>
      <w:r w:rsidR="00A42CA3" w:rsidRPr="00662E1E">
        <w:rPr>
          <w:sz w:val="24"/>
          <w:szCs w:val="24"/>
        </w:rPr>
        <w:t>в</w:t>
      </w:r>
      <w:r w:rsidR="00A42CA3" w:rsidRPr="00662E1E">
        <w:rPr>
          <w:rFonts w:eastAsia="Arial"/>
          <w:sz w:val="24"/>
          <w:szCs w:val="24"/>
        </w:rPr>
        <w:t xml:space="preserve"> </w:t>
      </w:r>
      <w:r w:rsidR="00A42CA3" w:rsidRPr="00662E1E">
        <w:rPr>
          <w:sz w:val="24"/>
          <w:szCs w:val="24"/>
        </w:rPr>
        <w:t>сроки</w:t>
      </w:r>
      <w:r w:rsidR="00A42CA3" w:rsidRPr="00662E1E">
        <w:rPr>
          <w:rFonts w:eastAsia="Arial"/>
          <w:sz w:val="24"/>
          <w:szCs w:val="24"/>
        </w:rPr>
        <w:t>,</w:t>
      </w:r>
      <w:r w:rsidR="009625B4" w:rsidRPr="00662E1E">
        <w:rPr>
          <w:rFonts w:eastAsia="Arial"/>
          <w:sz w:val="24"/>
          <w:szCs w:val="24"/>
        </w:rPr>
        <w:t xml:space="preserve"> а в случае </w:t>
      </w:r>
      <w:r w:rsidR="005212A7" w:rsidRPr="00662E1E">
        <w:rPr>
          <w:rFonts w:eastAsia="Arial"/>
          <w:sz w:val="24"/>
          <w:szCs w:val="24"/>
        </w:rPr>
        <w:t>несогласования</w:t>
      </w:r>
      <w:r w:rsidR="009625B4" w:rsidRPr="00662E1E">
        <w:rPr>
          <w:rFonts w:eastAsia="Arial"/>
          <w:sz w:val="24"/>
          <w:szCs w:val="24"/>
        </w:rPr>
        <w:t xml:space="preserve"> в Заявке сроков в соответствии с </w:t>
      </w:r>
      <w:r w:rsidR="009625B4" w:rsidRPr="00662E1E">
        <w:rPr>
          <w:sz w:val="24"/>
          <w:szCs w:val="24"/>
        </w:rPr>
        <w:t>пункто</w:t>
      </w:r>
      <w:r w:rsidR="00A42CA3" w:rsidRPr="00662E1E">
        <w:rPr>
          <w:sz w:val="24"/>
          <w:szCs w:val="24"/>
        </w:rPr>
        <w:t>м</w:t>
      </w:r>
      <w:r w:rsidR="00A42CA3" w:rsidRPr="00662E1E">
        <w:rPr>
          <w:rFonts w:eastAsia="Arial"/>
          <w:sz w:val="24"/>
          <w:szCs w:val="24"/>
        </w:rPr>
        <w:t xml:space="preserve"> 4.8</w:t>
      </w:r>
      <w:r w:rsidRPr="00662E1E">
        <w:rPr>
          <w:sz w:val="24"/>
          <w:szCs w:val="24"/>
        </w:rPr>
        <w:t xml:space="preserve"> </w:t>
      </w:r>
      <w:r w:rsidR="007B486E" w:rsidRPr="00662E1E">
        <w:rPr>
          <w:sz w:val="24"/>
          <w:szCs w:val="24"/>
        </w:rPr>
        <w:t xml:space="preserve">договора </w:t>
      </w:r>
      <w:r w:rsidRPr="00662E1E">
        <w:rPr>
          <w:sz w:val="24"/>
          <w:szCs w:val="24"/>
        </w:rPr>
        <w:t>и выдать лицу, уполномоченному на получение груза (грузополучателю).</w:t>
      </w:r>
    </w:p>
    <w:p w14:paraId="377F2B0D" w14:textId="77777777" w:rsidR="00A42CA3" w:rsidRPr="00662E1E" w:rsidRDefault="00A42CA3" w:rsidP="00E45BF7">
      <w:pPr>
        <w:numPr>
          <w:ilvl w:val="0"/>
          <w:numId w:val="6"/>
        </w:numPr>
        <w:ind w:left="0" w:firstLine="0"/>
        <w:jc w:val="both"/>
        <w:rPr>
          <w:rFonts w:eastAsia="Arial"/>
          <w:sz w:val="24"/>
          <w:szCs w:val="24"/>
        </w:rPr>
      </w:pPr>
      <w:r w:rsidRPr="00662E1E">
        <w:rPr>
          <w:sz w:val="24"/>
          <w:szCs w:val="24"/>
        </w:rPr>
        <w:t>Обеспечивать</w:t>
      </w:r>
      <w:r w:rsidRPr="00662E1E">
        <w:rPr>
          <w:rFonts w:eastAsia="Arial"/>
          <w:sz w:val="24"/>
          <w:szCs w:val="24"/>
        </w:rPr>
        <w:t xml:space="preserve"> </w:t>
      </w:r>
      <w:r w:rsidRPr="00662E1E">
        <w:rPr>
          <w:sz w:val="24"/>
          <w:szCs w:val="24"/>
        </w:rPr>
        <w:t>сохранность</w:t>
      </w:r>
      <w:r w:rsidRPr="00662E1E">
        <w:rPr>
          <w:rFonts w:eastAsia="Arial"/>
          <w:sz w:val="24"/>
          <w:szCs w:val="24"/>
        </w:rPr>
        <w:t xml:space="preserve"> </w:t>
      </w:r>
      <w:r w:rsidRPr="00662E1E">
        <w:rPr>
          <w:sz w:val="24"/>
          <w:szCs w:val="24"/>
        </w:rPr>
        <w:t>грузов</w:t>
      </w:r>
      <w:r w:rsidRPr="00662E1E">
        <w:rPr>
          <w:rFonts w:eastAsia="Arial"/>
          <w:sz w:val="24"/>
          <w:szCs w:val="24"/>
        </w:rPr>
        <w:t xml:space="preserve"> </w:t>
      </w:r>
      <w:r w:rsidRPr="00662E1E">
        <w:rPr>
          <w:sz w:val="24"/>
          <w:szCs w:val="24"/>
        </w:rPr>
        <w:t>при</w:t>
      </w:r>
      <w:r w:rsidRPr="00662E1E">
        <w:rPr>
          <w:rFonts w:eastAsia="Arial"/>
          <w:sz w:val="24"/>
          <w:szCs w:val="24"/>
        </w:rPr>
        <w:t xml:space="preserve"> </w:t>
      </w:r>
      <w:r w:rsidRPr="00662E1E">
        <w:rPr>
          <w:sz w:val="24"/>
          <w:szCs w:val="24"/>
        </w:rPr>
        <w:t>их</w:t>
      </w:r>
      <w:r w:rsidRPr="00662E1E">
        <w:rPr>
          <w:rFonts w:eastAsia="Arial"/>
          <w:sz w:val="24"/>
          <w:szCs w:val="24"/>
        </w:rPr>
        <w:t xml:space="preserve"> </w:t>
      </w:r>
      <w:r w:rsidRPr="00662E1E">
        <w:rPr>
          <w:sz w:val="24"/>
          <w:szCs w:val="24"/>
        </w:rPr>
        <w:t>перевозке</w:t>
      </w:r>
      <w:r w:rsidRPr="00662E1E">
        <w:rPr>
          <w:rFonts w:eastAsia="Arial"/>
          <w:sz w:val="24"/>
          <w:szCs w:val="24"/>
        </w:rPr>
        <w:t xml:space="preserve">, </w:t>
      </w:r>
      <w:r w:rsidRPr="00662E1E">
        <w:rPr>
          <w:sz w:val="24"/>
          <w:szCs w:val="24"/>
        </w:rPr>
        <w:t>не</w:t>
      </w:r>
      <w:r w:rsidRPr="00662E1E">
        <w:rPr>
          <w:rFonts w:eastAsia="Arial"/>
          <w:sz w:val="24"/>
          <w:szCs w:val="24"/>
        </w:rPr>
        <w:t xml:space="preserve"> </w:t>
      </w:r>
      <w:r w:rsidRPr="00662E1E">
        <w:rPr>
          <w:sz w:val="24"/>
          <w:szCs w:val="24"/>
        </w:rPr>
        <w:t>допуская</w:t>
      </w:r>
      <w:r w:rsidRPr="00662E1E">
        <w:rPr>
          <w:rFonts w:eastAsia="Arial"/>
          <w:sz w:val="24"/>
          <w:szCs w:val="24"/>
        </w:rPr>
        <w:t xml:space="preserve"> </w:t>
      </w:r>
      <w:r w:rsidRPr="00662E1E">
        <w:rPr>
          <w:sz w:val="24"/>
          <w:szCs w:val="24"/>
        </w:rPr>
        <w:t>их</w:t>
      </w:r>
      <w:r w:rsidRPr="00662E1E">
        <w:rPr>
          <w:rFonts w:eastAsia="Arial"/>
          <w:sz w:val="24"/>
          <w:szCs w:val="24"/>
        </w:rPr>
        <w:t xml:space="preserve"> </w:t>
      </w:r>
      <w:r w:rsidRPr="00662E1E">
        <w:rPr>
          <w:sz w:val="24"/>
          <w:szCs w:val="24"/>
        </w:rPr>
        <w:t>утраты</w:t>
      </w:r>
      <w:r w:rsidRPr="00662E1E">
        <w:rPr>
          <w:rFonts w:eastAsia="Arial"/>
          <w:sz w:val="24"/>
          <w:szCs w:val="24"/>
        </w:rPr>
        <w:t xml:space="preserve"> (</w:t>
      </w:r>
      <w:r w:rsidRPr="00662E1E">
        <w:rPr>
          <w:sz w:val="24"/>
          <w:szCs w:val="24"/>
        </w:rPr>
        <w:t>гибели</w:t>
      </w:r>
      <w:r w:rsidRPr="00662E1E">
        <w:rPr>
          <w:rFonts w:eastAsia="Arial"/>
          <w:sz w:val="24"/>
          <w:szCs w:val="24"/>
        </w:rPr>
        <w:t xml:space="preserve">), </w:t>
      </w:r>
      <w:r w:rsidRPr="00662E1E">
        <w:rPr>
          <w:sz w:val="24"/>
          <w:szCs w:val="24"/>
        </w:rPr>
        <w:t>недостачи</w:t>
      </w:r>
      <w:r w:rsidRPr="00662E1E">
        <w:rPr>
          <w:rFonts w:eastAsia="Arial"/>
          <w:sz w:val="24"/>
          <w:szCs w:val="24"/>
        </w:rPr>
        <w:t xml:space="preserve">, </w:t>
      </w:r>
      <w:r w:rsidRPr="00662E1E">
        <w:rPr>
          <w:sz w:val="24"/>
          <w:szCs w:val="24"/>
        </w:rPr>
        <w:t>порчи</w:t>
      </w:r>
      <w:r w:rsidRPr="00662E1E">
        <w:rPr>
          <w:rFonts w:eastAsia="Arial"/>
          <w:sz w:val="24"/>
          <w:szCs w:val="24"/>
        </w:rPr>
        <w:t xml:space="preserve"> </w:t>
      </w:r>
      <w:r w:rsidRPr="00662E1E">
        <w:rPr>
          <w:sz w:val="24"/>
          <w:szCs w:val="24"/>
        </w:rPr>
        <w:t>или</w:t>
      </w:r>
      <w:r w:rsidRPr="00662E1E">
        <w:rPr>
          <w:rFonts w:eastAsia="Arial"/>
          <w:sz w:val="24"/>
          <w:szCs w:val="24"/>
        </w:rPr>
        <w:t xml:space="preserve"> </w:t>
      </w:r>
      <w:r w:rsidRPr="00662E1E">
        <w:rPr>
          <w:sz w:val="24"/>
          <w:szCs w:val="24"/>
        </w:rPr>
        <w:t>повреждения</w:t>
      </w:r>
      <w:r w:rsidRPr="00662E1E">
        <w:rPr>
          <w:rFonts w:eastAsia="Arial"/>
          <w:sz w:val="24"/>
          <w:szCs w:val="24"/>
        </w:rPr>
        <w:t>.</w:t>
      </w:r>
    </w:p>
    <w:p w14:paraId="24A3627F" w14:textId="77777777" w:rsidR="00A42CA3" w:rsidRPr="00662E1E" w:rsidRDefault="00A42CA3" w:rsidP="00E45BF7">
      <w:pPr>
        <w:numPr>
          <w:ilvl w:val="0"/>
          <w:numId w:val="6"/>
        </w:numPr>
        <w:ind w:left="0" w:firstLine="0"/>
        <w:jc w:val="both"/>
        <w:rPr>
          <w:rFonts w:eastAsia="Arial"/>
          <w:sz w:val="24"/>
          <w:szCs w:val="24"/>
        </w:rPr>
      </w:pPr>
      <w:r w:rsidRPr="00662E1E">
        <w:rPr>
          <w:sz w:val="24"/>
          <w:szCs w:val="24"/>
        </w:rPr>
        <w:t>Незамедлительно</w:t>
      </w:r>
      <w:r w:rsidRPr="00662E1E">
        <w:rPr>
          <w:rFonts w:eastAsia="Arial"/>
          <w:sz w:val="24"/>
          <w:szCs w:val="24"/>
        </w:rPr>
        <w:t xml:space="preserve"> </w:t>
      </w:r>
      <w:r w:rsidRPr="00662E1E">
        <w:rPr>
          <w:sz w:val="24"/>
          <w:szCs w:val="24"/>
        </w:rPr>
        <w:t>информировать</w:t>
      </w:r>
      <w:r w:rsidRPr="00662E1E">
        <w:rPr>
          <w:rFonts w:eastAsia="Arial"/>
          <w:sz w:val="24"/>
          <w:szCs w:val="24"/>
        </w:rPr>
        <w:t xml:space="preserve"> </w:t>
      </w:r>
      <w:r w:rsidRPr="00662E1E">
        <w:rPr>
          <w:sz w:val="24"/>
          <w:szCs w:val="24"/>
        </w:rPr>
        <w:t>Заказчика</w:t>
      </w:r>
      <w:r w:rsidRPr="00662E1E">
        <w:rPr>
          <w:rFonts w:eastAsia="Arial"/>
          <w:sz w:val="24"/>
          <w:szCs w:val="24"/>
        </w:rPr>
        <w:t xml:space="preserve"> </w:t>
      </w:r>
      <w:r w:rsidRPr="00662E1E">
        <w:rPr>
          <w:sz w:val="24"/>
          <w:szCs w:val="24"/>
        </w:rPr>
        <w:t>обо</w:t>
      </w:r>
      <w:r w:rsidRPr="00662E1E">
        <w:rPr>
          <w:rFonts w:eastAsia="Arial"/>
          <w:sz w:val="24"/>
          <w:szCs w:val="24"/>
        </w:rPr>
        <w:t xml:space="preserve"> </w:t>
      </w:r>
      <w:r w:rsidRPr="00662E1E">
        <w:rPr>
          <w:sz w:val="24"/>
          <w:szCs w:val="24"/>
        </w:rPr>
        <w:t>всех</w:t>
      </w:r>
      <w:r w:rsidRPr="00662E1E">
        <w:rPr>
          <w:rFonts w:eastAsia="Arial"/>
          <w:sz w:val="24"/>
          <w:szCs w:val="24"/>
        </w:rPr>
        <w:t xml:space="preserve"> </w:t>
      </w:r>
      <w:r w:rsidRPr="00662E1E">
        <w:rPr>
          <w:sz w:val="24"/>
          <w:szCs w:val="24"/>
        </w:rPr>
        <w:t>случаях</w:t>
      </w:r>
      <w:r w:rsidRPr="00662E1E">
        <w:rPr>
          <w:rFonts w:eastAsia="Arial"/>
          <w:sz w:val="24"/>
          <w:szCs w:val="24"/>
        </w:rPr>
        <w:t xml:space="preserve"> </w:t>
      </w:r>
      <w:r w:rsidRPr="00662E1E">
        <w:rPr>
          <w:sz w:val="24"/>
          <w:szCs w:val="24"/>
        </w:rPr>
        <w:t>вынужденной</w:t>
      </w:r>
      <w:r w:rsidRPr="00662E1E">
        <w:rPr>
          <w:rFonts w:eastAsia="Arial"/>
          <w:sz w:val="24"/>
          <w:szCs w:val="24"/>
        </w:rPr>
        <w:t xml:space="preserve"> </w:t>
      </w:r>
      <w:r w:rsidRPr="00662E1E">
        <w:rPr>
          <w:sz w:val="24"/>
          <w:szCs w:val="24"/>
        </w:rPr>
        <w:t>задержки</w:t>
      </w:r>
      <w:r w:rsidRPr="00662E1E">
        <w:rPr>
          <w:rFonts w:eastAsia="Arial"/>
          <w:sz w:val="24"/>
          <w:szCs w:val="24"/>
        </w:rPr>
        <w:t xml:space="preserve"> </w:t>
      </w:r>
      <w:r w:rsidRPr="00662E1E">
        <w:rPr>
          <w:sz w:val="24"/>
          <w:szCs w:val="24"/>
        </w:rPr>
        <w:t>транспортных</w:t>
      </w:r>
      <w:r w:rsidRPr="00662E1E">
        <w:rPr>
          <w:rFonts w:eastAsia="Arial"/>
          <w:sz w:val="24"/>
          <w:szCs w:val="24"/>
        </w:rPr>
        <w:t xml:space="preserve"> </w:t>
      </w:r>
      <w:r w:rsidRPr="00662E1E">
        <w:rPr>
          <w:sz w:val="24"/>
          <w:szCs w:val="24"/>
        </w:rPr>
        <w:t>средств</w:t>
      </w:r>
      <w:r w:rsidRPr="00662E1E">
        <w:rPr>
          <w:rFonts w:eastAsia="Arial"/>
          <w:sz w:val="24"/>
          <w:szCs w:val="24"/>
        </w:rPr>
        <w:t xml:space="preserve"> </w:t>
      </w:r>
      <w:r w:rsidRPr="00662E1E">
        <w:rPr>
          <w:sz w:val="24"/>
          <w:szCs w:val="24"/>
        </w:rPr>
        <w:t>в</w:t>
      </w:r>
      <w:r w:rsidRPr="00662E1E">
        <w:rPr>
          <w:rFonts w:eastAsia="Arial"/>
          <w:sz w:val="24"/>
          <w:szCs w:val="24"/>
        </w:rPr>
        <w:t xml:space="preserve"> </w:t>
      </w:r>
      <w:r w:rsidRPr="00662E1E">
        <w:rPr>
          <w:sz w:val="24"/>
          <w:szCs w:val="24"/>
        </w:rPr>
        <w:t>пути</w:t>
      </w:r>
      <w:r w:rsidRPr="00662E1E">
        <w:rPr>
          <w:rFonts w:eastAsia="Arial"/>
          <w:sz w:val="24"/>
          <w:szCs w:val="24"/>
        </w:rPr>
        <w:t xml:space="preserve"> </w:t>
      </w:r>
      <w:r w:rsidRPr="00662E1E">
        <w:rPr>
          <w:sz w:val="24"/>
          <w:szCs w:val="24"/>
        </w:rPr>
        <w:t>их</w:t>
      </w:r>
      <w:r w:rsidRPr="00662E1E">
        <w:rPr>
          <w:rFonts w:eastAsia="Arial"/>
          <w:sz w:val="24"/>
          <w:szCs w:val="24"/>
        </w:rPr>
        <w:t xml:space="preserve"> </w:t>
      </w:r>
      <w:r w:rsidRPr="00662E1E">
        <w:rPr>
          <w:sz w:val="24"/>
          <w:szCs w:val="24"/>
        </w:rPr>
        <w:t>следования</w:t>
      </w:r>
      <w:r w:rsidRPr="00662E1E">
        <w:rPr>
          <w:rFonts w:eastAsia="Arial"/>
          <w:sz w:val="24"/>
          <w:szCs w:val="24"/>
        </w:rPr>
        <w:t xml:space="preserve">, </w:t>
      </w:r>
      <w:r w:rsidRPr="00662E1E">
        <w:rPr>
          <w:sz w:val="24"/>
          <w:szCs w:val="24"/>
        </w:rPr>
        <w:t>препятствующей</w:t>
      </w:r>
      <w:r w:rsidRPr="00662E1E">
        <w:rPr>
          <w:rFonts w:eastAsia="Arial"/>
          <w:sz w:val="24"/>
          <w:szCs w:val="24"/>
        </w:rPr>
        <w:t xml:space="preserve"> </w:t>
      </w:r>
      <w:r w:rsidRPr="00662E1E">
        <w:rPr>
          <w:sz w:val="24"/>
          <w:szCs w:val="24"/>
        </w:rPr>
        <w:t>своевременной</w:t>
      </w:r>
      <w:r w:rsidRPr="00662E1E">
        <w:rPr>
          <w:rFonts w:eastAsia="Arial"/>
          <w:sz w:val="24"/>
          <w:szCs w:val="24"/>
        </w:rPr>
        <w:t xml:space="preserve"> </w:t>
      </w:r>
      <w:r w:rsidRPr="00662E1E">
        <w:rPr>
          <w:sz w:val="24"/>
          <w:szCs w:val="24"/>
        </w:rPr>
        <w:t>доставке</w:t>
      </w:r>
      <w:r w:rsidRPr="00662E1E">
        <w:rPr>
          <w:rFonts w:eastAsia="Arial"/>
          <w:sz w:val="24"/>
          <w:szCs w:val="24"/>
        </w:rPr>
        <w:t xml:space="preserve"> </w:t>
      </w:r>
      <w:r w:rsidRPr="00662E1E">
        <w:rPr>
          <w:sz w:val="24"/>
          <w:szCs w:val="24"/>
        </w:rPr>
        <w:t>грузов</w:t>
      </w:r>
      <w:r w:rsidRPr="00662E1E">
        <w:rPr>
          <w:rFonts w:eastAsia="Arial"/>
          <w:sz w:val="24"/>
          <w:szCs w:val="24"/>
        </w:rPr>
        <w:t xml:space="preserve"> </w:t>
      </w:r>
      <w:r w:rsidRPr="00662E1E">
        <w:rPr>
          <w:sz w:val="24"/>
          <w:szCs w:val="24"/>
        </w:rPr>
        <w:t>в</w:t>
      </w:r>
      <w:r w:rsidRPr="00662E1E">
        <w:rPr>
          <w:rFonts w:eastAsia="Arial"/>
          <w:sz w:val="24"/>
          <w:szCs w:val="24"/>
        </w:rPr>
        <w:t xml:space="preserve"> </w:t>
      </w:r>
      <w:r w:rsidRPr="00662E1E">
        <w:rPr>
          <w:sz w:val="24"/>
          <w:szCs w:val="24"/>
        </w:rPr>
        <w:t>пункты</w:t>
      </w:r>
      <w:r w:rsidRPr="00662E1E">
        <w:rPr>
          <w:rFonts w:eastAsia="Arial"/>
          <w:sz w:val="24"/>
          <w:szCs w:val="24"/>
        </w:rPr>
        <w:t xml:space="preserve"> </w:t>
      </w:r>
      <w:r w:rsidRPr="00662E1E">
        <w:rPr>
          <w:sz w:val="24"/>
          <w:szCs w:val="24"/>
        </w:rPr>
        <w:t>разгрузки</w:t>
      </w:r>
      <w:r w:rsidR="007C5A9A" w:rsidRPr="00662E1E">
        <w:rPr>
          <w:sz w:val="24"/>
          <w:szCs w:val="24"/>
        </w:rPr>
        <w:t>, изменении маршрута перевозки</w:t>
      </w:r>
      <w:r w:rsidR="005F5C48" w:rsidRPr="00662E1E">
        <w:rPr>
          <w:sz w:val="24"/>
          <w:szCs w:val="24"/>
        </w:rPr>
        <w:t xml:space="preserve"> (в том числе письменно)</w:t>
      </w:r>
      <w:r w:rsidRPr="00662E1E">
        <w:rPr>
          <w:rFonts w:eastAsia="Arial"/>
          <w:sz w:val="24"/>
          <w:szCs w:val="24"/>
        </w:rPr>
        <w:t>.</w:t>
      </w:r>
    </w:p>
    <w:p w14:paraId="2B0674A2" w14:textId="598B519C" w:rsidR="00A42CA3" w:rsidRPr="00662E1E" w:rsidRDefault="00A42CA3" w:rsidP="00E45BF7">
      <w:pPr>
        <w:numPr>
          <w:ilvl w:val="0"/>
          <w:numId w:val="6"/>
        </w:numPr>
        <w:ind w:left="0" w:firstLine="0"/>
        <w:jc w:val="both"/>
        <w:rPr>
          <w:rFonts w:eastAsia="Arial"/>
          <w:sz w:val="24"/>
          <w:szCs w:val="24"/>
        </w:rPr>
      </w:pPr>
      <w:r w:rsidRPr="00662E1E">
        <w:rPr>
          <w:sz w:val="24"/>
          <w:szCs w:val="24"/>
        </w:rPr>
        <w:t>Обеспечивать</w:t>
      </w:r>
      <w:r w:rsidRPr="00662E1E">
        <w:rPr>
          <w:rFonts w:eastAsia="Arial"/>
          <w:sz w:val="24"/>
          <w:szCs w:val="24"/>
        </w:rPr>
        <w:t xml:space="preserve"> </w:t>
      </w:r>
      <w:r w:rsidRPr="00662E1E">
        <w:rPr>
          <w:sz w:val="24"/>
          <w:szCs w:val="24"/>
        </w:rPr>
        <w:t>выдачу</w:t>
      </w:r>
      <w:r w:rsidRPr="00662E1E">
        <w:rPr>
          <w:rFonts w:eastAsia="Arial"/>
          <w:sz w:val="24"/>
          <w:szCs w:val="24"/>
        </w:rPr>
        <w:t xml:space="preserve"> </w:t>
      </w:r>
      <w:r w:rsidRPr="00662E1E">
        <w:rPr>
          <w:sz w:val="24"/>
          <w:szCs w:val="24"/>
        </w:rPr>
        <w:t>грузов</w:t>
      </w:r>
      <w:r w:rsidRPr="00662E1E">
        <w:rPr>
          <w:rFonts w:eastAsia="Arial"/>
          <w:sz w:val="24"/>
          <w:szCs w:val="24"/>
        </w:rPr>
        <w:t xml:space="preserve"> </w:t>
      </w:r>
      <w:r w:rsidRPr="00662E1E">
        <w:rPr>
          <w:sz w:val="24"/>
          <w:szCs w:val="24"/>
        </w:rPr>
        <w:t>в</w:t>
      </w:r>
      <w:r w:rsidRPr="00662E1E">
        <w:rPr>
          <w:rFonts w:eastAsia="Arial"/>
          <w:sz w:val="24"/>
          <w:szCs w:val="24"/>
        </w:rPr>
        <w:t xml:space="preserve"> </w:t>
      </w:r>
      <w:r w:rsidRPr="00662E1E">
        <w:rPr>
          <w:sz w:val="24"/>
          <w:szCs w:val="24"/>
        </w:rPr>
        <w:t>пунктах</w:t>
      </w:r>
      <w:r w:rsidRPr="00662E1E">
        <w:rPr>
          <w:rFonts w:eastAsia="Arial"/>
          <w:sz w:val="24"/>
          <w:szCs w:val="24"/>
        </w:rPr>
        <w:t xml:space="preserve"> </w:t>
      </w:r>
      <w:r w:rsidRPr="00662E1E">
        <w:rPr>
          <w:sz w:val="24"/>
          <w:szCs w:val="24"/>
        </w:rPr>
        <w:t>назначения</w:t>
      </w:r>
      <w:r w:rsidRPr="00662E1E">
        <w:rPr>
          <w:rFonts w:eastAsia="Arial"/>
          <w:sz w:val="24"/>
          <w:szCs w:val="24"/>
        </w:rPr>
        <w:t xml:space="preserve"> </w:t>
      </w:r>
      <w:r w:rsidRPr="00662E1E">
        <w:rPr>
          <w:sz w:val="24"/>
          <w:szCs w:val="24"/>
        </w:rPr>
        <w:t>лицам</w:t>
      </w:r>
      <w:r w:rsidRPr="00662E1E">
        <w:rPr>
          <w:rFonts w:eastAsia="Arial"/>
          <w:sz w:val="24"/>
          <w:szCs w:val="24"/>
        </w:rPr>
        <w:t xml:space="preserve">, </w:t>
      </w:r>
      <w:r w:rsidRPr="00662E1E">
        <w:rPr>
          <w:sz w:val="24"/>
          <w:szCs w:val="24"/>
        </w:rPr>
        <w:t>указанным</w:t>
      </w:r>
      <w:r w:rsidRPr="00662E1E">
        <w:rPr>
          <w:rFonts w:eastAsia="Arial"/>
          <w:sz w:val="24"/>
          <w:szCs w:val="24"/>
        </w:rPr>
        <w:t xml:space="preserve"> </w:t>
      </w:r>
      <w:r w:rsidRPr="00662E1E">
        <w:rPr>
          <w:sz w:val="24"/>
          <w:szCs w:val="24"/>
        </w:rPr>
        <w:t>в</w:t>
      </w:r>
      <w:r w:rsidRPr="00662E1E">
        <w:rPr>
          <w:rFonts w:eastAsia="Arial"/>
          <w:sz w:val="24"/>
          <w:szCs w:val="24"/>
        </w:rPr>
        <w:t xml:space="preserve"> </w:t>
      </w:r>
      <w:r w:rsidR="004C2391" w:rsidRPr="00662E1E">
        <w:rPr>
          <w:sz w:val="24"/>
          <w:szCs w:val="24"/>
        </w:rPr>
        <w:t>перевозочных документах</w:t>
      </w:r>
      <w:r w:rsidR="004C2391" w:rsidRPr="00662E1E">
        <w:rPr>
          <w:rFonts w:eastAsia="Arial"/>
          <w:sz w:val="24"/>
          <w:szCs w:val="24"/>
        </w:rPr>
        <w:t xml:space="preserve"> </w:t>
      </w:r>
      <w:r w:rsidRPr="00662E1E">
        <w:rPr>
          <w:sz w:val="24"/>
          <w:szCs w:val="24"/>
        </w:rPr>
        <w:t>в</w:t>
      </w:r>
      <w:r w:rsidRPr="00662E1E">
        <w:rPr>
          <w:rFonts w:eastAsia="Arial"/>
          <w:sz w:val="24"/>
          <w:szCs w:val="24"/>
        </w:rPr>
        <w:t xml:space="preserve"> </w:t>
      </w:r>
      <w:r w:rsidRPr="00662E1E">
        <w:rPr>
          <w:sz w:val="24"/>
          <w:szCs w:val="24"/>
        </w:rPr>
        <w:t>качестве</w:t>
      </w:r>
      <w:r w:rsidRPr="00662E1E">
        <w:rPr>
          <w:rFonts w:eastAsia="Arial"/>
          <w:sz w:val="24"/>
          <w:szCs w:val="24"/>
        </w:rPr>
        <w:t xml:space="preserve"> </w:t>
      </w:r>
      <w:r w:rsidRPr="00662E1E">
        <w:rPr>
          <w:sz w:val="24"/>
          <w:szCs w:val="24"/>
        </w:rPr>
        <w:t>грузополучателей</w:t>
      </w:r>
      <w:r w:rsidRPr="00662E1E">
        <w:rPr>
          <w:rFonts w:eastAsia="Arial"/>
          <w:sz w:val="24"/>
          <w:szCs w:val="24"/>
        </w:rPr>
        <w:t xml:space="preserve"> (</w:t>
      </w:r>
      <w:r w:rsidRPr="00662E1E">
        <w:rPr>
          <w:sz w:val="24"/>
          <w:szCs w:val="24"/>
        </w:rPr>
        <w:t>далее</w:t>
      </w:r>
      <w:r w:rsidRPr="00662E1E">
        <w:rPr>
          <w:rFonts w:eastAsia="Arial"/>
          <w:sz w:val="24"/>
          <w:szCs w:val="24"/>
        </w:rPr>
        <w:t xml:space="preserve"> - </w:t>
      </w:r>
      <w:r w:rsidRPr="00662E1E">
        <w:rPr>
          <w:sz w:val="24"/>
          <w:szCs w:val="24"/>
        </w:rPr>
        <w:t>грузополучатели</w:t>
      </w:r>
      <w:r w:rsidRPr="00662E1E">
        <w:rPr>
          <w:rFonts w:eastAsia="Arial"/>
          <w:sz w:val="24"/>
          <w:szCs w:val="24"/>
        </w:rPr>
        <w:t xml:space="preserve">), </w:t>
      </w:r>
      <w:r w:rsidRPr="00662E1E">
        <w:rPr>
          <w:sz w:val="24"/>
          <w:szCs w:val="24"/>
        </w:rPr>
        <w:t>либо</w:t>
      </w:r>
      <w:r w:rsidRPr="00662E1E">
        <w:rPr>
          <w:rFonts w:eastAsia="Arial"/>
          <w:sz w:val="24"/>
          <w:szCs w:val="24"/>
        </w:rPr>
        <w:t xml:space="preserve"> </w:t>
      </w:r>
      <w:r w:rsidRPr="00662E1E">
        <w:rPr>
          <w:sz w:val="24"/>
          <w:szCs w:val="24"/>
        </w:rPr>
        <w:t>их</w:t>
      </w:r>
      <w:r w:rsidRPr="00662E1E">
        <w:rPr>
          <w:rFonts w:eastAsia="Arial"/>
          <w:sz w:val="24"/>
          <w:szCs w:val="24"/>
        </w:rPr>
        <w:t xml:space="preserve"> </w:t>
      </w:r>
      <w:r w:rsidRPr="00662E1E">
        <w:rPr>
          <w:sz w:val="24"/>
          <w:szCs w:val="24"/>
        </w:rPr>
        <w:t>представителям</w:t>
      </w:r>
      <w:r w:rsidRPr="00662E1E">
        <w:rPr>
          <w:rFonts w:eastAsia="Arial"/>
          <w:sz w:val="24"/>
          <w:szCs w:val="24"/>
        </w:rPr>
        <w:t xml:space="preserve">, </w:t>
      </w:r>
      <w:r w:rsidRPr="00662E1E">
        <w:rPr>
          <w:sz w:val="24"/>
          <w:szCs w:val="24"/>
        </w:rPr>
        <w:t>уполномоченным</w:t>
      </w:r>
      <w:r w:rsidRPr="00662E1E">
        <w:rPr>
          <w:rFonts w:eastAsia="Arial"/>
          <w:sz w:val="24"/>
          <w:szCs w:val="24"/>
        </w:rPr>
        <w:t xml:space="preserve"> </w:t>
      </w:r>
      <w:r w:rsidRPr="00662E1E">
        <w:rPr>
          <w:sz w:val="24"/>
          <w:szCs w:val="24"/>
        </w:rPr>
        <w:t>на</w:t>
      </w:r>
      <w:r w:rsidRPr="00662E1E">
        <w:rPr>
          <w:rFonts w:eastAsia="Arial"/>
          <w:sz w:val="24"/>
          <w:szCs w:val="24"/>
        </w:rPr>
        <w:t xml:space="preserve"> </w:t>
      </w:r>
      <w:r w:rsidRPr="00662E1E">
        <w:rPr>
          <w:sz w:val="24"/>
          <w:szCs w:val="24"/>
        </w:rPr>
        <w:t>получение</w:t>
      </w:r>
      <w:r w:rsidRPr="00662E1E">
        <w:rPr>
          <w:rFonts w:eastAsia="Arial"/>
          <w:sz w:val="24"/>
          <w:szCs w:val="24"/>
        </w:rPr>
        <w:t xml:space="preserve"> </w:t>
      </w:r>
      <w:r w:rsidRPr="00662E1E">
        <w:rPr>
          <w:sz w:val="24"/>
          <w:szCs w:val="24"/>
        </w:rPr>
        <w:t>грузов</w:t>
      </w:r>
      <w:r w:rsidR="005F5C48" w:rsidRPr="00662E1E">
        <w:rPr>
          <w:sz w:val="24"/>
          <w:szCs w:val="24"/>
        </w:rPr>
        <w:t>, только после проверки документов на получение груза</w:t>
      </w:r>
      <w:r w:rsidRPr="00662E1E">
        <w:rPr>
          <w:rFonts w:eastAsia="Arial"/>
          <w:sz w:val="24"/>
          <w:szCs w:val="24"/>
        </w:rPr>
        <w:t>.</w:t>
      </w:r>
    </w:p>
    <w:p w14:paraId="31B5442B" w14:textId="77777777" w:rsidR="00A42CA3" w:rsidRPr="00662E1E" w:rsidRDefault="00A42CA3" w:rsidP="00E45BF7">
      <w:pPr>
        <w:numPr>
          <w:ilvl w:val="0"/>
          <w:numId w:val="6"/>
        </w:numPr>
        <w:ind w:left="0" w:firstLine="0"/>
        <w:jc w:val="both"/>
        <w:rPr>
          <w:rFonts w:eastAsia="Arial"/>
          <w:sz w:val="24"/>
          <w:szCs w:val="24"/>
        </w:rPr>
      </w:pPr>
      <w:r w:rsidRPr="00662E1E">
        <w:rPr>
          <w:sz w:val="24"/>
          <w:szCs w:val="24"/>
        </w:rPr>
        <w:t>Обеспечивать</w:t>
      </w:r>
      <w:r w:rsidRPr="00662E1E">
        <w:rPr>
          <w:rFonts w:eastAsia="Arial"/>
          <w:sz w:val="24"/>
          <w:szCs w:val="24"/>
        </w:rPr>
        <w:t xml:space="preserve"> </w:t>
      </w:r>
      <w:r w:rsidRPr="00662E1E">
        <w:rPr>
          <w:sz w:val="24"/>
          <w:szCs w:val="24"/>
        </w:rPr>
        <w:t>осуществление</w:t>
      </w:r>
      <w:r w:rsidRPr="00662E1E">
        <w:rPr>
          <w:rFonts w:eastAsia="Arial"/>
          <w:sz w:val="24"/>
          <w:szCs w:val="24"/>
        </w:rPr>
        <w:t xml:space="preserve"> </w:t>
      </w:r>
      <w:r w:rsidRPr="00662E1E">
        <w:rPr>
          <w:sz w:val="24"/>
          <w:szCs w:val="24"/>
        </w:rPr>
        <w:t>водителями</w:t>
      </w:r>
      <w:r w:rsidRPr="00662E1E">
        <w:rPr>
          <w:rFonts w:eastAsia="Arial"/>
          <w:sz w:val="24"/>
          <w:szCs w:val="24"/>
        </w:rPr>
        <w:t xml:space="preserve"> </w:t>
      </w:r>
      <w:r w:rsidRPr="00662E1E">
        <w:rPr>
          <w:sz w:val="24"/>
          <w:szCs w:val="24"/>
        </w:rPr>
        <w:t>до</w:t>
      </w:r>
      <w:r w:rsidRPr="00662E1E">
        <w:rPr>
          <w:rFonts w:eastAsia="Arial"/>
          <w:sz w:val="24"/>
          <w:szCs w:val="24"/>
        </w:rPr>
        <w:t xml:space="preserve"> </w:t>
      </w:r>
      <w:r w:rsidRPr="00662E1E">
        <w:rPr>
          <w:sz w:val="24"/>
          <w:szCs w:val="24"/>
        </w:rPr>
        <w:t>выдачи</w:t>
      </w:r>
      <w:r w:rsidRPr="00662E1E">
        <w:rPr>
          <w:rFonts w:eastAsia="Arial"/>
          <w:sz w:val="24"/>
          <w:szCs w:val="24"/>
        </w:rPr>
        <w:t xml:space="preserve"> </w:t>
      </w:r>
      <w:r w:rsidRPr="00662E1E">
        <w:rPr>
          <w:sz w:val="24"/>
          <w:szCs w:val="24"/>
        </w:rPr>
        <w:t>грузов</w:t>
      </w:r>
      <w:r w:rsidRPr="00662E1E">
        <w:rPr>
          <w:rFonts w:eastAsia="Arial"/>
          <w:sz w:val="24"/>
          <w:szCs w:val="24"/>
        </w:rPr>
        <w:t xml:space="preserve"> </w:t>
      </w:r>
      <w:r w:rsidRPr="00662E1E">
        <w:rPr>
          <w:sz w:val="24"/>
          <w:szCs w:val="24"/>
        </w:rPr>
        <w:t>представителям</w:t>
      </w:r>
      <w:r w:rsidRPr="00662E1E">
        <w:rPr>
          <w:rFonts w:eastAsia="Arial"/>
          <w:sz w:val="24"/>
          <w:szCs w:val="24"/>
        </w:rPr>
        <w:t xml:space="preserve"> </w:t>
      </w:r>
      <w:r w:rsidRPr="00662E1E">
        <w:rPr>
          <w:sz w:val="24"/>
          <w:szCs w:val="24"/>
        </w:rPr>
        <w:t>грузополучателей</w:t>
      </w:r>
      <w:r w:rsidRPr="00662E1E">
        <w:rPr>
          <w:rFonts w:eastAsia="Arial"/>
          <w:sz w:val="24"/>
          <w:szCs w:val="24"/>
        </w:rPr>
        <w:t xml:space="preserve"> </w:t>
      </w:r>
      <w:r w:rsidRPr="00662E1E">
        <w:rPr>
          <w:sz w:val="24"/>
          <w:szCs w:val="24"/>
        </w:rPr>
        <w:t>проверки</w:t>
      </w:r>
      <w:r w:rsidRPr="00662E1E">
        <w:rPr>
          <w:rFonts w:eastAsia="Arial"/>
          <w:sz w:val="24"/>
          <w:szCs w:val="24"/>
        </w:rPr>
        <w:t xml:space="preserve"> </w:t>
      </w:r>
      <w:r w:rsidRPr="00662E1E">
        <w:rPr>
          <w:sz w:val="24"/>
          <w:szCs w:val="24"/>
        </w:rPr>
        <w:t>наличия</w:t>
      </w:r>
      <w:r w:rsidRPr="00662E1E">
        <w:rPr>
          <w:rFonts w:eastAsia="Arial"/>
          <w:sz w:val="24"/>
          <w:szCs w:val="24"/>
        </w:rPr>
        <w:t xml:space="preserve"> </w:t>
      </w:r>
      <w:r w:rsidRPr="00662E1E">
        <w:rPr>
          <w:sz w:val="24"/>
          <w:szCs w:val="24"/>
        </w:rPr>
        <w:t>у</w:t>
      </w:r>
      <w:r w:rsidRPr="00662E1E">
        <w:rPr>
          <w:rFonts w:eastAsia="Arial"/>
          <w:sz w:val="24"/>
          <w:szCs w:val="24"/>
        </w:rPr>
        <w:t xml:space="preserve"> </w:t>
      </w:r>
      <w:r w:rsidRPr="00662E1E">
        <w:rPr>
          <w:sz w:val="24"/>
          <w:szCs w:val="24"/>
        </w:rPr>
        <w:t>последних</w:t>
      </w:r>
      <w:r w:rsidRPr="00662E1E">
        <w:rPr>
          <w:rFonts w:eastAsia="Arial"/>
          <w:sz w:val="24"/>
          <w:szCs w:val="24"/>
        </w:rPr>
        <w:t xml:space="preserve"> </w:t>
      </w:r>
      <w:r w:rsidRPr="00662E1E">
        <w:rPr>
          <w:sz w:val="24"/>
          <w:szCs w:val="24"/>
        </w:rPr>
        <w:t>полномочий</w:t>
      </w:r>
      <w:r w:rsidRPr="00662E1E">
        <w:rPr>
          <w:rFonts w:eastAsia="Arial"/>
          <w:sz w:val="24"/>
          <w:szCs w:val="24"/>
        </w:rPr>
        <w:t xml:space="preserve"> </w:t>
      </w:r>
      <w:r w:rsidRPr="00662E1E">
        <w:rPr>
          <w:sz w:val="24"/>
          <w:szCs w:val="24"/>
        </w:rPr>
        <w:t>на</w:t>
      </w:r>
      <w:r w:rsidRPr="00662E1E">
        <w:rPr>
          <w:rFonts w:eastAsia="Arial"/>
          <w:sz w:val="24"/>
          <w:szCs w:val="24"/>
        </w:rPr>
        <w:t xml:space="preserve"> </w:t>
      </w:r>
      <w:r w:rsidRPr="00662E1E">
        <w:rPr>
          <w:sz w:val="24"/>
          <w:szCs w:val="24"/>
        </w:rPr>
        <w:t>получение</w:t>
      </w:r>
      <w:r w:rsidRPr="00662E1E">
        <w:rPr>
          <w:rFonts w:eastAsia="Arial"/>
          <w:sz w:val="24"/>
          <w:szCs w:val="24"/>
        </w:rPr>
        <w:t xml:space="preserve"> </w:t>
      </w:r>
      <w:r w:rsidRPr="00662E1E">
        <w:rPr>
          <w:sz w:val="24"/>
          <w:szCs w:val="24"/>
        </w:rPr>
        <w:t>грузов</w:t>
      </w:r>
      <w:r w:rsidRPr="00662E1E">
        <w:rPr>
          <w:rFonts w:eastAsia="Arial"/>
          <w:sz w:val="24"/>
          <w:szCs w:val="24"/>
        </w:rPr>
        <w:t>.</w:t>
      </w:r>
    </w:p>
    <w:p w14:paraId="1204ECE2" w14:textId="77777777" w:rsidR="00796B64" w:rsidRPr="00662E1E" w:rsidRDefault="00796B64" w:rsidP="00E45BF7">
      <w:pPr>
        <w:numPr>
          <w:ilvl w:val="0"/>
          <w:numId w:val="6"/>
        </w:numPr>
        <w:ind w:left="0" w:firstLine="0"/>
        <w:jc w:val="both"/>
        <w:rPr>
          <w:rFonts w:eastAsia="Arial"/>
          <w:sz w:val="24"/>
          <w:szCs w:val="24"/>
        </w:rPr>
      </w:pPr>
      <w:r w:rsidRPr="00662E1E">
        <w:rPr>
          <w:rFonts w:eastAsia="Arial"/>
          <w:sz w:val="24"/>
          <w:szCs w:val="24"/>
        </w:rPr>
        <w:t>При выгрузке груза, водитель должен соблюдать правила проезда и движения на территории грузополучателя, санитарные нормы и правила пожарной безопасности.</w:t>
      </w:r>
    </w:p>
    <w:p w14:paraId="6200439C" w14:textId="34AA605C" w:rsidR="00A42CA3" w:rsidRPr="00662E1E" w:rsidRDefault="00A42CA3" w:rsidP="00E45BF7">
      <w:pPr>
        <w:numPr>
          <w:ilvl w:val="0"/>
          <w:numId w:val="6"/>
        </w:numPr>
        <w:ind w:left="0" w:firstLine="0"/>
        <w:jc w:val="both"/>
        <w:rPr>
          <w:rFonts w:eastAsia="Arial"/>
          <w:sz w:val="24"/>
          <w:szCs w:val="24"/>
        </w:rPr>
      </w:pPr>
      <w:r w:rsidRPr="00662E1E">
        <w:rPr>
          <w:sz w:val="24"/>
          <w:szCs w:val="24"/>
        </w:rPr>
        <w:t>Обеспечивать</w:t>
      </w:r>
      <w:r w:rsidRPr="00662E1E">
        <w:rPr>
          <w:rFonts w:eastAsia="Arial"/>
          <w:sz w:val="24"/>
          <w:szCs w:val="24"/>
        </w:rPr>
        <w:t xml:space="preserve"> </w:t>
      </w:r>
      <w:r w:rsidRPr="00662E1E">
        <w:rPr>
          <w:sz w:val="24"/>
          <w:szCs w:val="24"/>
        </w:rPr>
        <w:t>по</w:t>
      </w:r>
      <w:r w:rsidRPr="00662E1E">
        <w:rPr>
          <w:rFonts w:eastAsia="Arial"/>
          <w:sz w:val="24"/>
          <w:szCs w:val="24"/>
        </w:rPr>
        <w:t xml:space="preserve"> </w:t>
      </w:r>
      <w:r w:rsidRPr="00662E1E">
        <w:rPr>
          <w:sz w:val="24"/>
          <w:szCs w:val="24"/>
        </w:rPr>
        <w:t>желанию</w:t>
      </w:r>
      <w:r w:rsidRPr="00662E1E">
        <w:rPr>
          <w:rFonts w:eastAsia="Arial"/>
          <w:sz w:val="24"/>
          <w:szCs w:val="24"/>
        </w:rPr>
        <w:t xml:space="preserve"> </w:t>
      </w:r>
      <w:r w:rsidRPr="00662E1E">
        <w:rPr>
          <w:sz w:val="24"/>
          <w:szCs w:val="24"/>
        </w:rPr>
        <w:t>Заказчика</w:t>
      </w:r>
      <w:r w:rsidRPr="00662E1E">
        <w:rPr>
          <w:rFonts w:eastAsia="Arial"/>
          <w:sz w:val="24"/>
          <w:szCs w:val="24"/>
        </w:rPr>
        <w:t xml:space="preserve"> </w:t>
      </w:r>
      <w:r w:rsidRPr="00662E1E">
        <w:rPr>
          <w:sz w:val="24"/>
          <w:szCs w:val="24"/>
        </w:rPr>
        <w:t>и</w:t>
      </w:r>
      <w:r w:rsidRPr="00662E1E">
        <w:rPr>
          <w:rFonts w:eastAsia="Arial"/>
          <w:sz w:val="24"/>
          <w:szCs w:val="24"/>
        </w:rPr>
        <w:t xml:space="preserve"> </w:t>
      </w:r>
      <w:r w:rsidRPr="00662E1E">
        <w:rPr>
          <w:sz w:val="24"/>
          <w:szCs w:val="24"/>
        </w:rPr>
        <w:t>за</w:t>
      </w:r>
      <w:r w:rsidRPr="00662E1E">
        <w:rPr>
          <w:rFonts w:eastAsia="Arial"/>
          <w:sz w:val="24"/>
          <w:szCs w:val="24"/>
        </w:rPr>
        <w:t xml:space="preserve"> </w:t>
      </w:r>
      <w:r w:rsidRPr="00662E1E">
        <w:rPr>
          <w:sz w:val="24"/>
          <w:szCs w:val="24"/>
        </w:rPr>
        <w:t>его</w:t>
      </w:r>
      <w:r w:rsidRPr="00662E1E">
        <w:rPr>
          <w:rFonts w:eastAsia="Arial"/>
          <w:sz w:val="24"/>
          <w:szCs w:val="24"/>
        </w:rPr>
        <w:t xml:space="preserve"> </w:t>
      </w:r>
      <w:r w:rsidRPr="00662E1E">
        <w:rPr>
          <w:sz w:val="24"/>
          <w:szCs w:val="24"/>
        </w:rPr>
        <w:t>счет</w:t>
      </w:r>
      <w:r w:rsidRPr="00662E1E">
        <w:rPr>
          <w:rFonts w:eastAsia="Arial"/>
          <w:sz w:val="24"/>
          <w:szCs w:val="24"/>
        </w:rPr>
        <w:t xml:space="preserve"> </w:t>
      </w:r>
      <w:r w:rsidRPr="00662E1E">
        <w:rPr>
          <w:sz w:val="24"/>
          <w:szCs w:val="24"/>
        </w:rPr>
        <w:t>страхование</w:t>
      </w:r>
      <w:r w:rsidRPr="00662E1E">
        <w:rPr>
          <w:rFonts w:eastAsia="Arial"/>
          <w:sz w:val="24"/>
          <w:szCs w:val="24"/>
        </w:rPr>
        <w:t xml:space="preserve"> </w:t>
      </w:r>
      <w:r w:rsidRPr="00662E1E">
        <w:rPr>
          <w:sz w:val="24"/>
          <w:szCs w:val="24"/>
        </w:rPr>
        <w:t>грузов</w:t>
      </w:r>
      <w:r w:rsidRPr="00662E1E">
        <w:rPr>
          <w:rFonts w:eastAsia="Arial"/>
          <w:sz w:val="24"/>
          <w:szCs w:val="24"/>
        </w:rPr>
        <w:t xml:space="preserve"> </w:t>
      </w:r>
      <w:r w:rsidRPr="00662E1E">
        <w:rPr>
          <w:sz w:val="24"/>
          <w:szCs w:val="24"/>
        </w:rPr>
        <w:t>в</w:t>
      </w:r>
      <w:r w:rsidRPr="00662E1E">
        <w:rPr>
          <w:rFonts w:eastAsia="Arial"/>
          <w:sz w:val="24"/>
          <w:szCs w:val="24"/>
        </w:rPr>
        <w:t xml:space="preserve"> </w:t>
      </w:r>
      <w:r w:rsidRPr="00662E1E">
        <w:rPr>
          <w:sz w:val="24"/>
          <w:szCs w:val="24"/>
        </w:rPr>
        <w:t>пользу</w:t>
      </w:r>
      <w:r w:rsidRPr="00662E1E">
        <w:rPr>
          <w:rFonts w:eastAsia="Arial"/>
          <w:sz w:val="24"/>
          <w:szCs w:val="24"/>
        </w:rPr>
        <w:t xml:space="preserve"> </w:t>
      </w:r>
      <w:r w:rsidRPr="00662E1E">
        <w:rPr>
          <w:sz w:val="24"/>
          <w:szCs w:val="24"/>
        </w:rPr>
        <w:t>последнего</w:t>
      </w:r>
      <w:r w:rsidRPr="00662E1E">
        <w:rPr>
          <w:rFonts w:eastAsia="Arial"/>
          <w:sz w:val="24"/>
          <w:szCs w:val="24"/>
        </w:rPr>
        <w:t xml:space="preserve"> </w:t>
      </w:r>
      <w:r w:rsidRPr="00662E1E">
        <w:rPr>
          <w:sz w:val="24"/>
          <w:szCs w:val="24"/>
        </w:rPr>
        <w:t>на</w:t>
      </w:r>
      <w:r w:rsidRPr="00662E1E">
        <w:rPr>
          <w:rFonts w:eastAsia="Arial"/>
          <w:sz w:val="24"/>
          <w:szCs w:val="24"/>
        </w:rPr>
        <w:t xml:space="preserve"> </w:t>
      </w:r>
      <w:r w:rsidRPr="00662E1E">
        <w:rPr>
          <w:sz w:val="24"/>
          <w:szCs w:val="24"/>
        </w:rPr>
        <w:t>случай</w:t>
      </w:r>
      <w:r w:rsidRPr="00662E1E">
        <w:rPr>
          <w:rFonts w:eastAsia="Arial"/>
          <w:sz w:val="24"/>
          <w:szCs w:val="24"/>
        </w:rPr>
        <w:t xml:space="preserve"> </w:t>
      </w:r>
      <w:r w:rsidRPr="00662E1E">
        <w:rPr>
          <w:sz w:val="24"/>
          <w:szCs w:val="24"/>
        </w:rPr>
        <w:t>их</w:t>
      </w:r>
      <w:r w:rsidRPr="00662E1E">
        <w:rPr>
          <w:rFonts w:eastAsia="Arial"/>
          <w:sz w:val="24"/>
          <w:szCs w:val="24"/>
        </w:rPr>
        <w:t xml:space="preserve"> </w:t>
      </w:r>
      <w:r w:rsidRPr="00662E1E">
        <w:rPr>
          <w:sz w:val="24"/>
          <w:szCs w:val="24"/>
        </w:rPr>
        <w:t>утраты</w:t>
      </w:r>
      <w:r w:rsidRPr="00662E1E">
        <w:rPr>
          <w:rFonts w:eastAsia="Arial"/>
          <w:sz w:val="24"/>
          <w:szCs w:val="24"/>
        </w:rPr>
        <w:t xml:space="preserve"> (</w:t>
      </w:r>
      <w:r w:rsidRPr="00662E1E">
        <w:rPr>
          <w:sz w:val="24"/>
          <w:szCs w:val="24"/>
        </w:rPr>
        <w:t>гибели</w:t>
      </w:r>
      <w:r w:rsidRPr="00662E1E">
        <w:rPr>
          <w:rFonts w:eastAsia="Arial"/>
          <w:sz w:val="24"/>
          <w:szCs w:val="24"/>
        </w:rPr>
        <w:t xml:space="preserve">), </w:t>
      </w:r>
      <w:r w:rsidRPr="00662E1E">
        <w:rPr>
          <w:sz w:val="24"/>
          <w:szCs w:val="24"/>
        </w:rPr>
        <w:t>недостачи</w:t>
      </w:r>
      <w:r w:rsidRPr="00662E1E">
        <w:rPr>
          <w:rFonts w:eastAsia="Arial"/>
          <w:sz w:val="24"/>
          <w:szCs w:val="24"/>
        </w:rPr>
        <w:t xml:space="preserve">, </w:t>
      </w:r>
      <w:r w:rsidRPr="00662E1E">
        <w:rPr>
          <w:sz w:val="24"/>
          <w:szCs w:val="24"/>
        </w:rPr>
        <w:t>порчи</w:t>
      </w:r>
      <w:r w:rsidRPr="00662E1E">
        <w:rPr>
          <w:rFonts w:eastAsia="Arial"/>
          <w:sz w:val="24"/>
          <w:szCs w:val="24"/>
        </w:rPr>
        <w:t xml:space="preserve"> </w:t>
      </w:r>
      <w:r w:rsidRPr="00662E1E">
        <w:rPr>
          <w:sz w:val="24"/>
          <w:szCs w:val="24"/>
        </w:rPr>
        <w:t>или</w:t>
      </w:r>
      <w:r w:rsidRPr="00662E1E">
        <w:rPr>
          <w:rFonts w:eastAsia="Arial"/>
          <w:sz w:val="24"/>
          <w:szCs w:val="24"/>
        </w:rPr>
        <w:t xml:space="preserve"> </w:t>
      </w:r>
      <w:r w:rsidRPr="00662E1E">
        <w:rPr>
          <w:sz w:val="24"/>
          <w:szCs w:val="24"/>
        </w:rPr>
        <w:t>повреждения</w:t>
      </w:r>
      <w:r w:rsidRPr="00662E1E">
        <w:rPr>
          <w:rFonts w:eastAsia="Arial"/>
          <w:sz w:val="24"/>
          <w:szCs w:val="24"/>
        </w:rPr>
        <w:t xml:space="preserve"> </w:t>
      </w:r>
      <w:r w:rsidRPr="00662E1E">
        <w:rPr>
          <w:sz w:val="24"/>
          <w:szCs w:val="24"/>
        </w:rPr>
        <w:t>при</w:t>
      </w:r>
      <w:r w:rsidRPr="00662E1E">
        <w:rPr>
          <w:rFonts w:eastAsia="Arial"/>
          <w:sz w:val="24"/>
          <w:szCs w:val="24"/>
        </w:rPr>
        <w:t xml:space="preserve"> </w:t>
      </w:r>
      <w:r w:rsidRPr="00662E1E">
        <w:rPr>
          <w:sz w:val="24"/>
          <w:szCs w:val="24"/>
        </w:rPr>
        <w:t>их</w:t>
      </w:r>
      <w:r w:rsidRPr="00662E1E">
        <w:rPr>
          <w:rFonts w:eastAsia="Arial"/>
          <w:sz w:val="24"/>
          <w:szCs w:val="24"/>
        </w:rPr>
        <w:t xml:space="preserve"> </w:t>
      </w:r>
      <w:r w:rsidRPr="00662E1E">
        <w:rPr>
          <w:sz w:val="24"/>
          <w:szCs w:val="24"/>
        </w:rPr>
        <w:t>перевозке</w:t>
      </w:r>
      <w:r w:rsidRPr="00662E1E">
        <w:rPr>
          <w:rFonts w:eastAsia="Arial"/>
          <w:sz w:val="24"/>
          <w:szCs w:val="24"/>
        </w:rPr>
        <w:t xml:space="preserve"> </w:t>
      </w:r>
      <w:r w:rsidRPr="00662E1E">
        <w:rPr>
          <w:sz w:val="24"/>
          <w:szCs w:val="24"/>
        </w:rPr>
        <w:t>на</w:t>
      </w:r>
      <w:r w:rsidRPr="00662E1E">
        <w:rPr>
          <w:rFonts w:eastAsia="Arial"/>
          <w:sz w:val="24"/>
          <w:szCs w:val="24"/>
        </w:rPr>
        <w:t xml:space="preserve"> </w:t>
      </w:r>
      <w:r w:rsidRPr="00662E1E">
        <w:rPr>
          <w:sz w:val="24"/>
          <w:szCs w:val="24"/>
        </w:rPr>
        <w:t>страховую</w:t>
      </w:r>
      <w:r w:rsidRPr="00662E1E">
        <w:rPr>
          <w:rFonts w:eastAsia="Arial"/>
          <w:sz w:val="24"/>
          <w:szCs w:val="24"/>
        </w:rPr>
        <w:t xml:space="preserve"> </w:t>
      </w:r>
      <w:r w:rsidRPr="00662E1E">
        <w:rPr>
          <w:sz w:val="24"/>
          <w:szCs w:val="24"/>
        </w:rPr>
        <w:t>сумму</w:t>
      </w:r>
      <w:r w:rsidRPr="00662E1E">
        <w:rPr>
          <w:rFonts w:eastAsia="Arial"/>
          <w:sz w:val="24"/>
          <w:szCs w:val="24"/>
        </w:rPr>
        <w:t xml:space="preserve"> </w:t>
      </w:r>
      <w:r w:rsidRPr="00662E1E">
        <w:rPr>
          <w:sz w:val="24"/>
          <w:szCs w:val="24"/>
        </w:rPr>
        <w:t>равную</w:t>
      </w:r>
      <w:r w:rsidRPr="00662E1E">
        <w:rPr>
          <w:rFonts w:eastAsia="Arial"/>
          <w:sz w:val="24"/>
          <w:szCs w:val="24"/>
        </w:rPr>
        <w:t xml:space="preserve"> </w:t>
      </w:r>
      <w:r w:rsidRPr="00662E1E">
        <w:rPr>
          <w:sz w:val="24"/>
          <w:szCs w:val="24"/>
        </w:rPr>
        <w:t>стоимости</w:t>
      </w:r>
      <w:r w:rsidRPr="00662E1E">
        <w:rPr>
          <w:rFonts w:eastAsia="Arial"/>
          <w:sz w:val="24"/>
          <w:szCs w:val="24"/>
        </w:rPr>
        <w:t xml:space="preserve"> </w:t>
      </w:r>
      <w:r w:rsidRPr="00662E1E">
        <w:rPr>
          <w:sz w:val="24"/>
          <w:szCs w:val="24"/>
        </w:rPr>
        <w:t>груза</w:t>
      </w:r>
      <w:r w:rsidRPr="00662E1E">
        <w:rPr>
          <w:rFonts w:eastAsia="Arial"/>
          <w:sz w:val="24"/>
          <w:szCs w:val="24"/>
        </w:rPr>
        <w:t xml:space="preserve">, </w:t>
      </w:r>
      <w:r w:rsidRPr="00662E1E">
        <w:rPr>
          <w:sz w:val="24"/>
          <w:szCs w:val="24"/>
        </w:rPr>
        <w:t>указанной</w:t>
      </w:r>
      <w:r w:rsidRPr="00662E1E">
        <w:rPr>
          <w:rFonts w:eastAsia="Arial"/>
          <w:sz w:val="24"/>
          <w:szCs w:val="24"/>
        </w:rPr>
        <w:t xml:space="preserve"> </w:t>
      </w:r>
      <w:r w:rsidRPr="00662E1E">
        <w:rPr>
          <w:sz w:val="24"/>
          <w:szCs w:val="24"/>
        </w:rPr>
        <w:t>в</w:t>
      </w:r>
      <w:r w:rsidRPr="00662E1E">
        <w:rPr>
          <w:rFonts w:eastAsia="Arial"/>
          <w:sz w:val="24"/>
          <w:szCs w:val="24"/>
        </w:rPr>
        <w:t xml:space="preserve"> </w:t>
      </w:r>
      <w:r w:rsidRPr="00662E1E">
        <w:rPr>
          <w:sz w:val="24"/>
          <w:szCs w:val="24"/>
        </w:rPr>
        <w:t>соответствующ</w:t>
      </w:r>
      <w:r w:rsidR="004C2391" w:rsidRPr="00662E1E">
        <w:rPr>
          <w:sz w:val="24"/>
          <w:szCs w:val="24"/>
        </w:rPr>
        <w:t>их</w:t>
      </w:r>
      <w:r w:rsidRPr="00662E1E">
        <w:rPr>
          <w:rFonts w:eastAsia="Arial"/>
          <w:sz w:val="24"/>
          <w:szCs w:val="24"/>
        </w:rPr>
        <w:t xml:space="preserve"> </w:t>
      </w:r>
      <w:r w:rsidR="004C2391" w:rsidRPr="00662E1E">
        <w:rPr>
          <w:sz w:val="24"/>
          <w:szCs w:val="24"/>
        </w:rPr>
        <w:t>перевозочных документах</w:t>
      </w:r>
      <w:r w:rsidRPr="00662E1E">
        <w:rPr>
          <w:rFonts w:eastAsia="Arial"/>
          <w:sz w:val="24"/>
          <w:szCs w:val="24"/>
        </w:rPr>
        <w:t>.</w:t>
      </w:r>
    </w:p>
    <w:p w14:paraId="3F2EA9A3" w14:textId="77777777" w:rsidR="00E84970" w:rsidRPr="00662E1E" w:rsidRDefault="00E84970" w:rsidP="00E45BF7">
      <w:pPr>
        <w:pStyle w:val="a5"/>
        <w:numPr>
          <w:ilvl w:val="0"/>
          <w:numId w:val="6"/>
        </w:numPr>
        <w:ind w:left="0" w:firstLine="0"/>
        <w:rPr>
          <w:sz w:val="24"/>
          <w:szCs w:val="24"/>
        </w:rPr>
      </w:pPr>
      <w:r w:rsidRPr="00662E1E">
        <w:rPr>
          <w:sz w:val="24"/>
          <w:szCs w:val="24"/>
        </w:rPr>
        <w:t>При возникновении внештатных ситуаций не предпринимать самостоятельных действий без согласования</w:t>
      </w:r>
      <w:r w:rsidR="004C2391" w:rsidRPr="00662E1E">
        <w:rPr>
          <w:sz w:val="24"/>
          <w:szCs w:val="24"/>
        </w:rPr>
        <w:t xml:space="preserve"> с Заказчиком</w:t>
      </w:r>
      <w:r w:rsidRPr="00662E1E">
        <w:rPr>
          <w:sz w:val="24"/>
          <w:szCs w:val="24"/>
        </w:rPr>
        <w:t xml:space="preserve">, а при невозможности своевременного согласования </w:t>
      </w:r>
      <w:r w:rsidR="004C2391" w:rsidRPr="00662E1E">
        <w:rPr>
          <w:sz w:val="24"/>
          <w:szCs w:val="24"/>
        </w:rPr>
        <w:t xml:space="preserve">своих действий </w:t>
      </w:r>
      <w:r w:rsidRPr="00662E1E">
        <w:rPr>
          <w:sz w:val="24"/>
          <w:szCs w:val="24"/>
        </w:rPr>
        <w:t>с Заказчиком</w:t>
      </w:r>
      <w:r w:rsidR="004C2391" w:rsidRPr="00662E1E">
        <w:rPr>
          <w:sz w:val="24"/>
          <w:szCs w:val="24"/>
        </w:rPr>
        <w:t>,</w:t>
      </w:r>
      <w:r w:rsidRPr="00662E1E">
        <w:rPr>
          <w:sz w:val="24"/>
          <w:szCs w:val="24"/>
        </w:rPr>
        <w:t xml:space="preserve"> действовать с соблюдением коммерческих интересов последнего.</w:t>
      </w:r>
    </w:p>
    <w:p w14:paraId="7C2EB69E" w14:textId="073F87C3" w:rsidR="00E84970" w:rsidRPr="00662E1E" w:rsidRDefault="00E84970" w:rsidP="00E45BF7">
      <w:pPr>
        <w:pStyle w:val="a5"/>
        <w:numPr>
          <w:ilvl w:val="0"/>
          <w:numId w:val="6"/>
        </w:numPr>
        <w:ind w:left="0" w:firstLine="0"/>
        <w:rPr>
          <w:sz w:val="24"/>
          <w:szCs w:val="24"/>
        </w:rPr>
      </w:pPr>
      <w:r w:rsidRPr="00662E1E">
        <w:rPr>
          <w:sz w:val="24"/>
          <w:szCs w:val="24"/>
        </w:rPr>
        <w:t>В случае неустранимой поломки транспортного средства, аварии или дорожно-транспортного происшествия, при которых невозможно продолжение перевозки тем же транспортным средством, организовать своевременную замену / перегрузку за свой счет.</w:t>
      </w:r>
    </w:p>
    <w:p w14:paraId="2720B486" w14:textId="0118E4EC" w:rsidR="00D07279" w:rsidRPr="00662E1E" w:rsidRDefault="006B1489" w:rsidP="00E45BF7">
      <w:pPr>
        <w:pStyle w:val="a5"/>
        <w:numPr>
          <w:ilvl w:val="0"/>
          <w:numId w:val="6"/>
        </w:numPr>
        <w:ind w:left="0" w:firstLine="0"/>
        <w:rPr>
          <w:sz w:val="24"/>
          <w:szCs w:val="24"/>
        </w:rPr>
      </w:pPr>
      <w:r w:rsidRPr="00662E1E">
        <w:rPr>
          <w:sz w:val="24"/>
          <w:szCs w:val="24"/>
        </w:rPr>
        <w:t xml:space="preserve"> В случае аварии, ДТП, а так</w:t>
      </w:r>
      <w:r w:rsidR="00E84970" w:rsidRPr="00662E1E">
        <w:rPr>
          <w:sz w:val="24"/>
          <w:szCs w:val="24"/>
        </w:rPr>
        <w:t xml:space="preserve">же в любых случаях утраты груза или его части, кражи груза третьими лицами, повреждения пломбы и т.д., принимать все меры к спасению, предотвращению или уменьшению ущерба грузу. Участвовать в составлении Акта разгрузки в случае несоответствия количества </w:t>
      </w:r>
      <w:r w:rsidR="004C2391" w:rsidRPr="00662E1E">
        <w:rPr>
          <w:sz w:val="24"/>
          <w:szCs w:val="24"/>
        </w:rPr>
        <w:t>груза</w:t>
      </w:r>
      <w:r w:rsidR="00E84970" w:rsidRPr="00662E1E">
        <w:rPr>
          <w:sz w:val="24"/>
          <w:szCs w:val="24"/>
        </w:rPr>
        <w:t>, указанн</w:t>
      </w:r>
      <w:r w:rsidR="004C2391" w:rsidRPr="00662E1E">
        <w:rPr>
          <w:sz w:val="24"/>
          <w:szCs w:val="24"/>
        </w:rPr>
        <w:t>ого</w:t>
      </w:r>
      <w:r w:rsidR="00E84970" w:rsidRPr="00662E1E">
        <w:rPr>
          <w:sz w:val="24"/>
          <w:szCs w:val="24"/>
        </w:rPr>
        <w:t xml:space="preserve"> в документах, фактическому количеству или выявления брака при ра</w:t>
      </w:r>
      <w:r w:rsidR="00826037" w:rsidRPr="00662E1E">
        <w:rPr>
          <w:sz w:val="24"/>
          <w:szCs w:val="24"/>
        </w:rPr>
        <w:t>згрузке транспортного средства. Обо всех случаях, могущих повлиять на сохранность груза, информировать Заказчика,</w:t>
      </w:r>
      <w:r w:rsidR="00D07279" w:rsidRPr="00662E1E">
        <w:rPr>
          <w:sz w:val="24"/>
          <w:szCs w:val="24"/>
        </w:rPr>
        <w:t xml:space="preserve"> и действовать по его указанию.</w:t>
      </w:r>
    </w:p>
    <w:p w14:paraId="2CBA4C87" w14:textId="7975AE9B" w:rsidR="00D07279" w:rsidRPr="00662E1E" w:rsidRDefault="00E84970" w:rsidP="00E45BF7">
      <w:pPr>
        <w:pStyle w:val="a5"/>
        <w:numPr>
          <w:ilvl w:val="0"/>
          <w:numId w:val="6"/>
        </w:numPr>
        <w:ind w:left="0" w:firstLine="0"/>
        <w:rPr>
          <w:sz w:val="24"/>
          <w:szCs w:val="24"/>
        </w:rPr>
      </w:pPr>
      <w:r w:rsidRPr="00662E1E">
        <w:rPr>
          <w:sz w:val="24"/>
          <w:szCs w:val="24"/>
        </w:rPr>
        <w:t>Предоставлять надлежащим образом оформленные</w:t>
      </w:r>
      <w:r w:rsidR="0070176A" w:rsidRPr="00662E1E">
        <w:rPr>
          <w:sz w:val="24"/>
          <w:szCs w:val="24"/>
        </w:rPr>
        <w:t xml:space="preserve"> первичные документы (ТН</w:t>
      </w:r>
      <w:r w:rsidR="007C4CBA" w:rsidRPr="00662E1E">
        <w:rPr>
          <w:sz w:val="24"/>
          <w:szCs w:val="24"/>
        </w:rPr>
        <w:t>/</w:t>
      </w:r>
      <w:r w:rsidRPr="00662E1E">
        <w:rPr>
          <w:sz w:val="24"/>
          <w:szCs w:val="24"/>
        </w:rPr>
        <w:t>ТТН, счет-фактуру,</w:t>
      </w:r>
      <w:r w:rsidR="007B486E" w:rsidRPr="00662E1E">
        <w:rPr>
          <w:sz w:val="24"/>
          <w:szCs w:val="24"/>
        </w:rPr>
        <w:t xml:space="preserve"> УПД,</w:t>
      </w:r>
      <w:r w:rsidRPr="00662E1E">
        <w:rPr>
          <w:sz w:val="24"/>
          <w:szCs w:val="24"/>
        </w:rPr>
        <w:t xml:space="preserve"> акт выполненных работ)</w:t>
      </w:r>
      <w:r w:rsidR="00D07279" w:rsidRPr="00662E1E">
        <w:rPr>
          <w:sz w:val="24"/>
          <w:szCs w:val="24"/>
        </w:rPr>
        <w:t>. Указанные документы должны быть предоставлены не позднее 1</w:t>
      </w:r>
      <w:r w:rsidR="005F03BA" w:rsidRPr="00662E1E">
        <w:rPr>
          <w:sz w:val="24"/>
          <w:szCs w:val="24"/>
        </w:rPr>
        <w:t>0</w:t>
      </w:r>
      <w:r w:rsidR="00D07279" w:rsidRPr="00662E1E">
        <w:rPr>
          <w:sz w:val="24"/>
          <w:szCs w:val="24"/>
        </w:rPr>
        <w:t xml:space="preserve"> дней после выполнения грузоперевозки</w:t>
      </w:r>
      <w:r w:rsidR="0070176A" w:rsidRPr="00662E1E">
        <w:rPr>
          <w:sz w:val="24"/>
          <w:szCs w:val="24"/>
        </w:rPr>
        <w:t xml:space="preserve"> </w:t>
      </w:r>
      <w:r w:rsidR="0070176A" w:rsidRPr="00662E1E">
        <w:rPr>
          <w:noProof/>
          <w:sz w:val="24"/>
          <w:szCs w:val="24"/>
        </w:rPr>
        <w:t>и сопровождаться реестром передаваемых документов</w:t>
      </w:r>
      <w:r w:rsidR="00D07279" w:rsidRPr="00662E1E">
        <w:rPr>
          <w:sz w:val="24"/>
          <w:szCs w:val="24"/>
        </w:rPr>
        <w:t xml:space="preserve">. В случае не предоставления оригиналов документов, указанных в настоящем пункте Договора в указанные сроки, </w:t>
      </w:r>
      <w:r w:rsidR="005F5C48" w:rsidRPr="00662E1E">
        <w:rPr>
          <w:sz w:val="24"/>
          <w:szCs w:val="24"/>
        </w:rPr>
        <w:t>Исполнитель</w:t>
      </w:r>
      <w:r w:rsidR="00D07279" w:rsidRPr="00662E1E">
        <w:rPr>
          <w:sz w:val="24"/>
          <w:szCs w:val="24"/>
        </w:rPr>
        <w:t xml:space="preserve"> обязуется оплатить Заказчику штраф в р</w:t>
      </w:r>
      <w:r w:rsidR="00C15CB9" w:rsidRPr="00662E1E">
        <w:rPr>
          <w:sz w:val="24"/>
          <w:szCs w:val="24"/>
        </w:rPr>
        <w:t xml:space="preserve">азмере </w:t>
      </w:r>
      <w:r w:rsidR="007B486E" w:rsidRPr="00662E1E">
        <w:rPr>
          <w:sz w:val="24"/>
          <w:szCs w:val="24"/>
        </w:rPr>
        <w:t>3 000,00 (три тысячи) рублей</w:t>
      </w:r>
      <w:r w:rsidR="007B486E" w:rsidRPr="00662E1E">
        <w:rPr>
          <w:rFonts w:eastAsiaTheme="minorEastAsia"/>
          <w:sz w:val="24"/>
          <w:szCs w:val="24"/>
        </w:rPr>
        <w:t xml:space="preserve"> </w:t>
      </w:r>
      <w:r w:rsidR="0070176A" w:rsidRPr="00662E1E">
        <w:rPr>
          <w:rFonts w:eastAsiaTheme="minorEastAsia"/>
          <w:sz w:val="24"/>
          <w:szCs w:val="24"/>
        </w:rPr>
        <w:t>за каждый факт несвоевременного предоставления документов, либо предоставления недооформленных документов (отсутствие печати и подписи грузополучателя или Исполнителя)</w:t>
      </w:r>
      <w:r w:rsidR="00D07279" w:rsidRPr="00662E1E">
        <w:rPr>
          <w:sz w:val="24"/>
          <w:szCs w:val="24"/>
        </w:rPr>
        <w:t>.</w:t>
      </w:r>
    </w:p>
    <w:p w14:paraId="02169457" w14:textId="77777777" w:rsidR="00E84970" w:rsidRPr="00662E1E" w:rsidRDefault="00E85242" w:rsidP="00E45BF7">
      <w:pPr>
        <w:pStyle w:val="a5"/>
        <w:numPr>
          <w:ilvl w:val="0"/>
          <w:numId w:val="6"/>
        </w:numPr>
        <w:ind w:left="0" w:firstLine="0"/>
        <w:rPr>
          <w:sz w:val="24"/>
          <w:szCs w:val="24"/>
        </w:rPr>
      </w:pPr>
      <w:r w:rsidRPr="00662E1E">
        <w:rPr>
          <w:sz w:val="24"/>
          <w:szCs w:val="24"/>
        </w:rPr>
        <w:t>Исполнитель</w:t>
      </w:r>
      <w:r w:rsidR="00E84970" w:rsidRPr="00662E1E">
        <w:rPr>
          <w:sz w:val="24"/>
          <w:szCs w:val="24"/>
        </w:rPr>
        <w:t xml:space="preserve"> не имеет право удерживать грузы Заказчика.</w:t>
      </w:r>
    </w:p>
    <w:p w14:paraId="3745710C" w14:textId="77777777" w:rsidR="00F3650B" w:rsidRPr="00662E1E" w:rsidRDefault="005F5C48" w:rsidP="00E45BF7">
      <w:pPr>
        <w:pStyle w:val="a5"/>
        <w:numPr>
          <w:ilvl w:val="0"/>
          <w:numId w:val="6"/>
        </w:numPr>
        <w:ind w:left="0" w:firstLine="0"/>
        <w:rPr>
          <w:sz w:val="24"/>
          <w:szCs w:val="24"/>
        </w:rPr>
      </w:pPr>
      <w:r w:rsidRPr="00662E1E">
        <w:rPr>
          <w:sz w:val="24"/>
          <w:szCs w:val="24"/>
        </w:rPr>
        <w:t>Исполнитель вправе использовать для выполнения услуг в рамках настоящего Договора собственный транспорт и персонал или привлечь к и</w:t>
      </w:r>
      <w:r w:rsidR="001D09FB" w:rsidRPr="00662E1E">
        <w:rPr>
          <w:sz w:val="24"/>
          <w:szCs w:val="24"/>
        </w:rPr>
        <w:t xml:space="preserve">сполнению своих обязанностей других лиц только </w:t>
      </w:r>
      <w:r w:rsidR="00785C79" w:rsidRPr="00662E1E">
        <w:rPr>
          <w:sz w:val="24"/>
          <w:szCs w:val="24"/>
        </w:rPr>
        <w:t>с</w:t>
      </w:r>
      <w:r w:rsidR="001D09FB" w:rsidRPr="00662E1E">
        <w:rPr>
          <w:sz w:val="24"/>
          <w:szCs w:val="24"/>
        </w:rPr>
        <w:t xml:space="preserve"> письменно</w:t>
      </w:r>
      <w:r w:rsidR="00785C79" w:rsidRPr="00662E1E">
        <w:rPr>
          <w:sz w:val="24"/>
          <w:szCs w:val="24"/>
        </w:rPr>
        <w:t>го</w:t>
      </w:r>
      <w:r w:rsidR="001D09FB" w:rsidRPr="00662E1E">
        <w:rPr>
          <w:sz w:val="24"/>
          <w:szCs w:val="24"/>
        </w:rPr>
        <w:t xml:space="preserve"> согласи</w:t>
      </w:r>
      <w:r w:rsidR="00785C79" w:rsidRPr="00662E1E">
        <w:rPr>
          <w:sz w:val="24"/>
          <w:szCs w:val="24"/>
        </w:rPr>
        <w:t>я</w:t>
      </w:r>
      <w:r w:rsidR="001D09FB" w:rsidRPr="00662E1E">
        <w:rPr>
          <w:sz w:val="24"/>
          <w:szCs w:val="24"/>
        </w:rPr>
        <w:t xml:space="preserve"> Заказчика. За действия третьих лиц Исполнитель </w:t>
      </w:r>
      <w:r w:rsidR="00F3650B" w:rsidRPr="00662E1E">
        <w:rPr>
          <w:sz w:val="24"/>
          <w:szCs w:val="24"/>
        </w:rPr>
        <w:t>отвечает,</w:t>
      </w:r>
      <w:r w:rsidR="001D09FB" w:rsidRPr="00662E1E">
        <w:rPr>
          <w:sz w:val="24"/>
          <w:szCs w:val="24"/>
        </w:rPr>
        <w:t xml:space="preserve"> как </w:t>
      </w:r>
      <w:r w:rsidR="00785C79" w:rsidRPr="00662E1E">
        <w:rPr>
          <w:sz w:val="24"/>
          <w:szCs w:val="24"/>
        </w:rPr>
        <w:t xml:space="preserve">за </w:t>
      </w:r>
      <w:r w:rsidR="001D09FB" w:rsidRPr="00662E1E">
        <w:rPr>
          <w:sz w:val="24"/>
          <w:szCs w:val="24"/>
        </w:rPr>
        <w:t>собственные.</w:t>
      </w:r>
    </w:p>
    <w:p w14:paraId="7E0EAFFA" w14:textId="18DF4170" w:rsidR="00F3650B" w:rsidRPr="00662E1E" w:rsidRDefault="00F3650B" w:rsidP="00E45BF7">
      <w:pPr>
        <w:pStyle w:val="a5"/>
        <w:numPr>
          <w:ilvl w:val="0"/>
          <w:numId w:val="6"/>
        </w:numPr>
        <w:ind w:left="0" w:firstLine="0"/>
        <w:rPr>
          <w:sz w:val="24"/>
          <w:szCs w:val="24"/>
        </w:rPr>
      </w:pPr>
      <w:r w:rsidRPr="00662E1E">
        <w:rPr>
          <w:sz w:val="24"/>
          <w:szCs w:val="24"/>
        </w:rPr>
        <w:t>Телефон водителя и контактных лиц</w:t>
      </w:r>
      <w:r w:rsidR="007B486E" w:rsidRPr="00662E1E">
        <w:rPr>
          <w:sz w:val="24"/>
          <w:szCs w:val="24"/>
        </w:rPr>
        <w:t xml:space="preserve"> Исполнителя</w:t>
      </w:r>
      <w:r w:rsidRPr="00662E1E">
        <w:rPr>
          <w:sz w:val="24"/>
          <w:szCs w:val="24"/>
        </w:rPr>
        <w:t xml:space="preserve"> всегда должны быть на связи (круглосуточно). Водитель </w:t>
      </w:r>
      <w:r w:rsidR="00295925" w:rsidRPr="00662E1E">
        <w:rPr>
          <w:sz w:val="24"/>
          <w:szCs w:val="24"/>
        </w:rPr>
        <w:t>Исполнителя</w:t>
      </w:r>
      <w:r w:rsidRPr="00662E1E">
        <w:rPr>
          <w:sz w:val="24"/>
          <w:szCs w:val="24"/>
        </w:rPr>
        <w:t xml:space="preserve"> должен быть всегда на связи, в случае </w:t>
      </w:r>
      <w:r w:rsidR="005212A7" w:rsidRPr="00662E1E">
        <w:rPr>
          <w:sz w:val="24"/>
          <w:szCs w:val="24"/>
        </w:rPr>
        <w:t>невыхода</w:t>
      </w:r>
      <w:r w:rsidRPr="00662E1E">
        <w:rPr>
          <w:sz w:val="24"/>
          <w:szCs w:val="24"/>
        </w:rPr>
        <w:t xml:space="preserve"> на связь в течение часа – штраф </w:t>
      </w:r>
      <w:r w:rsidR="007B486E" w:rsidRPr="00662E1E">
        <w:rPr>
          <w:sz w:val="24"/>
          <w:szCs w:val="24"/>
        </w:rPr>
        <w:t>5 000,00 (пять тысяч) рублей.</w:t>
      </w:r>
    </w:p>
    <w:p w14:paraId="1481F9C4" w14:textId="77777777" w:rsidR="008126BF" w:rsidRPr="00662E1E" w:rsidRDefault="008126BF" w:rsidP="00E45BF7">
      <w:pPr>
        <w:pStyle w:val="af2"/>
        <w:numPr>
          <w:ilvl w:val="0"/>
          <w:numId w:val="6"/>
        </w:numPr>
        <w:ind w:left="0" w:firstLine="0"/>
        <w:jc w:val="both"/>
        <w:rPr>
          <w:sz w:val="24"/>
          <w:szCs w:val="24"/>
          <w:lang w:eastAsia="zh-CN"/>
        </w:rPr>
      </w:pPr>
      <w:r w:rsidRPr="00662E1E">
        <w:rPr>
          <w:sz w:val="24"/>
          <w:szCs w:val="24"/>
        </w:rPr>
        <w:t>В случае если в Заявке на перевозку груза содержится условие о разгрузке груза только после зачисления денежных средств за товар на расчетный счет Поставщика, то Исполнитель вправе осуществлять разгрузку груза только после получения от Заказчика письменного разрешения на разгрузку.</w:t>
      </w:r>
    </w:p>
    <w:p w14:paraId="59579610" w14:textId="77777777" w:rsidR="008126BF" w:rsidRPr="00662E1E" w:rsidRDefault="008126BF" w:rsidP="00E45BF7">
      <w:pPr>
        <w:pStyle w:val="af2"/>
        <w:numPr>
          <w:ilvl w:val="0"/>
          <w:numId w:val="6"/>
        </w:numPr>
        <w:ind w:left="0" w:firstLine="0"/>
        <w:jc w:val="both"/>
        <w:rPr>
          <w:sz w:val="24"/>
          <w:szCs w:val="24"/>
        </w:rPr>
      </w:pPr>
      <w:r w:rsidRPr="00662E1E">
        <w:rPr>
          <w:sz w:val="24"/>
          <w:szCs w:val="24"/>
        </w:rPr>
        <w:lastRenderedPageBreak/>
        <w:t>В случае проведения отбора проб в месте разгрузки груза, водитель Исполнителя обязан присутствовать при таком отборе и обеспечивать сохранность основного объема груза, соблюдение температурного режима, до получения дальнейших указаний.</w:t>
      </w:r>
    </w:p>
    <w:p w14:paraId="1024D70E" w14:textId="77777777" w:rsidR="008126BF" w:rsidRPr="00662E1E" w:rsidRDefault="008126BF" w:rsidP="00E45BF7">
      <w:pPr>
        <w:pStyle w:val="af2"/>
        <w:numPr>
          <w:ilvl w:val="0"/>
          <w:numId w:val="6"/>
        </w:numPr>
        <w:ind w:left="0" w:firstLine="0"/>
        <w:jc w:val="both"/>
        <w:rPr>
          <w:sz w:val="24"/>
          <w:szCs w:val="24"/>
        </w:rPr>
      </w:pPr>
      <w:r w:rsidRPr="00662E1E">
        <w:rPr>
          <w:sz w:val="24"/>
          <w:szCs w:val="24"/>
        </w:rPr>
        <w:t>Исполнитель несет ответственность за груз до момента полной передачи груза грузополучателю.</w:t>
      </w:r>
    </w:p>
    <w:p w14:paraId="705AF57F" w14:textId="77777777" w:rsidR="005B2AA6" w:rsidRPr="00662E1E" w:rsidRDefault="008126BF" w:rsidP="00E45BF7">
      <w:pPr>
        <w:pStyle w:val="af2"/>
        <w:numPr>
          <w:ilvl w:val="0"/>
          <w:numId w:val="6"/>
        </w:numPr>
        <w:ind w:left="0" w:firstLine="0"/>
        <w:jc w:val="both"/>
        <w:rPr>
          <w:sz w:val="24"/>
          <w:szCs w:val="24"/>
        </w:rPr>
      </w:pPr>
      <w:r w:rsidRPr="00662E1E">
        <w:rPr>
          <w:sz w:val="24"/>
          <w:szCs w:val="24"/>
        </w:rPr>
        <w:t xml:space="preserve">В случае несоблюдения Исполнителем </w:t>
      </w:r>
      <w:proofErr w:type="spellStart"/>
      <w:r w:rsidRPr="00662E1E">
        <w:rPr>
          <w:sz w:val="24"/>
          <w:szCs w:val="24"/>
        </w:rPr>
        <w:t>п.п</w:t>
      </w:r>
      <w:proofErr w:type="spellEnd"/>
      <w:r w:rsidRPr="00662E1E">
        <w:rPr>
          <w:sz w:val="24"/>
          <w:szCs w:val="24"/>
        </w:rPr>
        <w:t xml:space="preserve">. </w:t>
      </w:r>
      <w:r w:rsidR="004A0E98" w:rsidRPr="00662E1E">
        <w:rPr>
          <w:sz w:val="24"/>
          <w:szCs w:val="24"/>
        </w:rPr>
        <w:t xml:space="preserve">2.22 – 2.24 </w:t>
      </w:r>
      <w:r w:rsidRPr="00662E1E">
        <w:rPr>
          <w:sz w:val="24"/>
          <w:szCs w:val="24"/>
        </w:rPr>
        <w:t>настоящего До</w:t>
      </w:r>
      <w:r w:rsidR="004A0E98" w:rsidRPr="00662E1E">
        <w:rPr>
          <w:sz w:val="24"/>
          <w:szCs w:val="24"/>
        </w:rPr>
        <w:t xml:space="preserve">говора, </w:t>
      </w:r>
      <w:r w:rsidRPr="00662E1E">
        <w:rPr>
          <w:sz w:val="24"/>
          <w:szCs w:val="24"/>
        </w:rPr>
        <w:t>Исполнитель несет ответственность перед Заказчиком</w:t>
      </w:r>
      <w:r w:rsidR="005B2AA6" w:rsidRPr="00662E1E">
        <w:rPr>
          <w:sz w:val="24"/>
          <w:szCs w:val="24"/>
        </w:rPr>
        <w:t xml:space="preserve"> в следующем размере:</w:t>
      </w:r>
    </w:p>
    <w:p w14:paraId="6C88F8ED" w14:textId="67BC1770" w:rsidR="0014744B" w:rsidRPr="00662E1E" w:rsidRDefault="005B2AA6" w:rsidP="00E45BF7">
      <w:pPr>
        <w:pStyle w:val="af2"/>
        <w:ind w:left="0"/>
        <w:jc w:val="both"/>
        <w:rPr>
          <w:sz w:val="24"/>
          <w:szCs w:val="24"/>
        </w:rPr>
      </w:pPr>
      <w:r w:rsidRPr="00662E1E">
        <w:rPr>
          <w:sz w:val="24"/>
          <w:szCs w:val="24"/>
        </w:rPr>
        <w:t>- за каждый факт не соблюдения п.п.2.22-2.24 настоящего Договора</w:t>
      </w:r>
      <w:r w:rsidR="008126BF" w:rsidRPr="00662E1E">
        <w:rPr>
          <w:sz w:val="24"/>
          <w:szCs w:val="24"/>
        </w:rPr>
        <w:t xml:space="preserve"> в размере</w:t>
      </w:r>
      <w:r w:rsidRPr="00662E1E">
        <w:rPr>
          <w:sz w:val="24"/>
          <w:szCs w:val="24"/>
        </w:rPr>
        <w:t xml:space="preserve"> стоимости </w:t>
      </w:r>
      <w:r w:rsidR="000D4F71" w:rsidRPr="00662E1E">
        <w:rPr>
          <w:sz w:val="24"/>
          <w:szCs w:val="24"/>
        </w:rPr>
        <w:t xml:space="preserve">услуг </w:t>
      </w:r>
      <w:r w:rsidR="00504E57" w:rsidRPr="00662E1E">
        <w:rPr>
          <w:sz w:val="24"/>
          <w:szCs w:val="24"/>
        </w:rPr>
        <w:t>за данную перевозку;</w:t>
      </w:r>
    </w:p>
    <w:p w14:paraId="5DC29C99" w14:textId="77777777" w:rsidR="008126BF" w:rsidRPr="00662E1E" w:rsidRDefault="00504E57" w:rsidP="00E45BF7">
      <w:pPr>
        <w:pStyle w:val="af2"/>
        <w:ind w:left="0"/>
        <w:jc w:val="both"/>
        <w:rPr>
          <w:sz w:val="24"/>
          <w:szCs w:val="24"/>
        </w:rPr>
      </w:pPr>
      <w:r w:rsidRPr="00662E1E">
        <w:rPr>
          <w:sz w:val="24"/>
          <w:szCs w:val="24"/>
        </w:rPr>
        <w:t>- в случае причинения убытков Заказчику – в размере</w:t>
      </w:r>
      <w:r w:rsidR="008126BF" w:rsidRPr="00662E1E">
        <w:rPr>
          <w:sz w:val="24"/>
          <w:szCs w:val="24"/>
        </w:rPr>
        <w:t xml:space="preserve"> полной стоимости отгруженного/утраченного груза.</w:t>
      </w:r>
    </w:p>
    <w:p w14:paraId="0DFE8735" w14:textId="77777777" w:rsidR="008126BF" w:rsidRPr="00662E1E" w:rsidRDefault="008126BF" w:rsidP="00E45BF7">
      <w:pPr>
        <w:pStyle w:val="af2"/>
        <w:numPr>
          <w:ilvl w:val="0"/>
          <w:numId w:val="6"/>
        </w:numPr>
        <w:ind w:left="0" w:firstLine="0"/>
        <w:jc w:val="both"/>
        <w:rPr>
          <w:sz w:val="24"/>
          <w:szCs w:val="24"/>
        </w:rPr>
      </w:pPr>
      <w:r w:rsidRPr="00662E1E">
        <w:rPr>
          <w:sz w:val="24"/>
          <w:szCs w:val="24"/>
        </w:rPr>
        <w:t>Исполнитель обязан фиксировать время прибытия и время убытия из точки выгрузки и незамедлительно передавать данную информацию Заказчику.</w:t>
      </w:r>
    </w:p>
    <w:p w14:paraId="7895A5C3" w14:textId="77777777" w:rsidR="00AB141C" w:rsidRPr="00662E1E" w:rsidRDefault="00AB141C" w:rsidP="00E45BF7">
      <w:pPr>
        <w:pStyle w:val="af2"/>
        <w:ind w:left="0"/>
        <w:jc w:val="both"/>
        <w:rPr>
          <w:sz w:val="24"/>
          <w:szCs w:val="24"/>
        </w:rPr>
      </w:pPr>
    </w:p>
    <w:p w14:paraId="20051BCF" w14:textId="362E3010" w:rsidR="00A42CA3" w:rsidRPr="00662E1E" w:rsidRDefault="00715277" w:rsidP="00E45BF7">
      <w:pPr>
        <w:jc w:val="center"/>
        <w:rPr>
          <w:b/>
          <w:sz w:val="24"/>
          <w:szCs w:val="24"/>
        </w:rPr>
      </w:pPr>
      <w:r w:rsidRPr="00662E1E">
        <w:rPr>
          <w:b/>
          <w:sz w:val="24"/>
          <w:szCs w:val="24"/>
        </w:rPr>
        <w:t>3.</w:t>
      </w:r>
      <w:r w:rsidR="00A42CA3" w:rsidRPr="00662E1E">
        <w:rPr>
          <w:b/>
          <w:sz w:val="24"/>
          <w:szCs w:val="24"/>
        </w:rPr>
        <w:t>Обязанности</w:t>
      </w:r>
      <w:r w:rsidR="00A42CA3" w:rsidRPr="00662E1E">
        <w:rPr>
          <w:rFonts w:eastAsia="Arial"/>
          <w:b/>
          <w:sz w:val="24"/>
          <w:szCs w:val="24"/>
        </w:rPr>
        <w:t xml:space="preserve"> </w:t>
      </w:r>
      <w:r w:rsidR="00A42CA3" w:rsidRPr="00662E1E">
        <w:rPr>
          <w:b/>
          <w:sz w:val="24"/>
          <w:szCs w:val="24"/>
        </w:rPr>
        <w:t>Заказчика</w:t>
      </w:r>
    </w:p>
    <w:p w14:paraId="24F69A43" w14:textId="77777777" w:rsidR="00A9630E" w:rsidRPr="00662E1E" w:rsidRDefault="00A9630E" w:rsidP="00E45BF7">
      <w:pPr>
        <w:jc w:val="center"/>
        <w:rPr>
          <w:b/>
          <w:sz w:val="24"/>
          <w:szCs w:val="24"/>
        </w:rPr>
      </w:pPr>
    </w:p>
    <w:p w14:paraId="7F089250" w14:textId="77777777" w:rsidR="00A42CA3" w:rsidRPr="00662E1E" w:rsidRDefault="00A42CA3" w:rsidP="00E45BF7">
      <w:pPr>
        <w:numPr>
          <w:ilvl w:val="0"/>
          <w:numId w:val="7"/>
        </w:numPr>
        <w:ind w:left="0" w:firstLine="0"/>
        <w:jc w:val="both"/>
        <w:rPr>
          <w:rFonts w:eastAsia="Arial"/>
          <w:sz w:val="24"/>
          <w:szCs w:val="24"/>
        </w:rPr>
      </w:pPr>
      <w:r w:rsidRPr="00662E1E">
        <w:rPr>
          <w:sz w:val="24"/>
          <w:szCs w:val="24"/>
        </w:rPr>
        <w:t>Подавать</w:t>
      </w:r>
      <w:r w:rsidRPr="00662E1E">
        <w:rPr>
          <w:rFonts w:eastAsia="Arial"/>
          <w:sz w:val="24"/>
          <w:szCs w:val="24"/>
        </w:rPr>
        <w:t xml:space="preserve"> </w:t>
      </w:r>
      <w:r w:rsidRPr="00662E1E">
        <w:rPr>
          <w:sz w:val="24"/>
          <w:szCs w:val="24"/>
        </w:rPr>
        <w:t>Исполнителю</w:t>
      </w:r>
      <w:r w:rsidRPr="00662E1E">
        <w:rPr>
          <w:rFonts w:eastAsia="Arial"/>
          <w:sz w:val="24"/>
          <w:szCs w:val="24"/>
        </w:rPr>
        <w:t xml:space="preserve"> </w:t>
      </w:r>
      <w:r w:rsidRPr="00662E1E">
        <w:rPr>
          <w:sz w:val="24"/>
          <w:szCs w:val="24"/>
        </w:rPr>
        <w:t>Заявки</w:t>
      </w:r>
      <w:r w:rsidRPr="00662E1E">
        <w:rPr>
          <w:rFonts w:eastAsia="Arial"/>
          <w:sz w:val="24"/>
          <w:szCs w:val="24"/>
        </w:rPr>
        <w:t xml:space="preserve"> </w:t>
      </w:r>
      <w:r w:rsidRPr="00662E1E">
        <w:rPr>
          <w:sz w:val="24"/>
          <w:szCs w:val="24"/>
        </w:rPr>
        <w:t>в</w:t>
      </w:r>
      <w:r w:rsidRPr="00662E1E">
        <w:rPr>
          <w:rFonts w:eastAsia="Arial"/>
          <w:sz w:val="24"/>
          <w:szCs w:val="24"/>
        </w:rPr>
        <w:t xml:space="preserve"> </w:t>
      </w:r>
      <w:r w:rsidRPr="00662E1E">
        <w:rPr>
          <w:sz w:val="24"/>
          <w:szCs w:val="24"/>
        </w:rPr>
        <w:t>порядке</w:t>
      </w:r>
      <w:r w:rsidRPr="00662E1E">
        <w:rPr>
          <w:rFonts w:eastAsia="Arial"/>
          <w:sz w:val="24"/>
          <w:szCs w:val="24"/>
        </w:rPr>
        <w:t xml:space="preserve">, </w:t>
      </w:r>
      <w:r w:rsidRPr="00662E1E">
        <w:rPr>
          <w:sz w:val="24"/>
          <w:szCs w:val="24"/>
        </w:rPr>
        <w:t>предусмотренном</w:t>
      </w:r>
      <w:r w:rsidRPr="00662E1E">
        <w:rPr>
          <w:rFonts w:eastAsia="Arial"/>
          <w:sz w:val="24"/>
          <w:szCs w:val="24"/>
        </w:rPr>
        <w:t xml:space="preserve"> </w:t>
      </w:r>
      <w:r w:rsidRPr="00662E1E">
        <w:rPr>
          <w:sz w:val="24"/>
          <w:szCs w:val="24"/>
        </w:rPr>
        <w:t>пунктом</w:t>
      </w:r>
      <w:r w:rsidRPr="00662E1E">
        <w:rPr>
          <w:rFonts w:eastAsia="Arial"/>
          <w:sz w:val="24"/>
          <w:szCs w:val="24"/>
        </w:rPr>
        <w:t xml:space="preserve"> 4.1 </w:t>
      </w:r>
      <w:r w:rsidRPr="00662E1E">
        <w:rPr>
          <w:sz w:val="24"/>
          <w:szCs w:val="24"/>
        </w:rPr>
        <w:t>настоящего</w:t>
      </w:r>
      <w:r w:rsidRPr="00662E1E">
        <w:rPr>
          <w:rFonts w:eastAsia="Arial"/>
          <w:sz w:val="24"/>
          <w:szCs w:val="24"/>
        </w:rPr>
        <w:t xml:space="preserve"> </w:t>
      </w:r>
      <w:r w:rsidRPr="00662E1E">
        <w:rPr>
          <w:sz w:val="24"/>
          <w:szCs w:val="24"/>
        </w:rPr>
        <w:t>договора</w:t>
      </w:r>
      <w:r w:rsidRPr="00662E1E">
        <w:rPr>
          <w:rFonts w:eastAsia="Arial"/>
          <w:sz w:val="24"/>
          <w:szCs w:val="24"/>
        </w:rPr>
        <w:t>.</w:t>
      </w:r>
    </w:p>
    <w:p w14:paraId="06E1F729" w14:textId="77777777" w:rsidR="00A42CA3" w:rsidRPr="00662E1E" w:rsidRDefault="00A42CA3" w:rsidP="00E45BF7">
      <w:pPr>
        <w:numPr>
          <w:ilvl w:val="0"/>
          <w:numId w:val="7"/>
        </w:numPr>
        <w:ind w:left="0" w:firstLine="0"/>
        <w:jc w:val="both"/>
        <w:rPr>
          <w:rFonts w:eastAsia="Arial"/>
          <w:sz w:val="24"/>
          <w:szCs w:val="24"/>
        </w:rPr>
      </w:pPr>
      <w:r w:rsidRPr="00662E1E">
        <w:rPr>
          <w:sz w:val="24"/>
          <w:szCs w:val="24"/>
        </w:rPr>
        <w:t>Обеспечивать</w:t>
      </w:r>
      <w:r w:rsidRPr="00662E1E">
        <w:rPr>
          <w:rFonts w:eastAsia="Arial"/>
          <w:sz w:val="24"/>
          <w:szCs w:val="24"/>
        </w:rPr>
        <w:t xml:space="preserve"> </w:t>
      </w:r>
      <w:r w:rsidRPr="00662E1E">
        <w:rPr>
          <w:sz w:val="24"/>
          <w:szCs w:val="24"/>
        </w:rPr>
        <w:t>подготовку</w:t>
      </w:r>
      <w:r w:rsidRPr="00662E1E">
        <w:rPr>
          <w:rFonts w:eastAsia="Arial"/>
          <w:sz w:val="24"/>
          <w:szCs w:val="24"/>
        </w:rPr>
        <w:t xml:space="preserve"> </w:t>
      </w:r>
      <w:r w:rsidRPr="00662E1E">
        <w:rPr>
          <w:sz w:val="24"/>
          <w:szCs w:val="24"/>
        </w:rPr>
        <w:t>грузов</w:t>
      </w:r>
      <w:r w:rsidRPr="00662E1E">
        <w:rPr>
          <w:rFonts w:eastAsia="Arial"/>
          <w:sz w:val="24"/>
          <w:szCs w:val="24"/>
        </w:rPr>
        <w:t xml:space="preserve"> </w:t>
      </w:r>
      <w:r w:rsidRPr="00662E1E">
        <w:rPr>
          <w:sz w:val="24"/>
          <w:szCs w:val="24"/>
        </w:rPr>
        <w:t>к</w:t>
      </w:r>
      <w:r w:rsidRPr="00662E1E">
        <w:rPr>
          <w:rFonts w:eastAsia="Arial"/>
          <w:sz w:val="24"/>
          <w:szCs w:val="24"/>
        </w:rPr>
        <w:t xml:space="preserve"> </w:t>
      </w:r>
      <w:r w:rsidRPr="00662E1E">
        <w:rPr>
          <w:sz w:val="24"/>
          <w:szCs w:val="24"/>
        </w:rPr>
        <w:t>перевозке</w:t>
      </w:r>
      <w:r w:rsidRPr="00662E1E">
        <w:rPr>
          <w:rFonts w:eastAsia="Arial"/>
          <w:sz w:val="24"/>
          <w:szCs w:val="24"/>
        </w:rPr>
        <w:t xml:space="preserve"> </w:t>
      </w:r>
      <w:r w:rsidRPr="00662E1E">
        <w:rPr>
          <w:sz w:val="24"/>
          <w:szCs w:val="24"/>
        </w:rPr>
        <w:t>в</w:t>
      </w:r>
      <w:r w:rsidRPr="00662E1E">
        <w:rPr>
          <w:rFonts w:eastAsia="Arial"/>
          <w:sz w:val="24"/>
          <w:szCs w:val="24"/>
        </w:rPr>
        <w:t xml:space="preserve"> </w:t>
      </w:r>
      <w:r w:rsidRPr="00662E1E">
        <w:rPr>
          <w:sz w:val="24"/>
          <w:szCs w:val="24"/>
        </w:rPr>
        <w:t>соответствии</w:t>
      </w:r>
      <w:r w:rsidRPr="00662E1E">
        <w:rPr>
          <w:rFonts w:eastAsia="Arial"/>
          <w:sz w:val="24"/>
          <w:szCs w:val="24"/>
        </w:rPr>
        <w:t xml:space="preserve"> </w:t>
      </w:r>
      <w:r w:rsidRPr="00662E1E">
        <w:rPr>
          <w:sz w:val="24"/>
          <w:szCs w:val="24"/>
        </w:rPr>
        <w:t>с</w:t>
      </w:r>
      <w:r w:rsidRPr="00662E1E">
        <w:rPr>
          <w:rFonts w:eastAsia="Arial"/>
          <w:sz w:val="24"/>
          <w:szCs w:val="24"/>
        </w:rPr>
        <w:t xml:space="preserve"> </w:t>
      </w:r>
      <w:r w:rsidRPr="00662E1E">
        <w:rPr>
          <w:sz w:val="24"/>
          <w:szCs w:val="24"/>
        </w:rPr>
        <w:t>пунктами</w:t>
      </w:r>
      <w:r w:rsidRPr="00662E1E">
        <w:rPr>
          <w:rFonts w:eastAsia="Arial"/>
          <w:sz w:val="24"/>
          <w:szCs w:val="24"/>
        </w:rPr>
        <w:t xml:space="preserve"> 4.3 </w:t>
      </w:r>
      <w:r w:rsidRPr="00662E1E">
        <w:rPr>
          <w:sz w:val="24"/>
          <w:szCs w:val="24"/>
        </w:rPr>
        <w:t>настоящего</w:t>
      </w:r>
      <w:r w:rsidRPr="00662E1E">
        <w:rPr>
          <w:rFonts w:eastAsia="Arial"/>
          <w:sz w:val="24"/>
          <w:szCs w:val="24"/>
        </w:rPr>
        <w:t xml:space="preserve"> </w:t>
      </w:r>
      <w:r w:rsidRPr="00662E1E">
        <w:rPr>
          <w:sz w:val="24"/>
          <w:szCs w:val="24"/>
        </w:rPr>
        <w:t>договора</w:t>
      </w:r>
      <w:r w:rsidRPr="00662E1E">
        <w:rPr>
          <w:rFonts w:eastAsia="Arial"/>
          <w:sz w:val="24"/>
          <w:szCs w:val="24"/>
        </w:rPr>
        <w:t>.</w:t>
      </w:r>
    </w:p>
    <w:p w14:paraId="25D3892F" w14:textId="77777777" w:rsidR="00A42CA3" w:rsidRPr="00662E1E" w:rsidRDefault="00A42CA3" w:rsidP="00E45BF7">
      <w:pPr>
        <w:numPr>
          <w:ilvl w:val="0"/>
          <w:numId w:val="7"/>
        </w:numPr>
        <w:ind w:left="0" w:firstLine="0"/>
        <w:jc w:val="both"/>
        <w:rPr>
          <w:rFonts w:eastAsia="Arial"/>
          <w:sz w:val="24"/>
          <w:szCs w:val="24"/>
        </w:rPr>
      </w:pPr>
      <w:r w:rsidRPr="00662E1E">
        <w:rPr>
          <w:sz w:val="24"/>
          <w:szCs w:val="24"/>
        </w:rPr>
        <w:t>Обеспечивать</w:t>
      </w:r>
      <w:r w:rsidRPr="00662E1E">
        <w:rPr>
          <w:rFonts w:eastAsia="Arial"/>
          <w:sz w:val="24"/>
          <w:szCs w:val="24"/>
        </w:rPr>
        <w:t xml:space="preserve"> </w:t>
      </w:r>
      <w:r w:rsidRPr="00662E1E">
        <w:rPr>
          <w:sz w:val="24"/>
          <w:szCs w:val="24"/>
        </w:rPr>
        <w:t>предъявление</w:t>
      </w:r>
      <w:r w:rsidRPr="00662E1E">
        <w:rPr>
          <w:rFonts w:eastAsia="Arial"/>
          <w:sz w:val="24"/>
          <w:szCs w:val="24"/>
        </w:rPr>
        <w:t xml:space="preserve"> </w:t>
      </w:r>
      <w:r w:rsidRPr="00662E1E">
        <w:rPr>
          <w:sz w:val="24"/>
          <w:szCs w:val="24"/>
        </w:rPr>
        <w:t>грузоотправителями</w:t>
      </w:r>
      <w:r w:rsidRPr="00662E1E">
        <w:rPr>
          <w:rFonts w:eastAsia="Arial"/>
          <w:sz w:val="24"/>
          <w:szCs w:val="24"/>
        </w:rPr>
        <w:t xml:space="preserve"> </w:t>
      </w:r>
      <w:r w:rsidRPr="00662E1E">
        <w:rPr>
          <w:sz w:val="24"/>
          <w:szCs w:val="24"/>
        </w:rPr>
        <w:t>грузов</w:t>
      </w:r>
      <w:r w:rsidRPr="00662E1E">
        <w:rPr>
          <w:rFonts w:eastAsia="Arial"/>
          <w:sz w:val="24"/>
          <w:szCs w:val="24"/>
        </w:rPr>
        <w:t xml:space="preserve"> </w:t>
      </w:r>
      <w:r w:rsidRPr="00662E1E">
        <w:rPr>
          <w:sz w:val="24"/>
          <w:szCs w:val="24"/>
        </w:rPr>
        <w:t>к</w:t>
      </w:r>
      <w:r w:rsidRPr="00662E1E">
        <w:rPr>
          <w:rFonts w:eastAsia="Arial"/>
          <w:sz w:val="24"/>
          <w:szCs w:val="24"/>
        </w:rPr>
        <w:t xml:space="preserve"> </w:t>
      </w:r>
      <w:r w:rsidRPr="00662E1E">
        <w:rPr>
          <w:sz w:val="24"/>
          <w:szCs w:val="24"/>
        </w:rPr>
        <w:t>перевозке</w:t>
      </w:r>
      <w:r w:rsidRPr="00662E1E">
        <w:rPr>
          <w:rFonts w:eastAsia="Arial"/>
          <w:sz w:val="24"/>
          <w:szCs w:val="24"/>
        </w:rPr>
        <w:t xml:space="preserve"> </w:t>
      </w:r>
      <w:r w:rsidRPr="00662E1E">
        <w:rPr>
          <w:sz w:val="24"/>
          <w:szCs w:val="24"/>
        </w:rPr>
        <w:t>в</w:t>
      </w:r>
      <w:r w:rsidRPr="00662E1E">
        <w:rPr>
          <w:rFonts w:eastAsia="Arial"/>
          <w:sz w:val="24"/>
          <w:szCs w:val="24"/>
        </w:rPr>
        <w:t xml:space="preserve"> </w:t>
      </w:r>
      <w:r w:rsidRPr="00662E1E">
        <w:rPr>
          <w:sz w:val="24"/>
          <w:szCs w:val="24"/>
        </w:rPr>
        <w:t>соответствии</w:t>
      </w:r>
      <w:r w:rsidRPr="00662E1E">
        <w:rPr>
          <w:rFonts w:eastAsia="Arial"/>
          <w:sz w:val="24"/>
          <w:szCs w:val="24"/>
        </w:rPr>
        <w:t xml:space="preserve"> </w:t>
      </w:r>
      <w:r w:rsidRPr="00662E1E">
        <w:rPr>
          <w:sz w:val="24"/>
          <w:szCs w:val="24"/>
        </w:rPr>
        <w:t>с</w:t>
      </w:r>
      <w:r w:rsidRPr="00662E1E">
        <w:rPr>
          <w:rFonts w:eastAsia="Arial"/>
          <w:sz w:val="24"/>
          <w:szCs w:val="24"/>
        </w:rPr>
        <w:t xml:space="preserve"> </w:t>
      </w:r>
      <w:r w:rsidRPr="00662E1E">
        <w:rPr>
          <w:sz w:val="24"/>
          <w:szCs w:val="24"/>
        </w:rPr>
        <w:t>Заявками</w:t>
      </w:r>
      <w:r w:rsidRPr="00662E1E">
        <w:rPr>
          <w:rFonts w:eastAsia="Arial"/>
          <w:sz w:val="24"/>
          <w:szCs w:val="24"/>
        </w:rPr>
        <w:t>.</w:t>
      </w:r>
    </w:p>
    <w:p w14:paraId="3F4286C6" w14:textId="77777777" w:rsidR="00A42CA3" w:rsidRPr="00662E1E" w:rsidRDefault="00A42CA3" w:rsidP="00E45BF7">
      <w:pPr>
        <w:numPr>
          <w:ilvl w:val="0"/>
          <w:numId w:val="7"/>
        </w:numPr>
        <w:tabs>
          <w:tab w:val="left" w:pos="0"/>
        </w:tabs>
        <w:ind w:left="0" w:firstLine="0"/>
        <w:jc w:val="both"/>
        <w:rPr>
          <w:rFonts w:eastAsia="Arial"/>
          <w:sz w:val="24"/>
          <w:szCs w:val="24"/>
        </w:rPr>
      </w:pPr>
      <w:r w:rsidRPr="00662E1E">
        <w:rPr>
          <w:sz w:val="24"/>
          <w:szCs w:val="24"/>
        </w:rPr>
        <w:t>Обеспечивать</w:t>
      </w:r>
      <w:r w:rsidRPr="00662E1E">
        <w:rPr>
          <w:rFonts w:eastAsia="Arial"/>
          <w:sz w:val="24"/>
          <w:szCs w:val="24"/>
        </w:rPr>
        <w:t xml:space="preserve"> </w:t>
      </w:r>
      <w:r w:rsidRPr="00662E1E">
        <w:rPr>
          <w:sz w:val="24"/>
          <w:szCs w:val="24"/>
        </w:rPr>
        <w:t>погрузку</w:t>
      </w:r>
      <w:r w:rsidRPr="00662E1E">
        <w:rPr>
          <w:rFonts w:eastAsia="Arial"/>
          <w:sz w:val="24"/>
          <w:szCs w:val="24"/>
        </w:rPr>
        <w:t xml:space="preserve"> </w:t>
      </w:r>
      <w:r w:rsidRPr="00662E1E">
        <w:rPr>
          <w:sz w:val="24"/>
          <w:szCs w:val="24"/>
        </w:rPr>
        <w:t>грузов</w:t>
      </w:r>
      <w:r w:rsidRPr="00662E1E">
        <w:rPr>
          <w:rFonts w:eastAsia="Arial"/>
          <w:sz w:val="24"/>
          <w:szCs w:val="24"/>
        </w:rPr>
        <w:t xml:space="preserve"> </w:t>
      </w:r>
      <w:r w:rsidRPr="00662E1E">
        <w:rPr>
          <w:sz w:val="24"/>
          <w:szCs w:val="24"/>
        </w:rPr>
        <w:t>на</w:t>
      </w:r>
      <w:r w:rsidRPr="00662E1E">
        <w:rPr>
          <w:rFonts w:eastAsia="Arial"/>
          <w:sz w:val="24"/>
          <w:szCs w:val="24"/>
        </w:rPr>
        <w:t xml:space="preserve"> </w:t>
      </w:r>
      <w:r w:rsidRPr="00662E1E">
        <w:rPr>
          <w:sz w:val="24"/>
          <w:szCs w:val="24"/>
        </w:rPr>
        <w:t>транспортные</w:t>
      </w:r>
      <w:r w:rsidRPr="00662E1E">
        <w:rPr>
          <w:rFonts w:eastAsia="Arial"/>
          <w:sz w:val="24"/>
          <w:szCs w:val="24"/>
        </w:rPr>
        <w:t xml:space="preserve"> </w:t>
      </w:r>
      <w:r w:rsidRPr="00662E1E">
        <w:rPr>
          <w:sz w:val="24"/>
          <w:szCs w:val="24"/>
        </w:rPr>
        <w:t>средства</w:t>
      </w:r>
      <w:r w:rsidRPr="00662E1E">
        <w:rPr>
          <w:rFonts w:eastAsia="Arial"/>
          <w:sz w:val="24"/>
          <w:szCs w:val="24"/>
        </w:rPr>
        <w:t xml:space="preserve"> </w:t>
      </w:r>
      <w:r w:rsidRPr="00662E1E">
        <w:rPr>
          <w:sz w:val="24"/>
          <w:szCs w:val="24"/>
        </w:rPr>
        <w:t>и</w:t>
      </w:r>
      <w:r w:rsidRPr="00662E1E">
        <w:rPr>
          <w:rFonts w:eastAsia="Arial"/>
          <w:sz w:val="24"/>
          <w:szCs w:val="24"/>
        </w:rPr>
        <w:t xml:space="preserve"> </w:t>
      </w:r>
      <w:r w:rsidRPr="00662E1E">
        <w:rPr>
          <w:sz w:val="24"/>
          <w:szCs w:val="24"/>
        </w:rPr>
        <w:t>выгрузку</w:t>
      </w:r>
      <w:r w:rsidRPr="00662E1E">
        <w:rPr>
          <w:rFonts w:eastAsia="Arial"/>
          <w:sz w:val="24"/>
          <w:szCs w:val="24"/>
        </w:rPr>
        <w:t xml:space="preserve"> </w:t>
      </w:r>
      <w:r w:rsidRPr="00662E1E">
        <w:rPr>
          <w:sz w:val="24"/>
          <w:szCs w:val="24"/>
        </w:rPr>
        <w:t>грузов</w:t>
      </w:r>
      <w:r w:rsidRPr="00662E1E">
        <w:rPr>
          <w:rFonts w:eastAsia="Arial"/>
          <w:sz w:val="24"/>
          <w:szCs w:val="24"/>
        </w:rPr>
        <w:t xml:space="preserve"> </w:t>
      </w:r>
      <w:r w:rsidRPr="00662E1E">
        <w:rPr>
          <w:sz w:val="24"/>
          <w:szCs w:val="24"/>
        </w:rPr>
        <w:t>из</w:t>
      </w:r>
      <w:r w:rsidRPr="00662E1E">
        <w:rPr>
          <w:rFonts w:eastAsia="Arial"/>
          <w:sz w:val="24"/>
          <w:szCs w:val="24"/>
        </w:rPr>
        <w:t xml:space="preserve"> </w:t>
      </w:r>
      <w:r w:rsidRPr="00662E1E">
        <w:rPr>
          <w:sz w:val="24"/>
          <w:szCs w:val="24"/>
        </w:rPr>
        <w:t>них</w:t>
      </w:r>
      <w:r w:rsidRPr="00662E1E">
        <w:rPr>
          <w:rFonts w:eastAsia="Arial"/>
          <w:sz w:val="24"/>
          <w:szCs w:val="24"/>
        </w:rPr>
        <w:t xml:space="preserve"> </w:t>
      </w:r>
      <w:r w:rsidRPr="00662E1E">
        <w:rPr>
          <w:sz w:val="24"/>
          <w:szCs w:val="24"/>
        </w:rPr>
        <w:t>в</w:t>
      </w:r>
      <w:r w:rsidRPr="00662E1E">
        <w:rPr>
          <w:rFonts w:eastAsia="Arial"/>
          <w:sz w:val="24"/>
          <w:szCs w:val="24"/>
        </w:rPr>
        <w:t xml:space="preserve"> </w:t>
      </w:r>
      <w:r w:rsidRPr="00662E1E">
        <w:rPr>
          <w:sz w:val="24"/>
          <w:szCs w:val="24"/>
        </w:rPr>
        <w:t>сроки</w:t>
      </w:r>
      <w:r w:rsidRPr="00662E1E">
        <w:rPr>
          <w:rFonts w:eastAsia="Arial"/>
          <w:sz w:val="24"/>
          <w:szCs w:val="24"/>
        </w:rPr>
        <w:t xml:space="preserve">, </w:t>
      </w:r>
      <w:r w:rsidRPr="00662E1E">
        <w:rPr>
          <w:sz w:val="24"/>
          <w:szCs w:val="24"/>
        </w:rPr>
        <w:t>не</w:t>
      </w:r>
      <w:r w:rsidRPr="00662E1E">
        <w:rPr>
          <w:rFonts w:eastAsia="Arial"/>
          <w:sz w:val="24"/>
          <w:szCs w:val="24"/>
        </w:rPr>
        <w:t xml:space="preserve"> </w:t>
      </w:r>
      <w:r w:rsidRPr="00662E1E">
        <w:rPr>
          <w:sz w:val="24"/>
          <w:szCs w:val="24"/>
        </w:rPr>
        <w:t>превышающие</w:t>
      </w:r>
      <w:r w:rsidRPr="00662E1E">
        <w:rPr>
          <w:rFonts w:eastAsia="Arial"/>
          <w:sz w:val="24"/>
          <w:szCs w:val="24"/>
        </w:rPr>
        <w:t xml:space="preserve"> </w:t>
      </w:r>
      <w:r w:rsidRPr="00662E1E">
        <w:rPr>
          <w:sz w:val="24"/>
          <w:szCs w:val="24"/>
        </w:rPr>
        <w:t>времени</w:t>
      </w:r>
      <w:r w:rsidRPr="00662E1E">
        <w:rPr>
          <w:rFonts w:eastAsia="Arial"/>
          <w:sz w:val="24"/>
          <w:szCs w:val="24"/>
        </w:rPr>
        <w:t xml:space="preserve"> </w:t>
      </w:r>
      <w:r w:rsidRPr="00662E1E">
        <w:rPr>
          <w:sz w:val="24"/>
          <w:szCs w:val="24"/>
        </w:rPr>
        <w:t>нормативного</w:t>
      </w:r>
      <w:r w:rsidRPr="00662E1E">
        <w:rPr>
          <w:rFonts w:eastAsia="Arial"/>
          <w:sz w:val="24"/>
          <w:szCs w:val="24"/>
        </w:rPr>
        <w:t xml:space="preserve"> </w:t>
      </w:r>
      <w:r w:rsidRPr="00662E1E">
        <w:rPr>
          <w:sz w:val="24"/>
          <w:szCs w:val="24"/>
        </w:rPr>
        <w:t>простоя</w:t>
      </w:r>
      <w:r w:rsidRPr="00662E1E">
        <w:rPr>
          <w:rFonts w:eastAsia="Arial"/>
          <w:sz w:val="24"/>
          <w:szCs w:val="24"/>
        </w:rPr>
        <w:t xml:space="preserve">, </w:t>
      </w:r>
      <w:r w:rsidRPr="00662E1E">
        <w:rPr>
          <w:sz w:val="24"/>
          <w:szCs w:val="24"/>
        </w:rPr>
        <w:t>предусмотренного</w:t>
      </w:r>
      <w:r w:rsidRPr="00662E1E">
        <w:rPr>
          <w:rFonts w:eastAsia="Arial"/>
          <w:sz w:val="24"/>
          <w:szCs w:val="24"/>
        </w:rPr>
        <w:t xml:space="preserve"> </w:t>
      </w:r>
      <w:r w:rsidRPr="00662E1E">
        <w:rPr>
          <w:sz w:val="24"/>
          <w:szCs w:val="24"/>
        </w:rPr>
        <w:t>в</w:t>
      </w:r>
      <w:r w:rsidRPr="00662E1E">
        <w:rPr>
          <w:rFonts w:eastAsia="Arial"/>
          <w:sz w:val="24"/>
          <w:szCs w:val="24"/>
        </w:rPr>
        <w:t xml:space="preserve"> </w:t>
      </w:r>
      <w:r w:rsidRPr="00662E1E">
        <w:rPr>
          <w:sz w:val="24"/>
          <w:szCs w:val="24"/>
        </w:rPr>
        <w:t>Заявках</w:t>
      </w:r>
      <w:r w:rsidRPr="00662E1E">
        <w:rPr>
          <w:rFonts w:eastAsia="Arial"/>
          <w:sz w:val="24"/>
          <w:szCs w:val="24"/>
        </w:rPr>
        <w:t xml:space="preserve">. </w:t>
      </w:r>
      <w:r w:rsidRPr="00662E1E">
        <w:rPr>
          <w:sz w:val="24"/>
          <w:szCs w:val="24"/>
        </w:rPr>
        <w:t>Если</w:t>
      </w:r>
      <w:r w:rsidRPr="00662E1E">
        <w:rPr>
          <w:rFonts w:eastAsia="Arial"/>
          <w:sz w:val="24"/>
          <w:szCs w:val="24"/>
        </w:rPr>
        <w:t xml:space="preserve"> </w:t>
      </w:r>
      <w:r w:rsidRPr="00662E1E">
        <w:rPr>
          <w:sz w:val="24"/>
          <w:szCs w:val="24"/>
        </w:rPr>
        <w:t>в</w:t>
      </w:r>
      <w:r w:rsidRPr="00662E1E">
        <w:rPr>
          <w:rFonts w:eastAsia="Arial"/>
          <w:sz w:val="24"/>
          <w:szCs w:val="24"/>
        </w:rPr>
        <w:t xml:space="preserve"> </w:t>
      </w:r>
      <w:r w:rsidRPr="00662E1E">
        <w:rPr>
          <w:sz w:val="24"/>
          <w:szCs w:val="24"/>
        </w:rPr>
        <w:t>Заявках</w:t>
      </w:r>
      <w:r w:rsidRPr="00662E1E">
        <w:rPr>
          <w:rFonts w:eastAsia="Arial"/>
          <w:sz w:val="24"/>
          <w:szCs w:val="24"/>
        </w:rPr>
        <w:t xml:space="preserve"> </w:t>
      </w:r>
      <w:r w:rsidRPr="00662E1E">
        <w:rPr>
          <w:sz w:val="24"/>
          <w:szCs w:val="24"/>
        </w:rPr>
        <w:t>не</w:t>
      </w:r>
      <w:r w:rsidRPr="00662E1E">
        <w:rPr>
          <w:rFonts w:eastAsia="Arial"/>
          <w:sz w:val="24"/>
          <w:szCs w:val="24"/>
        </w:rPr>
        <w:t xml:space="preserve"> </w:t>
      </w:r>
      <w:r w:rsidRPr="00662E1E">
        <w:rPr>
          <w:sz w:val="24"/>
          <w:szCs w:val="24"/>
        </w:rPr>
        <w:t>предусмотрено</w:t>
      </w:r>
      <w:r w:rsidRPr="00662E1E">
        <w:rPr>
          <w:rFonts w:eastAsia="Arial"/>
          <w:sz w:val="24"/>
          <w:szCs w:val="24"/>
        </w:rPr>
        <w:t xml:space="preserve"> </w:t>
      </w:r>
      <w:r w:rsidRPr="00662E1E">
        <w:rPr>
          <w:sz w:val="24"/>
          <w:szCs w:val="24"/>
        </w:rPr>
        <w:t>иное</w:t>
      </w:r>
      <w:r w:rsidRPr="00662E1E">
        <w:rPr>
          <w:rFonts w:eastAsia="Arial"/>
          <w:sz w:val="24"/>
          <w:szCs w:val="24"/>
        </w:rPr>
        <w:t xml:space="preserve">, </w:t>
      </w:r>
      <w:r w:rsidRPr="00662E1E">
        <w:rPr>
          <w:sz w:val="24"/>
          <w:szCs w:val="24"/>
        </w:rPr>
        <w:t>то</w:t>
      </w:r>
      <w:r w:rsidRPr="00662E1E">
        <w:rPr>
          <w:rFonts w:eastAsia="Arial"/>
          <w:sz w:val="24"/>
          <w:szCs w:val="24"/>
        </w:rPr>
        <w:t xml:space="preserve"> </w:t>
      </w:r>
      <w:r w:rsidRPr="00662E1E">
        <w:rPr>
          <w:sz w:val="24"/>
          <w:szCs w:val="24"/>
        </w:rPr>
        <w:t>время</w:t>
      </w:r>
      <w:r w:rsidRPr="00662E1E">
        <w:rPr>
          <w:rFonts w:eastAsia="Arial"/>
          <w:sz w:val="24"/>
          <w:szCs w:val="24"/>
        </w:rPr>
        <w:t xml:space="preserve"> </w:t>
      </w:r>
      <w:r w:rsidRPr="00662E1E">
        <w:rPr>
          <w:sz w:val="24"/>
          <w:szCs w:val="24"/>
        </w:rPr>
        <w:t>нормативного</w:t>
      </w:r>
      <w:r w:rsidRPr="00662E1E">
        <w:rPr>
          <w:rFonts w:eastAsia="Arial"/>
          <w:sz w:val="24"/>
          <w:szCs w:val="24"/>
        </w:rPr>
        <w:t xml:space="preserve"> </w:t>
      </w:r>
      <w:r w:rsidRPr="00662E1E">
        <w:rPr>
          <w:sz w:val="24"/>
          <w:szCs w:val="24"/>
        </w:rPr>
        <w:t>простоя</w:t>
      </w:r>
      <w:r w:rsidRPr="00662E1E">
        <w:rPr>
          <w:rFonts w:eastAsia="Arial"/>
          <w:sz w:val="24"/>
          <w:szCs w:val="24"/>
        </w:rPr>
        <w:t xml:space="preserve"> </w:t>
      </w:r>
      <w:r w:rsidRPr="00662E1E">
        <w:rPr>
          <w:sz w:val="24"/>
          <w:szCs w:val="24"/>
        </w:rPr>
        <w:t>составляет</w:t>
      </w:r>
      <w:r w:rsidRPr="00662E1E">
        <w:rPr>
          <w:rFonts w:eastAsia="Arial"/>
          <w:sz w:val="24"/>
          <w:szCs w:val="24"/>
        </w:rPr>
        <w:t xml:space="preserve"> </w:t>
      </w:r>
      <w:r w:rsidR="00106305" w:rsidRPr="00662E1E">
        <w:rPr>
          <w:rFonts w:eastAsia="Arial"/>
          <w:sz w:val="24"/>
          <w:szCs w:val="24"/>
        </w:rPr>
        <w:t>24</w:t>
      </w:r>
      <w:r w:rsidRPr="00662E1E">
        <w:rPr>
          <w:rFonts w:eastAsia="Arial"/>
          <w:sz w:val="24"/>
          <w:szCs w:val="24"/>
        </w:rPr>
        <w:t xml:space="preserve"> </w:t>
      </w:r>
      <w:r w:rsidR="00106305" w:rsidRPr="00662E1E">
        <w:rPr>
          <w:rFonts w:eastAsia="Arial"/>
          <w:sz w:val="24"/>
          <w:szCs w:val="24"/>
        </w:rPr>
        <w:t>часа</w:t>
      </w:r>
      <w:r w:rsidRPr="00662E1E">
        <w:rPr>
          <w:rFonts w:eastAsia="Arial"/>
          <w:sz w:val="24"/>
          <w:szCs w:val="24"/>
        </w:rPr>
        <w:t xml:space="preserve"> </w:t>
      </w:r>
      <w:r w:rsidRPr="00662E1E">
        <w:rPr>
          <w:sz w:val="24"/>
          <w:szCs w:val="24"/>
        </w:rPr>
        <w:t>на</w:t>
      </w:r>
      <w:r w:rsidRPr="00662E1E">
        <w:rPr>
          <w:rFonts w:eastAsia="Arial"/>
          <w:sz w:val="24"/>
          <w:szCs w:val="24"/>
        </w:rPr>
        <w:t xml:space="preserve"> </w:t>
      </w:r>
      <w:r w:rsidRPr="00662E1E">
        <w:rPr>
          <w:sz w:val="24"/>
          <w:szCs w:val="24"/>
        </w:rPr>
        <w:t>погрузке</w:t>
      </w:r>
      <w:r w:rsidR="00106305" w:rsidRPr="00662E1E">
        <w:rPr>
          <w:sz w:val="24"/>
          <w:szCs w:val="24"/>
        </w:rPr>
        <w:t>/</w:t>
      </w:r>
      <w:r w:rsidRPr="00662E1E">
        <w:rPr>
          <w:sz w:val="24"/>
          <w:szCs w:val="24"/>
        </w:rPr>
        <w:t>разгрузке</w:t>
      </w:r>
      <w:r w:rsidRPr="00662E1E">
        <w:rPr>
          <w:rFonts w:eastAsia="Arial"/>
          <w:sz w:val="24"/>
          <w:szCs w:val="24"/>
        </w:rPr>
        <w:t>.</w:t>
      </w:r>
    </w:p>
    <w:p w14:paraId="76392455" w14:textId="1219276D" w:rsidR="00A42CA3" w:rsidRPr="00662E1E" w:rsidRDefault="00A42CA3" w:rsidP="00E45BF7">
      <w:pPr>
        <w:numPr>
          <w:ilvl w:val="0"/>
          <w:numId w:val="7"/>
        </w:numPr>
        <w:ind w:left="0" w:firstLine="0"/>
        <w:jc w:val="both"/>
        <w:rPr>
          <w:rFonts w:eastAsia="Arial"/>
          <w:sz w:val="24"/>
          <w:szCs w:val="24"/>
        </w:rPr>
      </w:pPr>
      <w:r w:rsidRPr="00662E1E">
        <w:rPr>
          <w:sz w:val="24"/>
          <w:szCs w:val="24"/>
        </w:rPr>
        <w:t>Оплачивать</w:t>
      </w:r>
      <w:r w:rsidRPr="00662E1E">
        <w:rPr>
          <w:rFonts w:eastAsia="Arial"/>
          <w:sz w:val="24"/>
          <w:szCs w:val="24"/>
        </w:rPr>
        <w:t xml:space="preserve"> </w:t>
      </w:r>
      <w:r w:rsidRPr="00662E1E">
        <w:rPr>
          <w:sz w:val="24"/>
          <w:szCs w:val="24"/>
        </w:rPr>
        <w:t>услуги</w:t>
      </w:r>
      <w:r w:rsidRPr="00662E1E">
        <w:rPr>
          <w:rFonts w:eastAsia="Arial"/>
          <w:sz w:val="24"/>
          <w:szCs w:val="24"/>
        </w:rPr>
        <w:t xml:space="preserve"> </w:t>
      </w:r>
      <w:r w:rsidRPr="00662E1E">
        <w:rPr>
          <w:sz w:val="24"/>
          <w:szCs w:val="24"/>
        </w:rPr>
        <w:t>Исполнителя</w:t>
      </w:r>
      <w:r w:rsidRPr="00662E1E">
        <w:rPr>
          <w:rFonts w:eastAsia="Arial"/>
          <w:sz w:val="24"/>
          <w:szCs w:val="24"/>
        </w:rPr>
        <w:t xml:space="preserve"> </w:t>
      </w:r>
      <w:r w:rsidRPr="00662E1E">
        <w:rPr>
          <w:sz w:val="24"/>
          <w:szCs w:val="24"/>
        </w:rPr>
        <w:t>в</w:t>
      </w:r>
      <w:r w:rsidRPr="00662E1E">
        <w:rPr>
          <w:rFonts w:eastAsia="Arial"/>
          <w:sz w:val="24"/>
          <w:szCs w:val="24"/>
        </w:rPr>
        <w:t xml:space="preserve"> </w:t>
      </w:r>
      <w:r w:rsidRPr="00662E1E">
        <w:rPr>
          <w:sz w:val="24"/>
          <w:szCs w:val="24"/>
        </w:rPr>
        <w:t>порядке</w:t>
      </w:r>
      <w:r w:rsidRPr="00662E1E">
        <w:rPr>
          <w:rFonts w:eastAsia="Arial"/>
          <w:sz w:val="24"/>
          <w:szCs w:val="24"/>
        </w:rPr>
        <w:t xml:space="preserve">, </w:t>
      </w:r>
      <w:r w:rsidRPr="00662E1E">
        <w:rPr>
          <w:sz w:val="24"/>
          <w:szCs w:val="24"/>
        </w:rPr>
        <w:t>предусмотренном</w:t>
      </w:r>
      <w:r w:rsidRPr="00662E1E">
        <w:rPr>
          <w:rFonts w:eastAsia="Arial"/>
          <w:sz w:val="24"/>
          <w:szCs w:val="24"/>
        </w:rPr>
        <w:t xml:space="preserve"> </w:t>
      </w:r>
      <w:r w:rsidR="003A4BBD" w:rsidRPr="00662E1E">
        <w:rPr>
          <w:rFonts w:eastAsia="Arial"/>
          <w:sz w:val="24"/>
          <w:szCs w:val="24"/>
        </w:rPr>
        <w:t>разделом</w:t>
      </w:r>
      <w:r w:rsidRPr="00662E1E">
        <w:rPr>
          <w:rFonts w:eastAsia="Arial"/>
          <w:sz w:val="24"/>
          <w:szCs w:val="24"/>
        </w:rPr>
        <w:t xml:space="preserve"> 5 </w:t>
      </w:r>
      <w:r w:rsidRPr="00662E1E">
        <w:rPr>
          <w:sz w:val="24"/>
          <w:szCs w:val="24"/>
        </w:rPr>
        <w:t>настоящего</w:t>
      </w:r>
      <w:r w:rsidRPr="00662E1E">
        <w:rPr>
          <w:rFonts w:eastAsia="Arial"/>
          <w:sz w:val="24"/>
          <w:szCs w:val="24"/>
        </w:rPr>
        <w:t xml:space="preserve"> </w:t>
      </w:r>
      <w:r w:rsidRPr="00662E1E">
        <w:rPr>
          <w:sz w:val="24"/>
          <w:szCs w:val="24"/>
        </w:rPr>
        <w:t>договора</w:t>
      </w:r>
      <w:r w:rsidRPr="00662E1E">
        <w:rPr>
          <w:rFonts w:eastAsia="Arial"/>
          <w:sz w:val="24"/>
          <w:szCs w:val="24"/>
        </w:rPr>
        <w:t>.</w:t>
      </w:r>
    </w:p>
    <w:p w14:paraId="0933B8E2" w14:textId="0583E136" w:rsidR="00A42CA3" w:rsidRPr="00662E1E" w:rsidRDefault="00A42CA3" w:rsidP="00E45BF7">
      <w:pPr>
        <w:numPr>
          <w:ilvl w:val="0"/>
          <w:numId w:val="7"/>
        </w:numPr>
        <w:ind w:left="0" w:firstLine="0"/>
        <w:jc w:val="both"/>
        <w:rPr>
          <w:rFonts w:eastAsia="Arial"/>
          <w:sz w:val="24"/>
          <w:szCs w:val="24"/>
        </w:rPr>
      </w:pPr>
      <w:r w:rsidRPr="00662E1E">
        <w:rPr>
          <w:sz w:val="24"/>
          <w:szCs w:val="24"/>
        </w:rPr>
        <w:t>Возмещать</w:t>
      </w:r>
      <w:r w:rsidRPr="00662E1E">
        <w:rPr>
          <w:rFonts w:eastAsia="Arial"/>
          <w:sz w:val="24"/>
          <w:szCs w:val="24"/>
        </w:rPr>
        <w:t xml:space="preserve"> </w:t>
      </w:r>
      <w:r w:rsidRPr="00662E1E">
        <w:rPr>
          <w:sz w:val="24"/>
          <w:szCs w:val="24"/>
        </w:rPr>
        <w:t>Исполнителю</w:t>
      </w:r>
      <w:r w:rsidRPr="00662E1E">
        <w:rPr>
          <w:rFonts w:eastAsia="Arial"/>
          <w:sz w:val="24"/>
          <w:szCs w:val="24"/>
        </w:rPr>
        <w:t xml:space="preserve"> </w:t>
      </w:r>
      <w:r w:rsidRPr="00662E1E">
        <w:rPr>
          <w:sz w:val="24"/>
          <w:szCs w:val="24"/>
        </w:rPr>
        <w:t>расходы</w:t>
      </w:r>
      <w:r w:rsidRPr="00662E1E">
        <w:rPr>
          <w:rFonts w:eastAsia="Arial"/>
          <w:sz w:val="24"/>
          <w:szCs w:val="24"/>
        </w:rPr>
        <w:t xml:space="preserve">, </w:t>
      </w:r>
      <w:r w:rsidRPr="00662E1E">
        <w:rPr>
          <w:sz w:val="24"/>
          <w:szCs w:val="24"/>
        </w:rPr>
        <w:t>понесенные</w:t>
      </w:r>
      <w:r w:rsidRPr="00662E1E">
        <w:rPr>
          <w:rFonts w:eastAsia="Arial"/>
          <w:sz w:val="24"/>
          <w:szCs w:val="24"/>
        </w:rPr>
        <w:t xml:space="preserve"> </w:t>
      </w:r>
      <w:r w:rsidRPr="00662E1E">
        <w:rPr>
          <w:sz w:val="24"/>
          <w:szCs w:val="24"/>
        </w:rPr>
        <w:t>последним</w:t>
      </w:r>
      <w:r w:rsidRPr="00662E1E">
        <w:rPr>
          <w:rFonts w:eastAsia="Arial"/>
          <w:sz w:val="24"/>
          <w:szCs w:val="24"/>
        </w:rPr>
        <w:t xml:space="preserve"> </w:t>
      </w:r>
      <w:r w:rsidRPr="00662E1E">
        <w:rPr>
          <w:sz w:val="24"/>
          <w:szCs w:val="24"/>
        </w:rPr>
        <w:t>при</w:t>
      </w:r>
      <w:r w:rsidRPr="00662E1E">
        <w:rPr>
          <w:rFonts w:eastAsia="Arial"/>
          <w:sz w:val="24"/>
          <w:szCs w:val="24"/>
        </w:rPr>
        <w:t xml:space="preserve"> </w:t>
      </w:r>
      <w:r w:rsidRPr="00662E1E">
        <w:rPr>
          <w:sz w:val="24"/>
          <w:szCs w:val="24"/>
        </w:rPr>
        <w:t>организации</w:t>
      </w:r>
      <w:r w:rsidRPr="00662E1E">
        <w:rPr>
          <w:rFonts w:eastAsia="Arial"/>
          <w:sz w:val="24"/>
          <w:szCs w:val="24"/>
        </w:rPr>
        <w:t xml:space="preserve"> </w:t>
      </w:r>
      <w:r w:rsidRPr="00662E1E">
        <w:rPr>
          <w:sz w:val="24"/>
          <w:szCs w:val="24"/>
        </w:rPr>
        <w:t>страхования</w:t>
      </w:r>
      <w:r w:rsidRPr="00662E1E">
        <w:rPr>
          <w:rFonts w:eastAsia="Arial"/>
          <w:sz w:val="24"/>
          <w:szCs w:val="24"/>
        </w:rPr>
        <w:t xml:space="preserve"> </w:t>
      </w:r>
      <w:r w:rsidRPr="00662E1E">
        <w:rPr>
          <w:sz w:val="24"/>
          <w:szCs w:val="24"/>
        </w:rPr>
        <w:t>грузов</w:t>
      </w:r>
      <w:r w:rsidRPr="00662E1E">
        <w:rPr>
          <w:rFonts w:eastAsia="Arial"/>
          <w:sz w:val="24"/>
          <w:szCs w:val="24"/>
        </w:rPr>
        <w:t xml:space="preserve"> </w:t>
      </w:r>
      <w:r w:rsidRPr="00662E1E">
        <w:rPr>
          <w:sz w:val="24"/>
          <w:szCs w:val="24"/>
        </w:rPr>
        <w:t>в</w:t>
      </w:r>
      <w:r w:rsidRPr="00662E1E">
        <w:rPr>
          <w:rFonts w:eastAsia="Arial"/>
          <w:sz w:val="24"/>
          <w:szCs w:val="24"/>
        </w:rPr>
        <w:t xml:space="preserve"> </w:t>
      </w:r>
      <w:r w:rsidRPr="00662E1E">
        <w:rPr>
          <w:sz w:val="24"/>
          <w:szCs w:val="24"/>
        </w:rPr>
        <w:t>соответствии</w:t>
      </w:r>
      <w:r w:rsidRPr="00662E1E">
        <w:rPr>
          <w:rFonts w:eastAsia="Arial"/>
          <w:sz w:val="24"/>
          <w:szCs w:val="24"/>
        </w:rPr>
        <w:t xml:space="preserve"> </w:t>
      </w:r>
      <w:r w:rsidRPr="00662E1E">
        <w:rPr>
          <w:sz w:val="24"/>
          <w:szCs w:val="24"/>
        </w:rPr>
        <w:t>с</w:t>
      </w:r>
      <w:r w:rsidRPr="00662E1E">
        <w:rPr>
          <w:rFonts w:eastAsia="Arial"/>
          <w:sz w:val="24"/>
          <w:szCs w:val="24"/>
        </w:rPr>
        <w:t xml:space="preserve"> </w:t>
      </w:r>
      <w:r w:rsidRPr="00662E1E">
        <w:rPr>
          <w:sz w:val="24"/>
          <w:szCs w:val="24"/>
        </w:rPr>
        <w:t>пунктом</w:t>
      </w:r>
      <w:r w:rsidRPr="00662E1E">
        <w:rPr>
          <w:rFonts w:eastAsia="Arial"/>
          <w:sz w:val="24"/>
          <w:szCs w:val="24"/>
        </w:rPr>
        <w:t xml:space="preserve"> 2.1</w:t>
      </w:r>
      <w:r w:rsidR="00E15D01" w:rsidRPr="00662E1E">
        <w:rPr>
          <w:rFonts w:eastAsia="Arial"/>
          <w:sz w:val="24"/>
          <w:szCs w:val="24"/>
        </w:rPr>
        <w:t>4</w:t>
      </w:r>
      <w:r w:rsidRPr="00662E1E">
        <w:rPr>
          <w:rFonts w:eastAsia="Arial"/>
          <w:sz w:val="24"/>
          <w:szCs w:val="24"/>
        </w:rPr>
        <w:t xml:space="preserve"> </w:t>
      </w:r>
      <w:r w:rsidRPr="00662E1E">
        <w:rPr>
          <w:sz w:val="24"/>
          <w:szCs w:val="24"/>
        </w:rPr>
        <w:t>настоящего</w:t>
      </w:r>
      <w:r w:rsidRPr="00662E1E">
        <w:rPr>
          <w:rFonts w:eastAsia="Arial"/>
          <w:sz w:val="24"/>
          <w:szCs w:val="24"/>
        </w:rPr>
        <w:t xml:space="preserve"> </w:t>
      </w:r>
      <w:r w:rsidRPr="00662E1E">
        <w:rPr>
          <w:sz w:val="24"/>
          <w:szCs w:val="24"/>
        </w:rPr>
        <w:t>договора</w:t>
      </w:r>
      <w:r w:rsidRPr="00662E1E">
        <w:rPr>
          <w:rFonts w:eastAsia="Arial"/>
          <w:sz w:val="24"/>
          <w:szCs w:val="24"/>
        </w:rPr>
        <w:t>.</w:t>
      </w:r>
    </w:p>
    <w:p w14:paraId="2F63780F" w14:textId="77777777" w:rsidR="000D4F71" w:rsidRPr="00662E1E" w:rsidRDefault="000D4F71" w:rsidP="00E45BF7">
      <w:pPr>
        <w:jc w:val="both"/>
        <w:rPr>
          <w:rFonts w:eastAsia="Arial"/>
          <w:sz w:val="24"/>
          <w:szCs w:val="24"/>
        </w:rPr>
      </w:pPr>
    </w:p>
    <w:p w14:paraId="20486E13" w14:textId="2A316BC2" w:rsidR="00A42CA3" w:rsidRPr="00662E1E" w:rsidRDefault="0070176A" w:rsidP="00A9630E">
      <w:pPr>
        <w:pStyle w:val="af2"/>
        <w:numPr>
          <w:ilvl w:val="0"/>
          <w:numId w:val="22"/>
        </w:numPr>
        <w:tabs>
          <w:tab w:val="left" w:pos="709"/>
        </w:tabs>
        <w:jc w:val="center"/>
        <w:rPr>
          <w:b/>
          <w:sz w:val="24"/>
          <w:szCs w:val="24"/>
        </w:rPr>
      </w:pPr>
      <w:r w:rsidRPr="00662E1E">
        <w:rPr>
          <w:b/>
          <w:sz w:val="24"/>
          <w:szCs w:val="24"/>
        </w:rPr>
        <w:t>Порядок</w:t>
      </w:r>
      <w:r w:rsidR="00A42CA3" w:rsidRPr="00662E1E">
        <w:rPr>
          <w:rFonts w:eastAsia="Arial"/>
          <w:b/>
          <w:sz w:val="24"/>
          <w:szCs w:val="24"/>
        </w:rPr>
        <w:t xml:space="preserve"> </w:t>
      </w:r>
      <w:r w:rsidR="000D4F71" w:rsidRPr="00662E1E">
        <w:rPr>
          <w:b/>
          <w:sz w:val="24"/>
          <w:szCs w:val="24"/>
        </w:rPr>
        <w:t xml:space="preserve">организации </w:t>
      </w:r>
      <w:r w:rsidR="00A42CA3" w:rsidRPr="00662E1E">
        <w:rPr>
          <w:b/>
          <w:sz w:val="24"/>
          <w:szCs w:val="24"/>
        </w:rPr>
        <w:t>услуг</w:t>
      </w:r>
      <w:r w:rsidR="000D4F71" w:rsidRPr="00662E1E">
        <w:rPr>
          <w:b/>
          <w:sz w:val="24"/>
          <w:szCs w:val="24"/>
        </w:rPr>
        <w:t xml:space="preserve"> по перевозке грузов</w:t>
      </w:r>
    </w:p>
    <w:p w14:paraId="799AF74B" w14:textId="77777777" w:rsidR="00A9630E" w:rsidRPr="00662E1E" w:rsidRDefault="00A9630E" w:rsidP="00A9630E">
      <w:pPr>
        <w:pStyle w:val="af2"/>
        <w:tabs>
          <w:tab w:val="left" w:pos="709"/>
        </w:tabs>
        <w:rPr>
          <w:b/>
          <w:sz w:val="24"/>
          <w:szCs w:val="24"/>
        </w:rPr>
      </w:pPr>
    </w:p>
    <w:p w14:paraId="15B39CAE" w14:textId="33970FC1" w:rsidR="00A42CA3" w:rsidRPr="00662E1E" w:rsidRDefault="00A42CA3" w:rsidP="00E45BF7">
      <w:pPr>
        <w:jc w:val="both"/>
        <w:rPr>
          <w:rFonts w:eastAsia="Arial"/>
          <w:sz w:val="24"/>
          <w:szCs w:val="24"/>
        </w:rPr>
      </w:pPr>
      <w:r w:rsidRPr="00662E1E">
        <w:rPr>
          <w:rFonts w:eastAsia="Arial"/>
          <w:sz w:val="24"/>
          <w:szCs w:val="24"/>
        </w:rPr>
        <w:t>4.1.</w:t>
      </w:r>
      <w:r w:rsidRPr="00662E1E">
        <w:rPr>
          <w:rFonts w:eastAsia="Arial"/>
          <w:sz w:val="24"/>
          <w:szCs w:val="24"/>
        </w:rPr>
        <w:tab/>
      </w:r>
      <w:r w:rsidRPr="00662E1E">
        <w:rPr>
          <w:sz w:val="24"/>
          <w:szCs w:val="24"/>
        </w:rPr>
        <w:t>Перевозка</w:t>
      </w:r>
      <w:r w:rsidRPr="00662E1E">
        <w:rPr>
          <w:rFonts w:eastAsia="Arial"/>
          <w:sz w:val="24"/>
          <w:szCs w:val="24"/>
        </w:rPr>
        <w:t xml:space="preserve"> </w:t>
      </w:r>
      <w:r w:rsidRPr="00662E1E">
        <w:rPr>
          <w:sz w:val="24"/>
          <w:szCs w:val="24"/>
        </w:rPr>
        <w:t>каждой</w:t>
      </w:r>
      <w:r w:rsidRPr="00662E1E">
        <w:rPr>
          <w:rFonts w:eastAsia="Arial"/>
          <w:sz w:val="24"/>
          <w:szCs w:val="24"/>
        </w:rPr>
        <w:t xml:space="preserve"> </w:t>
      </w:r>
      <w:r w:rsidRPr="00662E1E">
        <w:rPr>
          <w:sz w:val="24"/>
          <w:szCs w:val="24"/>
        </w:rPr>
        <w:t>отдельной</w:t>
      </w:r>
      <w:r w:rsidRPr="00662E1E">
        <w:rPr>
          <w:rFonts w:eastAsia="Arial"/>
          <w:sz w:val="24"/>
          <w:szCs w:val="24"/>
        </w:rPr>
        <w:t xml:space="preserve"> </w:t>
      </w:r>
      <w:r w:rsidRPr="00662E1E">
        <w:rPr>
          <w:sz w:val="24"/>
          <w:szCs w:val="24"/>
        </w:rPr>
        <w:t>партии</w:t>
      </w:r>
      <w:r w:rsidRPr="00662E1E">
        <w:rPr>
          <w:rFonts w:eastAsia="Arial"/>
          <w:sz w:val="24"/>
          <w:szCs w:val="24"/>
        </w:rPr>
        <w:t xml:space="preserve"> </w:t>
      </w:r>
      <w:r w:rsidRPr="00662E1E">
        <w:rPr>
          <w:sz w:val="24"/>
          <w:szCs w:val="24"/>
        </w:rPr>
        <w:t>груза</w:t>
      </w:r>
      <w:r w:rsidRPr="00662E1E">
        <w:rPr>
          <w:rFonts w:eastAsia="Arial"/>
          <w:sz w:val="24"/>
          <w:szCs w:val="24"/>
        </w:rPr>
        <w:t xml:space="preserve"> </w:t>
      </w:r>
      <w:r w:rsidRPr="00662E1E">
        <w:rPr>
          <w:sz w:val="24"/>
          <w:szCs w:val="24"/>
        </w:rPr>
        <w:t>осуществляется</w:t>
      </w:r>
      <w:r w:rsidRPr="00662E1E">
        <w:rPr>
          <w:rFonts w:eastAsia="Arial"/>
          <w:sz w:val="24"/>
          <w:szCs w:val="24"/>
        </w:rPr>
        <w:t xml:space="preserve"> </w:t>
      </w:r>
      <w:r w:rsidRPr="00662E1E">
        <w:rPr>
          <w:sz w:val="24"/>
          <w:szCs w:val="24"/>
        </w:rPr>
        <w:t>на</w:t>
      </w:r>
      <w:r w:rsidRPr="00662E1E">
        <w:rPr>
          <w:rFonts w:eastAsia="Arial"/>
          <w:sz w:val="24"/>
          <w:szCs w:val="24"/>
        </w:rPr>
        <w:t xml:space="preserve"> </w:t>
      </w:r>
      <w:r w:rsidRPr="00662E1E">
        <w:rPr>
          <w:sz w:val="24"/>
          <w:szCs w:val="24"/>
        </w:rPr>
        <w:t>основании</w:t>
      </w:r>
      <w:r w:rsidRPr="00662E1E">
        <w:rPr>
          <w:rFonts w:eastAsia="Arial"/>
          <w:sz w:val="24"/>
          <w:szCs w:val="24"/>
        </w:rPr>
        <w:t xml:space="preserve"> </w:t>
      </w:r>
      <w:r w:rsidRPr="00662E1E">
        <w:rPr>
          <w:sz w:val="24"/>
          <w:szCs w:val="24"/>
        </w:rPr>
        <w:t>отдельной</w:t>
      </w:r>
      <w:r w:rsidRPr="00662E1E">
        <w:rPr>
          <w:rFonts w:eastAsia="Arial"/>
          <w:sz w:val="24"/>
          <w:szCs w:val="24"/>
        </w:rPr>
        <w:t xml:space="preserve"> </w:t>
      </w:r>
      <w:r w:rsidR="007B486E" w:rsidRPr="00662E1E">
        <w:rPr>
          <w:sz w:val="24"/>
          <w:szCs w:val="24"/>
        </w:rPr>
        <w:t>З</w:t>
      </w:r>
      <w:r w:rsidRPr="00662E1E">
        <w:rPr>
          <w:sz w:val="24"/>
          <w:szCs w:val="24"/>
        </w:rPr>
        <w:t>аявки</w:t>
      </w:r>
      <w:r w:rsidRPr="00662E1E">
        <w:rPr>
          <w:rFonts w:eastAsia="Arial"/>
          <w:sz w:val="24"/>
          <w:szCs w:val="24"/>
        </w:rPr>
        <w:t xml:space="preserve"> </w:t>
      </w:r>
      <w:r w:rsidRPr="00662E1E">
        <w:rPr>
          <w:sz w:val="24"/>
          <w:szCs w:val="24"/>
        </w:rPr>
        <w:t>Заказчика</w:t>
      </w:r>
      <w:r w:rsidRPr="00662E1E">
        <w:rPr>
          <w:rFonts w:eastAsia="Arial"/>
          <w:sz w:val="24"/>
          <w:szCs w:val="24"/>
        </w:rPr>
        <w:t xml:space="preserve">, </w:t>
      </w:r>
      <w:r w:rsidRPr="00662E1E">
        <w:rPr>
          <w:sz w:val="24"/>
          <w:szCs w:val="24"/>
        </w:rPr>
        <w:t>которая</w:t>
      </w:r>
      <w:r w:rsidRPr="00662E1E">
        <w:rPr>
          <w:rFonts w:eastAsia="Arial"/>
          <w:sz w:val="24"/>
          <w:szCs w:val="24"/>
        </w:rPr>
        <w:t xml:space="preserve"> </w:t>
      </w:r>
      <w:r w:rsidRPr="00662E1E">
        <w:rPr>
          <w:sz w:val="24"/>
          <w:szCs w:val="24"/>
        </w:rPr>
        <w:t>должна</w:t>
      </w:r>
      <w:r w:rsidRPr="00662E1E">
        <w:rPr>
          <w:rFonts w:eastAsia="Arial"/>
          <w:sz w:val="24"/>
          <w:szCs w:val="24"/>
        </w:rPr>
        <w:t xml:space="preserve"> </w:t>
      </w:r>
      <w:r w:rsidRPr="00662E1E">
        <w:rPr>
          <w:sz w:val="24"/>
          <w:szCs w:val="24"/>
        </w:rPr>
        <w:t>быть</w:t>
      </w:r>
      <w:r w:rsidRPr="00662E1E">
        <w:rPr>
          <w:rFonts w:eastAsia="Arial"/>
          <w:sz w:val="24"/>
          <w:szCs w:val="24"/>
        </w:rPr>
        <w:t xml:space="preserve"> </w:t>
      </w:r>
      <w:r w:rsidRPr="00662E1E">
        <w:rPr>
          <w:sz w:val="24"/>
          <w:szCs w:val="24"/>
        </w:rPr>
        <w:t>получена</w:t>
      </w:r>
      <w:r w:rsidRPr="00662E1E">
        <w:rPr>
          <w:rFonts w:eastAsia="Arial"/>
          <w:sz w:val="24"/>
          <w:szCs w:val="24"/>
        </w:rPr>
        <w:t xml:space="preserve"> </w:t>
      </w:r>
      <w:r w:rsidRPr="00662E1E">
        <w:rPr>
          <w:sz w:val="24"/>
          <w:szCs w:val="24"/>
        </w:rPr>
        <w:t>Исполнителем</w:t>
      </w:r>
      <w:r w:rsidRPr="00662E1E">
        <w:rPr>
          <w:rFonts w:eastAsia="Arial"/>
          <w:sz w:val="24"/>
          <w:szCs w:val="24"/>
        </w:rPr>
        <w:t xml:space="preserve"> </w:t>
      </w:r>
      <w:r w:rsidRPr="00662E1E">
        <w:rPr>
          <w:sz w:val="24"/>
          <w:szCs w:val="24"/>
        </w:rPr>
        <w:t>не</w:t>
      </w:r>
      <w:r w:rsidRPr="00662E1E">
        <w:rPr>
          <w:rFonts w:eastAsia="Arial"/>
          <w:sz w:val="24"/>
          <w:szCs w:val="24"/>
        </w:rPr>
        <w:t xml:space="preserve"> </w:t>
      </w:r>
      <w:r w:rsidRPr="00662E1E">
        <w:rPr>
          <w:sz w:val="24"/>
          <w:szCs w:val="24"/>
        </w:rPr>
        <w:t>позднее</w:t>
      </w:r>
      <w:r w:rsidRPr="00662E1E">
        <w:rPr>
          <w:rFonts w:eastAsia="Arial"/>
          <w:sz w:val="24"/>
          <w:szCs w:val="24"/>
        </w:rPr>
        <w:t xml:space="preserve"> </w:t>
      </w:r>
      <w:r w:rsidR="007B486E" w:rsidRPr="00662E1E">
        <w:rPr>
          <w:rFonts w:eastAsia="Arial"/>
          <w:sz w:val="24"/>
          <w:szCs w:val="24"/>
        </w:rPr>
        <w:t xml:space="preserve">16 час. 00 мин. рабочего дня, предшествующего дню погрузки. </w:t>
      </w:r>
      <w:r w:rsidRPr="00662E1E">
        <w:rPr>
          <w:rFonts w:eastAsia="Arial"/>
          <w:sz w:val="24"/>
          <w:szCs w:val="24"/>
        </w:rPr>
        <w:t xml:space="preserve"> </w:t>
      </w:r>
      <w:r w:rsidRPr="00662E1E">
        <w:rPr>
          <w:sz w:val="24"/>
          <w:szCs w:val="24"/>
        </w:rPr>
        <w:t>Заявка</w:t>
      </w:r>
      <w:r w:rsidRPr="00662E1E">
        <w:rPr>
          <w:rFonts w:eastAsia="Arial"/>
          <w:sz w:val="24"/>
          <w:szCs w:val="24"/>
        </w:rPr>
        <w:t xml:space="preserve"> </w:t>
      </w:r>
      <w:r w:rsidRPr="00662E1E">
        <w:rPr>
          <w:sz w:val="24"/>
          <w:szCs w:val="24"/>
        </w:rPr>
        <w:t>Заказчика</w:t>
      </w:r>
      <w:r w:rsidRPr="00662E1E">
        <w:rPr>
          <w:rFonts w:eastAsia="Arial"/>
          <w:sz w:val="24"/>
          <w:szCs w:val="24"/>
        </w:rPr>
        <w:t xml:space="preserve"> </w:t>
      </w:r>
      <w:r w:rsidRPr="00662E1E">
        <w:rPr>
          <w:sz w:val="24"/>
          <w:szCs w:val="24"/>
        </w:rPr>
        <w:t>должна</w:t>
      </w:r>
      <w:r w:rsidRPr="00662E1E">
        <w:rPr>
          <w:rFonts w:eastAsia="Arial"/>
          <w:sz w:val="24"/>
          <w:szCs w:val="24"/>
        </w:rPr>
        <w:t xml:space="preserve"> </w:t>
      </w:r>
      <w:r w:rsidRPr="00662E1E">
        <w:rPr>
          <w:sz w:val="24"/>
          <w:szCs w:val="24"/>
        </w:rPr>
        <w:t>быть</w:t>
      </w:r>
      <w:r w:rsidRPr="00662E1E">
        <w:rPr>
          <w:rFonts w:eastAsia="Arial"/>
          <w:sz w:val="24"/>
          <w:szCs w:val="24"/>
        </w:rPr>
        <w:t xml:space="preserve"> </w:t>
      </w:r>
      <w:r w:rsidRPr="00662E1E">
        <w:rPr>
          <w:sz w:val="24"/>
          <w:szCs w:val="24"/>
        </w:rPr>
        <w:t>подана</w:t>
      </w:r>
      <w:r w:rsidRPr="00662E1E">
        <w:rPr>
          <w:rFonts w:eastAsia="Arial"/>
          <w:sz w:val="24"/>
          <w:szCs w:val="24"/>
        </w:rPr>
        <w:t xml:space="preserve"> </w:t>
      </w:r>
      <w:r w:rsidRPr="00662E1E">
        <w:rPr>
          <w:sz w:val="24"/>
          <w:szCs w:val="24"/>
        </w:rPr>
        <w:t>в</w:t>
      </w:r>
      <w:r w:rsidRPr="00662E1E">
        <w:rPr>
          <w:rFonts w:eastAsia="Arial"/>
          <w:sz w:val="24"/>
          <w:szCs w:val="24"/>
        </w:rPr>
        <w:t xml:space="preserve"> </w:t>
      </w:r>
      <w:r w:rsidRPr="00662E1E">
        <w:rPr>
          <w:sz w:val="24"/>
          <w:szCs w:val="24"/>
        </w:rPr>
        <w:t>письменной</w:t>
      </w:r>
      <w:r w:rsidRPr="00662E1E">
        <w:rPr>
          <w:rFonts w:eastAsia="Arial"/>
          <w:sz w:val="24"/>
          <w:szCs w:val="24"/>
        </w:rPr>
        <w:t xml:space="preserve"> </w:t>
      </w:r>
      <w:r w:rsidRPr="00662E1E">
        <w:rPr>
          <w:sz w:val="24"/>
          <w:szCs w:val="24"/>
        </w:rPr>
        <w:t>форме</w:t>
      </w:r>
      <w:r w:rsidRPr="00662E1E">
        <w:rPr>
          <w:rFonts w:eastAsia="Arial"/>
          <w:sz w:val="24"/>
          <w:szCs w:val="24"/>
        </w:rPr>
        <w:t xml:space="preserve"> </w:t>
      </w:r>
      <w:r w:rsidR="006F1DB4" w:rsidRPr="00662E1E">
        <w:rPr>
          <w:rFonts w:eastAsia="Arial"/>
          <w:sz w:val="24"/>
          <w:szCs w:val="24"/>
        </w:rPr>
        <w:t xml:space="preserve">и </w:t>
      </w:r>
      <w:r w:rsidRPr="00662E1E">
        <w:rPr>
          <w:sz w:val="24"/>
          <w:szCs w:val="24"/>
        </w:rPr>
        <w:t>содержать</w:t>
      </w:r>
      <w:r w:rsidRPr="00662E1E">
        <w:rPr>
          <w:rFonts w:eastAsia="Arial"/>
          <w:sz w:val="24"/>
          <w:szCs w:val="24"/>
        </w:rPr>
        <w:t xml:space="preserve"> </w:t>
      </w:r>
      <w:r w:rsidRPr="00662E1E">
        <w:rPr>
          <w:sz w:val="24"/>
          <w:szCs w:val="24"/>
        </w:rPr>
        <w:t>все</w:t>
      </w:r>
      <w:r w:rsidRPr="00662E1E">
        <w:rPr>
          <w:rFonts w:eastAsia="Arial"/>
          <w:sz w:val="24"/>
          <w:szCs w:val="24"/>
        </w:rPr>
        <w:t xml:space="preserve"> </w:t>
      </w:r>
      <w:r w:rsidRPr="00662E1E">
        <w:rPr>
          <w:sz w:val="24"/>
          <w:szCs w:val="24"/>
        </w:rPr>
        <w:t>необходимые</w:t>
      </w:r>
      <w:r w:rsidRPr="00662E1E">
        <w:rPr>
          <w:rFonts w:eastAsia="Arial"/>
          <w:sz w:val="24"/>
          <w:szCs w:val="24"/>
        </w:rPr>
        <w:t xml:space="preserve"> </w:t>
      </w:r>
      <w:r w:rsidRPr="00662E1E">
        <w:rPr>
          <w:sz w:val="24"/>
          <w:szCs w:val="24"/>
        </w:rPr>
        <w:t>сведения</w:t>
      </w:r>
      <w:r w:rsidRPr="00662E1E">
        <w:rPr>
          <w:rFonts w:eastAsia="Arial"/>
          <w:sz w:val="24"/>
          <w:szCs w:val="24"/>
        </w:rPr>
        <w:t xml:space="preserve"> </w:t>
      </w:r>
      <w:r w:rsidRPr="00662E1E">
        <w:rPr>
          <w:sz w:val="24"/>
          <w:szCs w:val="24"/>
        </w:rPr>
        <w:t>о</w:t>
      </w:r>
      <w:r w:rsidRPr="00662E1E">
        <w:rPr>
          <w:rFonts w:eastAsia="Arial"/>
          <w:sz w:val="24"/>
          <w:szCs w:val="24"/>
        </w:rPr>
        <w:t xml:space="preserve"> </w:t>
      </w:r>
      <w:r w:rsidRPr="00662E1E">
        <w:rPr>
          <w:sz w:val="24"/>
          <w:szCs w:val="24"/>
        </w:rPr>
        <w:t>грузе</w:t>
      </w:r>
      <w:r w:rsidRPr="00662E1E">
        <w:rPr>
          <w:rFonts w:eastAsia="Arial"/>
          <w:sz w:val="24"/>
          <w:szCs w:val="24"/>
        </w:rPr>
        <w:t xml:space="preserve"> </w:t>
      </w:r>
      <w:r w:rsidRPr="00662E1E">
        <w:rPr>
          <w:sz w:val="24"/>
          <w:szCs w:val="24"/>
        </w:rPr>
        <w:t>и</w:t>
      </w:r>
      <w:r w:rsidRPr="00662E1E">
        <w:rPr>
          <w:rFonts w:eastAsia="Arial"/>
          <w:sz w:val="24"/>
          <w:szCs w:val="24"/>
        </w:rPr>
        <w:t xml:space="preserve"> </w:t>
      </w:r>
      <w:r w:rsidRPr="00662E1E">
        <w:rPr>
          <w:sz w:val="24"/>
          <w:szCs w:val="24"/>
        </w:rPr>
        <w:t>условиях</w:t>
      </w:r>
      <w:r w:rsidRPr="00662E1E">
        <w:rPr>
          <w:rFonts w:eastAsia="Arial"/>
          <w:sz w:val="24"/>
          <w:szCs w:val="24"/>
        </w:rPr>
        <w:t xml:space="preserve"> </w:t>
      </w:r>
      <w:r w:rsidRPr="00662E1E">
        <w:rPr>
          <w:sz w:val="24"/>
          <w:szCs w:val="24"/>
        </w:rPr>
        <w:t>его</w:t>
      </w:r>
      <w:r w:rsidRPr="00662E1E">
        <w:rPr>
          <w:rFonts w:eastAsia="Arial"/>
          <w:sz w:val="24"/>
          <w:szCs w:val="24"/>
        </w:rPr>
        <w:t xml:space="preserve"> </w:t>
      </w:r>
      <w:r w:rsidRPr="00662E1E">
        <w:rPr>
          <w:sz w:val="24"/>
          <w:szCs w:val="24"/>
        </w:rPr>
        <w:t>перевозки</w:t>
      </w:r>
      <w:r w:rsidRPr="00662E1E">
        <w:rPr>
          <w:rFonts w:eastAsia="Arial"/>
          <w:sz w:val="24"/>
          <w:szCs w:val="24"/>
        </w:rPr>
        <w:t xml:space="preserve">. </w:t>
      </w:r>
      <w:r w:rsidRPr="00662E1E">
        <w:rPr>
          <w:sz w:val="24"/>
          <w:szCs w:val="24"/>
        </w:rPr>
        <w:t>Форма</w:t>
      </w:r>
      <w:r w:rsidRPr="00662E1E">
        <w:rPr>
          <w:rFonts w:eastAsia="Arial"/>
          <w:sz w:val="24"/>
          <w:szCs w:val="24"/>
        </w:rPr>
        <w:t xml:space="preserve"> </w:t>
      </w:r>
      <w:r w:rsidRPr="00662E1E">
        <w:rPr>
          <w:sz w:val="24"/>
          <w:szCs w:val="24"/>
        </w:rPr>
        <w:t>заявки</w:t>
      </w:r>
      <w:r w:rsidRPr="00662E1E">
        <w:rPr>
          <w:rFonts w:eastAsia="Arial"/>
          <w:sz w:val="24"/>
          <w:szCs w:val="24"/>
        </w:rPr>
        <w:t xml:space="preserve"> </w:t>
      </w:r>
      <w:r w:rsidRPr="00662E1E">
        <w:rPr>
          <w:sz w:val="24"/>
          <w:szCs w:val="24"/>
        </w:rPr>
        <w:t>Заказчика</w:t>
      </w:r>
      <w:r w:rsidRPr="00662E1E">
        <w:rPr>
          <w:rFonts w:eastAsia="Arial"/>
          <w:sz w:val="24"/>
          <w:szCs w:val="24"/>
        </w:rPr>
        <w:t xml:space="preserve"> </w:t>
      </w:r>
      <w:r w:rsidRPr="00662E1E">
        <w:rPr>
          <w:sz w:val="24"/>
          <w:szCs w:val="24"/>
        </w:rPr>
        <w:t>установлена</w:t>
      </w:r>
      <w:r w:rsidRPr="00662E1E">
        <w:rPr>
          <w:rFonts w:eastAsia="Arial"/>
          <w:sz w:val="24"/>
          <w:szCs w:val="24"/>
        </w:rPr>
        <w:t xml:space="preserve"> </w:t>
      </w:r>
      <w:r w:rsidRPr="00662E1E">
        <w:rPr>
          <w:sz w:val="24"/>
          <w:szCs w:val="24"/>
        </w:rPr>
        <w:t>Приложением</w:t>
      </w:r>
      <w:r w:rsidRPr="00662E1E">
        <w:rPr>
          <w:rFonts w:eastAsia="Arial"/>
          <w:sz w:val="24"/>
          <w:szCs w:val="24"/>
        </w:rPr>
        <w:t xml:space="preserve"> 1 </w:t>
      </w:r>
      <w:r w:rsidRPr="00662E1E">
        <w:rPr>
          <w:sz w:val="24"/>
          <w:szCs w:val="24"/>
        </w:rPr>
        <w:t>к</w:t>
      </w:r>
      <w:r w:rsidRPr="00662E1E">
        <w:rPr>
          <w:rFonts w:eastAsia="Arial"/>
          <w:sz w:val="24"/>
          <w:szCs w:val="24"/>
        </w:rPr>
        <w:t xml:space="preserve"> </w:t>
      </w:r>
      <w:r w:rsidRPr="00662E1E">
        <w:rPr>
          <w:sz w:val="24"/>
          <w:szCs w:val="24"/>
        </w:rPr>
        <w:t>настоящему</w:t>
      </w:r>
      <w:r w:rsidRPr="00662E1E">
        <w:rPr>
          <w:rFonts w:eastAsia="Arial"/>
          <w:sz w:val="24"/>
          <w:szCs w:val="24"/>
        </w:rPr>
        <w:t xml:space="preserve"> </w:t>
      </w:r>
      <w:r w:rsidRPr="00662E1E">
        <w:rPr>
          <w:sz w:val="24"/>
          <w:szCs w:val="24"/>
        </w:rPr>
        <w:t>договору</w:t>
      </w:r>
      <w:r w:rsidRPr="00662E1E">
        <w:rPr>
          <w:rFonts w:eastAsia="Arial"/>
          <w:sz w:val="24"/>
          <w:szCs w:val="24"/>
        </w:rPr>
        <w:t xml:space="preserve">. </w:t>
      </w:r>
      <w:r w:rsidRPr="00662E1E">
        <w:rPr>
          <w:sz w:val="24"/>
          <w:szCs w:val="24"/>
        </w:rPr>
        <w:t>Заявка</w:t>
      </w:r>
      <w:r w:rsidR="003509E7" w:rsidRPr="00662E1E">
        <w:rPr>
          <w:sz w:val="24"/>
          <w:szCs w:val="24"/>
        </w:rPr>
        <w:t>,</w:t>
      </w:r>
      <w:r w:rsidRPr="00662E1E">
        <w:rPr>
          <w:rFonts w:eastAsia="Arial"/>
          <w:sz w:val="24"/>
          <w:szCs w:val="24"/>
        </w:rPr>
        <w:t xml:space="preserve"> </w:t>
      </w:r>
      <w:r w:rsidRPr="00662E1E">
        <w:rPr>
          <w:sz w:val="24"/>
          <w:szCs w:val="24"/>
        </w:rPr>
        <w:t>направленная</w:t>
      </w:r>
      <w:r w:rsidRPr="00662E1E">
        <w:rPr>
          <w:rFonts w:eastAsia="Arial"/>
          <w:sz w:val="24"/>
          <w:szCs w:val="24"/>
        </w:rPr>
        <w:t xml:space="preserve"> </w:t>
      </w:r>
      <w:r w:rsidRPr="00662E1E">
        <w:rPr>
          <w:sz w:val="24"/>
          <w:szCs w:val="24"/>
        </w:rPr>
        <w:t>посредством</w:t>
      </w:r>
      <w:r w:rsidRPr="00662E1E">
        <w:rPr>
          <w:rFonts w:eastAsia="Arial"/>
          <w:sz w:val="24"/>
          <w:szCs w:val="24"/>
        </w:rPr>
        <w:t xml:space="preserve"> </w:t>
      </w:r>
      <w:r w:rsidRPr="00662E1E">
        <w:rPr>
          <w:sz w:val="24"/>
          <w:szCs w:val="24"/>
        </w:rPr>
        <w:t>электронной</w:t>
      </w:r>
      <w:r w:rsidRPr="00662E1E">
        <w:rPr>
          <w:rFonts w:eastAsia="Arial"/>
          <w:sz w:val="24"/>
          <w:szCs w:val="24"/>
        </w:rPr>
        <w:t xml:space="preserve"> </w:t>
      </w:r>
      <w:r w:rsidRPr="00662E1E">
        <w:rPr>
          <w:sz w:val="24"/>
          <w:szCs w:val="24"/>
        </w:rPr>
        <w:t>и</w:t>
      </w:r>
      <w:r w:rsidRPr="00662E1E">
        <w:rPr>
          <w:rFonts w:eastAsia="Arial"/>
          <w:sz w:val="24"/>
          <w:szCs w:val="24"/>
        </w:rPr>
        <w:t>/</w:t>
      </w:r>
      <w:r w:rsidRPr="00662E1E">
        <w:rPr>
          <w:sz w:val="24"/>
          <w:szCs w:val="24"/>
        </w:rPr>
        <w:t>или</w:t>
      </w:r>
      <w:r w:rsidRPr="00662E1E">
        <w:rPr>
          <w:rFonts w:eastAsia="Arial"/>
          <w:sz w:val="24"/>
          <w:szCs w:val="24"/>
        </w:rPr>
        <w:t xml:space="preserve"> </w:t>
      </w:r>
      <w:r w:rsidR="005212A7" w:rsidRPr="00662E1E">
        <w:rPr>
          <w:sz w:val="24"/>
          <w:szCs w:val="24"/>
        </w:rPr>
        <w:t>факсимильной</w:t>
      </w:r>
      <w:r w:rsidR="005212A7" w:rsidRPr="00662E1E">
        <w:rPr>
          <w:rFonts w:eastAsia="Arial"/>
          <w:sz w:val="24"/>
          <w:szCs w:val="24"/>
        </w:rPr>
        <w:t xml:space="preserve"> </w:t>
      </w:r>
      <w:r w:rsidR="005212A7" w:rsidRPr="00662E1E">
        <w:rPr>
          <w:sz w:val="24"/>
          <w:szCs w:val="24"/>
        </w:rPr>
        <w:t>связью,</w:t>
      </w:r>
      <w:r w:rsidRPr="00662E1E">
        <w:rPr>
          <w:rFonts w:eastAsia="Arial"/>
          <w:sz w:val="24"/>
          <w:szCs w:val="24"/>
        </w:rPr>
        <w:t xml:space="preserve"> </w:t>
      </w:r>
      <w:r w:rsidRPr="00662E1E">
        <w:rPr>
          <w:sz w:val="24"/>
          <w:szCs w:val="24"/>
        </w:rPr>
        <w:t>име</w:t>
      </w:r>
      <w:r w:rsidR="006F1DB4" w:rsidRPr="00662E1E">
        <w:rPr>
          <w:sz w:val="24"/>
          <w:szCs w:val="24"/>
        </w:rPr>
        <w:t>е</w:t>
      </w:r>
      <w:r w:rsidRPr="00662E1E">
        <w:rPr>
          <w:sz w:val="24"/>
          <w:szCs w:val="24"/>
        </w:rPr>
        <w:t>т</w:t>
      </w:r>
      <w:r w:rsidRPr="00662E1E">
        <w:rPr>
          <w:rFonts w:eastAsia="Arial"/>
          <w:sz w:val="24"/>
          <w:szCs w:val="24"/>
        </w:rPr>
        <w:t xml:space="preserve"> </w:t>
      </w:r>
      <w:r w:rsidRPr="00662E1E">
        <w:rPr>
          <w:sz w:val="24"/>
          <w:szCs w:val="24"/>
        </w:rPr>
        <w:t>полную</w:t>
      </w:r>
      <w:r w:rsidRPr="00662E1E">
        <w:rPr>
          <w:rFonts w:eastAsia="Arial"/>
          <w:sz w:val="24"/>
          <w:szCs w:val="24"/>
        </w:rPr>
        <w:t xml:space="preserve"> </w:t>
      </w:r>
      <w:r w:rsidRPr="00662E1E">
        <w:rPr>
          <w:sz w:val="24"/>
          <w:szCs w:val="24"/>
        </w:rPr>
        <w:t>юридическую</w:t>
      </w:r>
      <w:r w:rsidRPr="00662E1E">
        <w:rPr>
          <w:rFonts w:eastAsia="Arial"/>
          <w:sz w:val="24"/>
          <w:szCs w:val="24"/>
        </w:rPr>
        <w:t xml:space="preserve"> </w:t>
      </w:r>
      <w:r w:rsidRPr="00662E1E">
        <w:rPr>
          <w:sz w:val="24"/>
          <w:szCs w:val="24"/>
        </w:rPr>
        <w:t>силу</w:t>
      </w:r>
      <w:r w:rsidRPr="00662E1E">
        <w:rPr>
          <w:rFonts w:eastAsia="Arial"/>
          <w:sz w:val="24"/>
          <w:szCs w:val="24"/>
        </w:rPr>
        <w:t xml:space="preserve">. </w:t>
      </w:r>
      <w:r w:rsidR="006F1DB4" w:rsidRPr="00662E1E">
        <w:rPr>
          <w:sz w:val="24"/>
          <w:szCs w:val="24"/>
        </w:rPr>
        <w:t>К</w:t>
      </w:r>
      <w:r w:rsidRPr="00662E1E">
        <w:rPr>
          <w:sz w:val="24"/>
          <w:szCs w:val="24"/>
        </w:rPr>
        <w:t>опии</w:t>
      </w:r>
      <w:r w:rsidRPr="00662E1E">
        <w:rPr>
          <w:rFonts w:eastAsia="Arial"/>
          <w:sz w:val="24"/>
          <w:szCs w:val="24"/>
        </w:rPr>
        <w:t xml:space="preserve"> </w:t>
      </w:r>
      <w:r w:rsidRPr="00662E1E">
        <w:rPr>
          <w:sz w:val="24"/>
          <w:szCs w:val="24"/>
        </w:rPr>
        <w:t>документов</w:t>
      </w:r>
      <w:r w:rsidRPr="00662E1E">
        <w:rPr>
          <w:rFonts w:eastAsia="Arial"/>
          <w:sz w:val="24"/>
          <w:szCs w:val="24"/>
        </w:rPr>
        <w:t xml:space="preserve"> </w:t>
      </w:r>
      <w:r w:rsidRPr="00662E1E">
        <w:rPr>
          <w:sz w:val="24"/>
          <w:szCs w:val="24"/>
        </w:rPr>
        <w:t>обладают</w:t>
      </w:r>
      <w:r w:rsidRPr="00662E1E">
        <w:rPr>
          <w:rFonts w:eastAsia="Arial"/>
          <w:sz w:val="24"/>
          <w:szCs w:val="24"/>
        </w:rPr>
        <w:t xml:space="preserve"> </w:t>
      </w:r>
      <w:r w:rsidRPr="00662E1E">
        <w:rPr>
          <w:sz w:val="24"/>
          <w:szCs w:val="24"/>
        </w:rPr>
        <w:t>полной</w:t>
      </w:r>
      <w:r w:rsidRPr="00662E1E">
        <w:rPr>
          <w:rFonts w:eastAsia="Arial"/>
          <w:sz w:val="24"/>
          <w:szCs w:val="24"/>
        </w:rPr>
        <w:t xml:space="preserve"> </w:t>
      </w:r>
      <w:r w:rsidRPr="00662E1E">
        <w:rPr>
          <w:sz w:val="24"/>
          <w:szCs w:val="24"/>
        </w:rPr>
        <w:t>юридической</w:t>
      </w:r>
      <w:r w:rsidRPr="00662E1E">
        <w:rPr>
          <w:rFonts w:eastAsia="Arial"/>
          <w:sz w:val="24"/>
          <w:szCs w:val="24"/>
        </w:rPr>
        <w:t xml:space="preserve"> </w:t>
      </w:r>
      <w:r w:rsidRPr="00662E1E">
        <w:rPr>
          <w:sz w:val="24"/>
          <w:szCs w:val="24"/>
        </w:rPr>
        <w:t>силой</w:t>
      </w:r>
      <w:r w:rsidRPr="00662E1E">
        <w:rPr>
          <w:rFonts w:eastAsia="Arial"/>
          <w:sz w:val="24"/>
          <w:szCs w:val="24"/>
        </w:rPr>
        <w:t xml:space="preserve"> </w:t>
      </w:r>
      <w:r w:rsidRPr="00662E1E">
        <w:rPr>
          <w:sz w:val="24"/>
          <w:szCs w:val="24"/>
        </w:rPr>
        <w:t>до</w:t>
      </w:r>
      <w:r w:rsidRPr="00662E1E">
        <w:rPr>
          <w:rFonts w:eastAsia="Arial"/>
          <w:sz w:val="24"/>
          <w:szCs w:val="24"/>
        </w:rPr>
        <w:t xml:space="preserve"> </w:t>
      </w:r>
      <w:r w:rsidRPr="00662E1E">
        <w:rPr>
          <w:sz w:val="24"/>
          <w:szCs w:val="24"/>
        </w:rPr>
        <w:t>момента</w:t>
      </w:r>
      <w:r w:rsidRPr="00662E1E">
        <w:rPr>
          <w:rFonts w:eastAsia="Arial"/>
          <w:sz w:val="24"/>
          <w:szCs w:val="24"/>
        </w:rPr>
        <w:t xml:space="preserve"> </w:t>
      </w:r>
      <w:r w:rsidRPr="00662E1E">
        <w:rPr>
          <w:sz w:val="24"/>
          <w:szCs w:val="24"/>
        </w:rPr>
        <w:t>предоставления</w:t>
      </w:r>
      <w:r w:rsidRPr="00662E1E">
        <w:rPr>
          <w:rFonts w:eastAsia="Arial"/>
          <w:sz w:val="24"/>
          <w:szCs w:val="24"/>
        </w:rPr>
        <w:t xml:space="preserve"> </w:t>
      </w:r>
      <w:r w:rsidRPr="00662E1E">
        <w:rPr>
          <w:sz w:val="24"/>
          <w:szCs w:val="24"/>
        </w:rPr>
        <w:t>оригиналов</w:t>
      </w:r>
      <w:r w:rsidRPr="00662E1E">
        <w:rPr>
          <w:rFonts w:eastAsia="Arial"/>
          <w:sz w:val="24"/>
          <w:szCs w:val="24"/>
        </w:rPr>
        <w:t>.</w:t>
      </w:r>
    </w:p>
    <w:p w14:paraId="268E8785" w14:textId="178F53EE" w:rsidR="00A42CA3" w:rsidRPr="00662E1E" w:rsidRDefault="00A42CA3" w:rsidP="00E45BF7">
      <w:pPr>
        <w:tabs>
          <w:tab w:val="left" w:pos="709"/>
        </w:tabs>
        <w:jc w:val="both"/>
        <w:rPr>
          <w:rFonts w:eastAsia="Arial"/>
          <w:sz w:val="24"/>
          <w:szCs w:val="24"/>
        </w:rPr>
      </w:pPr>
      <w:r w:rsidRPr="00662E1E">
        <w:rPr>
          <w:rFonts w:eastAsia="Arial"/>
          <w:sz w:val="24"/>
          <w:szCs w:val="24"/>
        </w:rPr>
        <w:t>4.2.</w:t>
      </w:r>
      <w:r w:rsidRPr="00662E1E">
        <w:rPr>
          <w:rFonts w:eastAsia="Arial"/>
          <w:sz w:val="24"/>
          <w:szCs w:val="24"/>
        </w:rPr>
        <w:tab/>
      </w:r>
      <w:r w:rsidRPr="00662E1E">
        <w:rPr>
          <w:sz w:val="24"/>
          <w:szCs w:val="24"/>
        </w:rPr>
        <w:t>Принятие</w:t>
      </w:r>
      <w:r w:rsidRPr="00662E1E">
        <w:rPr>
          <w:rFonts w:eastAsia="Arial"/>
          <w:sz w:val="24"/>
          <w:szCs w:val="24"/>
        </w:rPr>
        <w:t xml:space="preserve"> </w:t>
      </w:r>
      <w:r w:rsidRPr="00662E1E">
        <w:rPr>
          <w:sz w:val="24"/>
          <w:szCs w:val="24"/>
        </w:rPr>
        <w:t>Исполнителем</w:t>
      </w:r>
      <w:r w:rsidRPr="00662E1E">
        <w:rPr>
          <w:rFonts w:eastAsia="Arial"/>
          <w:sz w:val="24"/>
          <w:szCs w:val="24"/>
        </w:rPr>
        <w:t xml:space="preserve"> </w:t>
      </w:r>
      <w:r w:rsidR="007B486E" w:rsidRPr="00662E1E">
        <w:rPr>
          <w:sz w:val="24"/>
          <w:szCs w:val="24"/>
        </w:rPr>
        <w:t>З</w:t>
      </w:r>
      <w:r w:rsidRPr="00662E1E">
        <w:rPr>
          <w:sz w:val="24"/>
          <w:szCs w:val="24"/>
        </w:rPr>
        <w:t>аявки</w:t>
      </w:r>
      <w:r w:rsidRPr="00662E1E">
        <w:rPr>
          <w:rFonts w:eastAsia="Arial"/>
          <w:sz w:val="24"/>
          <w:szCs w:val="24"/>
        </w:rPr>
        <w:t xml:space="preserve"> </w:t>
      </w:r>
      <w:r w:rsidRPr="00662E1E">
        <w:rPr>
          <w:sz w:val="24"/>
          <w:szCs w:val="24"/>
        </w:rPr>
        <w:t>Заказчика</w:t>
      </w:r>
      <w:r w:rsidRPr="00662E1E">
        <w:rPr>
          <w:rFonts w:eastAsia="Arial"/>
          <w:sz w:val="24"/>
          <w:szCs w:val="24"/>
        </w:rPr>
        <w:t xml:space="preserve"> </w:t>
      </w:r>
      <w:r w:rsidRPr="00662E1E">
        <w:rPr>
          <w:sz w:val="24"/>
          <w:szCs w:val="24"/>
        </w:rPr>
        <w:t>к</w:t>
      </w:r>
      <w:r w:rsidRPr="00662E1E">
        <w:rPr>
          <w:rFonts w:eastAsia="Arial"/>
          <w:sz w:val="24"/>
          <w:szCs w:val="24"/>
        </w:rPr>
        <w:t xml:space="preserve"> </w:t>
      </w:r>
      <w:r w:rsidRPr="00662E1E">
        <w:rPr>
          <w:sz w:val="24"/>
          <w:szCs w:val="24"/>
        </w:rPr>
        <w:t>исполнению</w:t>
      </w:r>
      <w:r w:rsidRPr="00662E1E">
        <w:rPr>
          <w:rFonts w:eastAsia="Arial"/>
          <w:sz w:val="24"/>
          <w:szCs w:val="24"/>
        </w:rPr>
        <w:t xml:space="preserve"> </w:t>
      </w:r>
      <w:r w:rsidRPr="00662E1E">
        <w:rPr>
          <w:sz w:val="24"/>
          <w:szCs w:val="24"/>
        </w:rPr>
        <w:t>подтверждается</w:t>
      </w:r>
      <w:r w:rsidRPr="00662E1E">
        <w:rPr>
          <w:rFonts w:eastAsia="Arial"/>
          <w:sz w:val="24"/>
          <w:szCs w:val="24"/>
        </w:rPr>
        <w:t xml:space="preserve"> </w:t>
      </w:r>
      <w:r w:rsidRPr="00662E1E">
        <w:rPr>
          <w:sz w:val="24"/>
          <w:szCs w:val="24"/>
        </w:rPr>
        <w:t>путем</w:t>
      </w:r>
      <w:r w:rsidRPr="00662E1E">
        <w:rPr>
          <w:rFonts w:eastAsia="Arial"/>
          <w:sz w:val="24"/>
          <w:szCs w:val="24"/>
        </w:rPr>
        <w:t xml:space="preserve"> </w:t>
      </w:r>
      <w:r w:rsidRPr="00662E1E">
        <w:rPr>
          <w:sz w:val="24"/>
          <w:szCs w:val="24"/>
        </w:rPr>
        <w:t>направления</w:t>
      </w:r>
      <w:r w:rsidRPr="00662E1E">
        <w:rPr>
          <w:rFonts w:eastAsia="Arial"/>
          <w:sz w:val="24"/>
          <w:szCs w:val="24"/>
        </w:rPr>
        <w:t xml:space="preserve"> </w:t>
      </w:r>
      <w:r w:rsidRPr="00662E1E">
        <w:rPr>
          <w:sz w:val="24"/>
          <w:szCs w:val="24"/>
        </w:rPr>
        <w:t>Заказчику</w:t>
      </w:r>
      <w:r w:rsidRPr="00662E1E">
        <w:rPr>
          <w:rFonts w:eastAsia="Arial"/>
          <w:sz w:val="24"/>
          <w:szCs w:val="24"/>
        </w:rPr>
        <w:t xml:space="preserve"> </w:t>
      </w:r>
      <w:r w:rsidRPr="00662E1E">
        <w:rPr>
          <w:sz w:val="24"/>
          <w:szCs w:val="24"/>
        </w:rPr>
        <w:t>экземпляра</w:t>
      </w:r>
      <w:r w:rsidRPr="00662E1E">
        <w:rPr>
          <w:rFonts w:eastAsia="Arial"/>
          <w:sz w:val="24"/>
          <w:szCs w:val="24"/>
        </w:rPr>
        <w:t xml:space="preserve"> </w:t>
      </w:r>
      <w:r w:rsidRPr="00662E1E">
        <w:rPr>
          <w:sz w:val="24"/>
          <w:szCs w:val="24"/>
        </w:rPr>
        <w:t>его</w:t>
      </w:r>
      <w:r w:rsidRPr="00662E1E">
        <w:rPr>
          <w:rFonts w:eastAsia="Arial"/>
          <w:sz w:val="24"/>
          <w:szCs w:val="24"/>
        </w:rPr>
        <w:t xml:space="preserve"> </w:t>
      </w:r>
      <w:r w:rsidR="007B486E" w:rsidRPr="00662E1E">
        <w:rPr>
          <w:sz w:val="24"/>
          <w:szCs w:val="24"/>
        </w:rPr>
        <w:t>З</w:t>
      </w:r>
      <w:r w:rsidRPr="00662E1E">
        <w:rPr>
          <w:sz w:val="24"/>
          <w:szCs w:val="24"/>
        </w:rPr>
        <w:t>аявки</w:t>
      </w:r>
      <w:r w:rsidRPr="00662E1E">
        <w:rPr>
          <w:rFonts w:eastAsia="Arial"/>
          <w:sz w:val="24"/>
          <w:szCs w:val="24"/>
        </w:rPr>
        <w:t xml:space="preserve">, </w:t>
      </w:r>
      <w:r w:rsidRPr="00662E1E">
        <w:rPr>
          <w:sz w:val="24"/>
          <w:szCs w:val="24"/>
        </w:rPr>
        <w:t>подписанного</w:t>
      </w:r>
      <w:r w:rsidRPr="00662E1E">
        <w:rPr>
          <w:rFonts w:eastAsia="Arial"/>
          <w:sz w:val="24"/>
          <w:szCs w:val="24"/>
        </w:rPr>
        <w:t xml:space="preserve"> </w:t>
      </w:r>
      <w:r w:rsidRPr="00662E1E">
        <w:rPr>
          <w:sz w:val="24"/>
          <w:szCs w:val="24"/>
        </w:rPr>
        <w:t>Исполнителем</w:t>
      </w:r>
      <w:r w:rsidRPr="00662E1E">
        <w:rPr>
          <w:rFonts w:eastAsia="Arial"/>
          <w:sz w:val="24"/>
          <w:szCs w:val="24"/>
        </w:rPr>
        <w:t xml:space="preserve"> </w:t>
      </w:r>
      <w:r w:rsidRPr="00662E1E">
        <w:rPr>
          <w:sz w:val="24"/>
          <w:szCs w:val="24"/>
        </w:rPr>
        <w:t>и</w:t>
      </w:r>
      <w:r w:rsidRPr="00662E1E">
        <w:rPr>
          <w:rFonts w:eastAsia="Arial"/>
          <w:sz w:val="24"/>
          <w:szCs w:val="24"/>
        </w:rPr>
        <w:t xml:space="preserve"> </w:t>
      </w:r>
      <w:r w:rsidRPr="00662E1E">
        <w:rPr>
          <w:sz w:val="24"/>
          <w:szCs w:val="24"/>
        </w:rPr>
        <w:t>содержащего</w:t>
      </w:r>
      <w:r w:rsidRPr="00662E1E">
        <w:rPr>
          <w:rFonts w:eastAsia="Arial"/>
          <w:sz w:val="24"/>
          <w:szCs w:val="24"/>
        </w:rPr>
        <w:t xml:space="preserve"> </w:t>
      </w:r>
      <w:r w:rsidRPr="00662E1E">
        <w:rPr>
          <w:sz w:val="24"/>
          <w:szCs w:val="24"/>
        </w:rPr>
        <w:t>сведения</w:t>
      </w:r>
      <w:r w:rsidRPr="00662E1E">
        <w:rPr>
          <w:rFonts w:eastAsia="Arial"/>
          <w:sz w:val="24"/>
          <w:szCs w:val="24"/>
        </w:rPr>
        <w:t xml:space="preserve"> </w:t>
      </w:r>
      <w:r w:rsidRPr="00662E1E">
        <w:rPr>
          <w:sz w:val="24"/>
          <w:szCs w:val="24"/>
        </w:rPr>
        <w:t>о</w:t>
      </w:r>
      <w:r w:rsidRPr="00662E1E">
        <w:rPr>
          <w:rFonts w:eastAsia="Arial"/>
          <w:sz w:val="24"/>
          <w:szCs w:val="24"/>
        </w:rPr>
        <w:t xml:space="preserve"> </w:t>
      </w:r>
      <w:r w:rsidRPr="00662E1E">
        <w:rPr>
          <w:sz w:val="24"/>
          <w:szCs w:val="24"/>
        </w:rPr>
        <w:t>транспортном</w:t>
      </w:r>
      <w:r w:rsidRPr="00662E1E">
        <w:rPr>
          <w:rFonts w:eastAsia="Arial"/>
          <w:sz w:val="24"/>
          <w:szCs w:val="24"/>
        </w:rPr>
        <w:t xml:space="preserve"> </w:t>
      </w:r>
      <w:r w:rsidRPr="00662E1E">
        <w:rPr>
          <w:sz w:val="24"/>
          <w:szCs w:val="24"/>
        </w:rPr>
        <w:t>средстве</w:t>
      </w:r>
      <w:r w:rsidRPr="00662E1E">
        <w:rPr>
          <w:rFonts w:eastAsia="Arial"/>
          <w:sz w:val="24"/>
          <w:szCs w:val="24"/>
        </w:rPr>
        <w:t xml:space="preserve">, </w:t>
      </w:r>
      <w:r w:rsidRPr="00662E1E">
        <w:rPr>
          <w:sz w:val="24"/>
          <w:szCs w:val="24"/>
        </w:rPr>
        <w:t>предоставляемом</w:t>
      </w:r>
      <w:r w:rsidRPr="00662E1E">
        <w:rPr>
          <w:rFonts w:eastAsia="Arial"/>
          <w:sz w:val="24"/>
          <w:szCs w:val="24"/>
        </w:rPr>
        <w:t xml:space="preserve"> </w:t>
      </w:r>
      <w:r w:rsidRPr="00662E1E">
        <w:rPr>
          <w:sz w:val="24"/>
          <w:szCs w:val="24"/>
        </w:rPr>
        <w:t>для</w:t>
      </w:r>
      <w:r w:rsidRPr="00662E1E">
        <w:rPr>
          <w:rFonts w:eastAsia="Arial"/>
          <w:sz w:val="24"/>
          <w:szCs w:val="24"/>
        </w:rPr>
        <w:t xml:space="preserve"> </w:t>
      </w:r>
      <w:r w:rsidRPr="00662E1E">
        <w:rPr>
          <w:sz w:val="24"/>
          <w:szCs w:val="24"/>
        </w:rPr>
        <w:t>перевозки</w:t>
      </w:r>
      <w:r w:rsidRPr="00662E1E">
        <w:rPr>
          <w:rFonts w:eastAsia="Arial"/>
          <w:sz w:val="24"/>
          <w:szCs w:val="24"/>
        </w:rPr>
        <w:t xml:space="preserve"> </w:t>
      </w:r>
      <w:r w:rsidRPr="00662E1E">
        <w:rPr>
          <w:sz w:val="24"/>
          <w:szCs w:val="24"/>
        </w:rPr>
        <w:t>груза</w:t>
      </w:r>
      <w:r w:rsidRPr="00662E1E">
        <w:rPr>
          <w:rFonts w:eastAsia="Arial"/>
          <w:sz w:val="24"/>
          <w:szCs w:val="24"/>
        </w:rPr>
        <w:t xml:space="preserve">, </w:t>
      </w:r>
      <w:r w:rsidRPr="00662E1E">
        <w:rPr>
          <w:sz w:val="24"/>
          <w:szCs w:val="24"/>
        </w:rPr>
        <w:t>в</w:t>
      </w:r>
      <w:r w:rsidRPr="00662E1E">
        <w:rPr>
          <w:rFonts w:eastAsia="Arial"/>
          <w:sz w:val="24"/>
          <w:szCs w:val="24"/>
        </w:rPr>
        <w:t xml:space="preserve"> </w:t>
      </w:r>
      <w:r w:rsidRPr="00662E1E">
        <w:rPr>
          <w:sz w:val="24"/>
          <w:szCs w:val="24"/>
        </w:rPr>
        <w:t>том</w:t>
      </w:r>
      <w:r w:rsidRPr="00662E1E">
        <w:rPr>
          <w:rFonts w:eastAsia="Arial"/>
          <w:sz w:val="24"/>
          <w:szCs w:val="24"/>
        </w:rPr>
        <w:t xml:space="preserve"> </w:t>
      </w:r>
      <w:r w:rsidRPr="00662E1E">
        <w:rPr>
          <w:sz w:val="24"/>
          <w:szCs w:val="24"/>
        </w:rPr>
        <w:t>числе</w:t>
      </w:r>
      <w:r w:rsidRPr="00662E1E">
        <w:rPr>
          <w:rFonts w:eastAsia="Arial"/>
          <w:sz w:val="24"/>
          <w:szCs w:val="24"/>
        </w:rPr>
        <w:t xml:space="preserve"> </w:t>
      </w:r>
      <w:r w:rsidRPr="00662E1E">
        <w:rPr>
          <w:sz w:val="24"/>
          <w:szCs w:val="24"/>
        </w:rPr>
        <w:t>о</w:t>
      </w:r>
      <w:r w:rsidRPr="00662E1E">
        <w:rPr>
          <w:rFonts w:eastAsia="Arial"/>
          <w:sz w:val="24"/>
          <w:szCs w:val="24"/>
        </w:rPr>
        <w:t xml:space="preserve"> </w:t>
      </w:r>
      <w:r w:rsidRPr="00662E1E">
        <w:rPr>
          <w:sz w:val="24"/>
          <w:szCs w:val="24"/>
        </w:rPr>
        <w:t>его</w:t>
      </w:r>
      <w:r w:rsidRPr="00662E1E">
        <w:rPr>
          <w:rFonts w:eastAsia="Arial"/>
          <w:sz w:val="24"/>
          <w:szCs w:val="24"/>
        </w:rPr>
        <w:t xml:space="preserve"> </w:t>
      </w:r>
      <w:r w:rsidRPr="00662E1E">
        <w:rPr>
          <w:sz w:val="24"/>
          <w:szCs w:val="24"/>
        </w:rPr>
        <w:t>государственном</w:t>
      </w:r>
      <w:r w:rsidRPr="00662E1E">
        <w:rPr>
          <w:rFonts w:eastAsia="Arial"/>
          <w:sz w:val="24"/>
          <w:szCs w:val="24"/>
        </w:rPr>
        <w:t xml:space="preserve"> </w:t>
      </w:r>
      <w:r w:rsidRPr="00662E1E">
        <w:rPr>
          <w:sz w:val="24"/>
          <w:szCs w:val="24"/>
        </w:rPr>
        <w:t>регистрационном</w:t>
      </w:r>
      <w:r w:rsidRPr="00662E1E">
        <w:rPr>
          <w:rFonts w:eastAsia="Arial"/>
          <w:sz w:val="24"/>
          <w:szCs w:val="24"/>
        </w:rPr>
        <w:t xml:space="preserve"> </w:t>
      </w:r>
      <w:r w:rsidRPr="00662E1E">
        <w:rPr>
          <w:sz w:val="24"/>
          <w:szCs w:val="24"/>
        </w:rPr>
        <w:t>знаке</w:t>
      </w:r>
      <w:r w:rsidRPr="00662E1E">
        <w:rPr>
          <w:rFonts w:eastAsia="Arial"/>
          <w:sz w:val="24"/>
          <w:szCs w:val="24"/>
        </w:rPr>
        <w:t xml:space="preserve"> </w:t>
      </w:r>
      <w:r w:rsidRPr="00662E1E">
        <w:rPr>
          <w:sz w:val="24"/>
          <w:szCs w:val="24"/>
        </w:rPr>
        <w:t>и</w:t>
      </w:r>
      <w:r w:rsidRPr="00662E1E">
        <w:rPr>
          <w:rFonts w:eastAsia="Arial"/>
          <w:sz w:val="24"/>
          <w:szCs w:val="24"/>
        </w:rPr>
        <w:t xml:space="preserve"> </w:t>
      </w:r>
      <w:r w:rsidRPr="00662E1E">
        <w:rPr>
          <w:sz w:val="24"/>
          <w:szCs w:val="24"/>
        </w:rPr>
        <w:t>о</w:t>
      </w:r>
      <w:r w:rsidRPr="00662E1E">
        <w:rPr>
          <w:rFonts w:eastAsia="Arial"/>
          <w:sz w:val="24"/>
          <w:szCs w:val="24"/>
        </w:rPr>
        <w:t xml:space="preserve"> </w:t>
      </w:r>
      <w:r w:rsidRPr="00662E1E">
        <w:rPr>
          <w:sz w:val="24"/>
          <w:szCs w:val="24"/>
        </w:rPr>
        <w:t>паспортных</w:t>
      </w:r>
      <w:r w:rsidRPr="00662E1E">
        <w:rPr>
          <w:rFonts w:eastAsia="Arial"/>
          <w:sz w:val="24"/>
          <w:szCs w:val="24"/>
        </w:rPr>
        <w:t xml:space="preserve"> </w:t>
      </w:r>
      <w:r w:rsidRPr="00662E1E">
        <w:rPr>
          <w:sz w:val="24"/>
          <w:szCs w:val="24"/>
        </w:rPr>
        <w:t>данных</w:t>
      </w:r>
      <w:r w:rsidRPr="00662E1E">
        <w:rPr>
          <w:rFonts w:eastAsia="Arial"/>
          <w:sz w:val="24"/>
          <w:szCs w:val="24"/>
        </w:rPr>
        <w:t xml:space="preserve"> </w:t>
      </w:r>
      <w:r w:rsidRPr="00662E1E">
        <w:rPr>
          <w:sz w:val="24"/>
          <w:szCs w:val="24"/>
        </w:rPr>
        <w:t>его</w:t>
      </w:r>
      <w:r w:rsidRPr="00662E1E">
        <w:rPr>
          <w:rFonts w:eastAsia="Arial"/>
          <w:sz w:val="24"/>
          <w:szCs w:val="24"/>
        </w:rPr>
        <w:t xml:space="preserve"> </w:t>
      </w:r>
      <w:r w:rsidRPr="00662E1E">
        <w:rPr>
          <w:sz w:val="24"/>
          <w:szCs w:val="24"/>
        </w:rPr>
        <w:t>водителя</w:t>
      </w:r>
      <w:r w:rsidRPr="00662E1E">
        <w:rPr>
          <w:rFonts w:eastAsia="Arial"/>
          <w:sz w:val="24"/>
          <w:szCs w:val="24"/>
        </w:rPr>
        <w:t xml:space="preserve"> (</w:t>
      </w:r>
      <w:r w:rsidRPr="00662E1E">
        <w:rPr>
          <w:sz w:val="24"/>
          <w:szCs w:val="24"/>
        </w:rPr>
        <w:t>далее</w:t>
      </w:r>
      <w:r w:rsidRPr="00662E1E">
        <w:rPr>
          <w:rFonts w:eastAsia="Arial"/>
          <w:sz w:val="24"/>
          <w:szCs w:val="24"/>
        </w:rPr>
        <w:t xml:space="preserve"> – </w:t>
      </w:r>
      <w:r w:rsidRPr="00662E1E">
        <w:rPr>
          <w:sz w:val="24"/>
          <w:szCs w:val="24"/>
        </w:rPr>
        <w:t>подтверждение</w:t>
      </w:r>
      <w:r w:rsidRPr="00662E1E">
        <w:rPr>
          <w:rFonts w:eastAsia="Arial"/>
          <w:sz w:val="24"/>
          <w:szCs w:val="24"/>
        </w:rPr>
        <w:t xml:space="preserve"> </w:t>
      </w:r>
      <w:r w:rsidRPr="00662E1E">
        <w:rPr>
          <w:sz w:val="24"/>
          <w:szCs w:val="24"/>
        </w:rPr>
        <w:t>заявки</w:t>
      </w:r>
      <w:r w:rsidRPr="00662E1E">
        <w:rPr>
          <w:rFonts w:eastAsia="Arial"/>
          <w:sz w:val="24"/>
          <w:szCs w:val="24"/>
        </w:rPr>
        <w:t xml:space="preserve"> </w:t>
      </w:r>
      <w:r w:rsidRPr="00662E1E">
        <w:rPr>
          <w:sz w:val="24"/>
          <w:szCs w:val="24"/>
        </w:rPr>
        <w:t>Заказчика</w:t>
      </w:r>
      <w:r w:rsidRPr="00662E1E">
        <w:rPr>
          <w:rFonts w:eastAsia="Arial"/>
          <w:sz w:val="24"/>
          <w:szCs w:val="24"/>
        </w:rPr>
        <w:t xml:space="preserve">). </w:t>
      </w:r>
      <w:r w:rsidRPr="00662E1E">
        <w:rPr>
          <w:sz w:val="24"/>
          <w:szCs w:val="24"/>
        </w:rPr>
        <w:t>При</w:t>
      </w:r>
      <w:r w:rsidRPr="00662E1E">
        <w:rPr>
          <w:rFonts w:eastAsia="Arial"/>
          <w:sz w:val="24"/>
          <w:szCs w:val="24"/>
        </w:rPr>
        <w:t xml:space="preserve"> </w:t>
      </w:r>
      <w:r w:rsidRPr="00662E1E">
        <w:rPr>
          <w:sz w:val="24"/>
          <w:szCs w:val="24"/>
        </w:rPr>
        <w:t>получении</w:t>
      </w:r>
      <w:r w:rsidRPr="00662E1E">
        <w:rPr>
          <w:rFonts w:eastAsia="Arial"/>
          <w:sz w:val="24"/>
          <w:szCs w:val="24"/>
        </w:rPr>
        <w:t xml:space="preserve"> </w:t>
      </w:r>
      <w:r w:rsidRPr="00662E1E">
        <w:rPr>
          <w:sz w:val="24"/>
          <w:szCs w:val="24"/>
        </w:rPr>
        <w:t>Исполнителем</w:t>
      </w:r>
      <w:r w:rsidRPr="00662E1E">
        <w:rPr>
          <w:rFonts w:eastAsia="Arial"/>
          <w:sz w:val="24"/>
          <w:szCs w:val="24"/>
        </w:rPr>
        <w:t xml:space="preserve"> </w:t>
      </w:r>
      <w:r w:rsidR="007B486E" w:rsidRPr="00662E1E">
        <w:rPr>
          <w:sz w:val="24"/>
          <w:szCs w:val="24"/>
        </w:rPr>
        <w:t>З</w:t>
      </w:r>
      <w:r w:rsidRPr="00662E1E">
        <w:rPr>
          <w:sz w:val="24"/>
          <w:szCs w:val="24"/>
        </w:rPr>
        <w:t>аявки</w:t>
      </w:r>
      <w:r w:rsidRPr="00662E1E">
        <w:rPr>
          <w:rFonts w:eastAsia="Arial"/>
          <w:sz w:val="24"/>
          <w:szCs w:val="24"/>
        </w:rPr>
        <w:t xml:space="preserve"> </w:t>
      </w:r>
      <w:r w:rsidRPr="00662E1E">
        <w:rPr>
          <w:sz w:val="24"/>
          <w:szCs w:val="24"/>
        </w:rPr>
        <w:t>Заказчика</w:t>
      </w:r>
      <w:r w:rsidRPr="00662E1E">
        <w:rPr>
          <w:rFonts w:eastAsia="Arial"/>
          <w:sz w:val="24"/>
          <w:szCs w:val="24"/>
        </w:rPr>
        <w:t xml:space="preserve"> </w:t>
      </w:r>
      <w:r w:rsidRPr="00662E1E">
        <w:rPr>
          <w:sz w:val="24"/>
          <w:szCs w:val="24"/>
        </w:rPr>
        <w:t>до</w:t>
      </w:r>
      <w:r w:rsidRPr="00662E1E">
        <w:rPr>
          <w:rFonts w:eastAsia="Arial"/>
          <w:sz w:val="24"/>
          <w:szCs w:val="24"/>
        </w:rPr>
        <w:t xml:space="preserve"> 16 </w:t>
      </w:r>
      <w:r w:rsidRPr="00662E1E">
        <w:rPr>
          <w:sz w:val="24"/>
          <w:szCs w:val="24"/>
        </w:rPr>
        <w:t>часов</w:t>
      </w:r>
      <w:r w:rsidRPr="00662E1E">
        <w:rPr>
          <w:rFonts w:eastAsia="Arial"/>
          <w:sz w:val="24"/>
          <w:szCs w:val="24"/>
        </w:rPr>
        <w:t xml:space="preserve"> </w:t>
      </w:r>
      <w:r w:rsidRPr="00662E1E">
        <w:rPr>
          <w:sz w:val="24"/>
          <w:szCs w:val="24"/>
        </w:rPr>
        <w:t>дня</w:t>
      </w:r>
      <w:r w:rsidRPr="00662E1E">
        <w:rPr>
          <w:rFonts w:eastAsia="Arial"/>
          <w:sz w:val="24"/>
          <w:szCs w:val="24"/>
        </w:rPr>
        <w:t xml:space="preserve"> </w:t>
      </w:r>
      <w:r w:rsidRPr="00662E1E">
        <w:rPr>
          <w:sz w:val="24"/>
          <w:szCs w:val="24"/>
        </w:rPr>
        <w:t>она</w:t>
      </w:r>
      <w:r w:rsidRPr="00662E1E">
        <w:rPr>
          <w:rFonts w:eastAsia="Arial"/>
          <w:sz w:val="24"/>
          <w:szCs w:val="24"/>
        </w:rPr>
        <w:t xml:space="preserve"> </w:t>
      </w:r>
      <w:r w:rsidRPr="00662E1E">
        <w:rPr>
          <w:sz w:val="24"/>
          <w:szCs w:val="24"/>
        </w:rPr>
        <w:t>подтверждается</w:t>
      </w:r>
      <w:r w:rsidRPr="00662E1E">
        <w:rPr>
          <w:rFonts w:eastAsia="Arial"/>
          <w:sz w:val="24"/>
          <w:szCs w:val="24"/>
        </w:rPr>
        <w:t xml:space="preserve"> </w:t>
      </w:r>
      <w:r w:rsidRPr="00662E1E">
        <w:rPr>
          <w:sz w:val="24"/>
          <w:szCs w:val="24"/>
        </w:rPr>
        <w:t>в</w:t>
      </w:r>
      <w:r w:rsidRPr="00662E1E">
        <w:rPr>
          <w:rFonts w:eastAsia="Arial"/>
          <w:sz w:val="24"/>
          <w:szCs w:val="24"/>
        </w:rPr>
        <w:t xml:space="preserve"> </w:t>
      </w:r>
      <w:r w:rsidRPr="00662E1E">
        <w:rPr>
          <w:sz w:val="24"/>
          <w:szCs w:val="24"/>
        </w:rPr>
        <w:t>тот</w:t>
      </w:r>
      <w:r w:rsidRPr="00662E1E">
        <w:rPr>
          <w:rFonts w:eastAsia="Arial"/>
          <w:sz w:val="24"/>
          <w:szCs w:val="24"/>
        </w:rPr>
        <w:t xml:space="preserve"> </w:t>
      </w:r>
      <w:r w:rsidRPr="00662E1E">
        <w:rPr>
          <w:sz w:val="24"/>
          <w:szCs w:val="24"/>
        </w:rPr>
        <w:t>же</w:t>
      </w:r>
      <w:r w:rsidRPr="00662E1E">
        <w:rPr>
          <w:rFonts w:eastAsia="Arial"/>
          <w:sz w:val="24"/>
          <w:szCs w:val="24"/>
        </w:rPr>
        <w:t xml:space="preserve"> </w:t>
      </w:r>
      <w:r w:rsidRPr="00662E1E">
        <w:rPr>
          <w:sz w:val="24"/>
          <w:szCs w:val="24"/>
        </w:rPr>
        <w:t>день</w:t>
      </w:r>
      <w:r w:rsidRPr="00662E1E">
        <w:rPr>
          <w:rFonts w:eastAsia="Arial"/>
          <w:sz w:val="24"/>
          <w:szCs w:val="24"/>
        </w:rPr>
        <w:t xml:space="preserve">, </w:t>
      </w:r>
      <w:r w:rsidRPr="00662E1E">
        <w:rPr>
          <w:sz w:val="24"/>
          <w:szCs w:val="24"/>
        </w:rPr>
        <w:t>а</w:t>
      </w:r>
      <w:r w:rsidRPr="00662E1E">
        <w:rPr>
          <w:rFonts w:eastAsia="Arial"/>
          <w:sz w:val="24"/>
          <w:szCs w:val="24"/>
        </w:rPr>
        <w:t xml:space="preserve"> </w:t>
      </w:r>
      <w:r w:rsidRPr="00662E1E">
        <w:rPr>
          <w:sz w:val="24"/>
          <w:szCs w:val="24"/>
        </w:rPr>
        <w:t>при</w:t>
      </w:r>
      <w:r w:rsidRPr="00662E1E">
        <w:rPr>
          <w:rFonts w:eastAsia="Arial"/>
          <w:sz w:val="24"/>
          <w:szCs w:val="24"/>
        </w:rPr>
        <w:t xml:space="preserve"> </w:t>
      </w:r>
      <w:r w:rsidRPr="00662E1E">
        <w:rPr>
          <w:sz w:val="24"/>
          <w:szCs w:val="24"/>
        </w:rPr>
        <w:t>получении</w:t>
      </w:r>
      <w:r w:rsidRPr="00662E1E">
        <w:rPr>
          <w:rFonts w:eastAsia="Arial"/>
          <w:sz w:val="24"/>
          <w:szCs w:val="24"/>
        </w:rPr>
        <w:t xml:space="preserve"> </w:t>
      </w:r>
      <w:r w:rsidRPr="00662E1E">
        <w:rPr>
          <w:sz w:val="24"/>
          <w:szCs w:val="24"/>
        </w:rPr>
        <w:t>заявки</w:t>
      </w:r>
      <w:r w:rsidRPr="00662E1E">
        <w:rPr>
          <w:rFonts w:eastAsia="Arial"/>
          <w:sz w:val="24"/>
          <w:szCs w:val="24"/>
        </w:rPr>
        <w:t xml:space="preserve"> </w:t>
      </w:r>
      <w:r w:rsidRPr="00662E1E">
        <w:rPr>
          <w:sz w:val="24"/>
          <w:szCs w:val="24"/>
        </w:rPr>
        <w:t>по</w:t>
      </w:r>
      <w:r w:rsidRPr="00662E1E">
        <w:rPr>
          <w:rFonts w:eastAsia="Arial"/>
          <w:sz w:val="24"/>
          <w:szCs w:val="24"/>
        </w:rPr>
        <w:t xml:space="preserve"> </w:t>
      </w:r>
      <w:r w:rsidRPr="00662E1E">
        <w:rPr>
          <w:sz w:val="24"/>
          <w:szCs w:val="24"/>
        </w:rPr>
        <w:t>истечении</w:t>
      </w:r>
      <w:r w:rsidRPr="00662E1E">
        <w:rPr>
          <w:rFonts w:eastAsia="Arial"/>
          <w:sz w:val="24"/>
          <w:szCs w:val="24"/>
        </w:rPr>
        <w:t xml:space="preserve"> </w:t>
      </w:r>
      <w:r w:rsidRPr="00662E1E">
        <w:rPr>
          <w:sz w:val="24"/>
          <w:szCs w:val="24"/>
        </w:rPr>
        <w:t>указанного</w:t>
      </w:r>
      <w:r w:rsidRPr="00662E1E">
        <w:rPr>
          <w:rFonts w:eastAsia="Arial"/>
          <w:sz w:val="24"/>
          <w:szCs w:val="24"/>
        </w:rPr>
        <w:t xml:space="preserve"> </w:t>
      </w:r>
      <w:r w:rsidRPr="00662E1E">
        <w:rPr>
          <w:sz w:val="24"/>
          <w:szCs w:val="24"/>
        </w:rPr>
        <w:t>времени</w:t>
      </w:r>
      <w:r w:rsidRPr="00662E1E">
        <w:rPr>
          <w:rFonts w:eastAsia="Arial"/>
          <w:sz w:val="24"/>
          <w:szCs w:val="24"/>
        </w:rPr>
        <w:t xml:space="preserve"> </w:t>
      </w:r>
      <w:r w:rsidRPr="00662E1E">
        <w:rPr>
          <w:sz w:val="24"/>
          <w:szCs w:val="24"/>
        </w:rPr>
        <w:t>она</w:t>
      </w:r>
      <w:r w:rsidRPr="00662E1E">
        <w:rPr>
          <w:rFonts w:eastAsia="Arial"/>
          <w:sz w:val="24"/>
          <w:szCs w:val="24"/>
        </w:rPr>
        <w:t xml:space="preserve"> </w:t>
      </w:r>
      <w:r w:rsidRPr="00662E1E">
        <w:rPr>
          <w:sz w:val="24"/>
          <w:szCs w:val="24"/>
        </w:rPr>
        <w:t>подтверждается</w:t>
      </w:r>
      <w:r w:rsidRPr="00662E1E">
        <w:rPr>
          <w:rFonts w:eastAsia="Arial"/>
          <w:sz w:val="24"/>
          <w:szCs w:val="24"/>
        </w:rPr>
        <w:t xml:space="preserve"> </w:t>
      </w:r>
      <w:r w:rsidRPr="00662E1E">
        <w:rPr>
          <w:sz w:val="24"/>
          <w:szCs w:val="24"/>
        </w:rPr>
        <w:t>не</w:t>
      </w:r>
      <w:r w:rsidRPr="00662E1E">
        <w:rPr>
          <w:rFonts w:eastAsia="Arial"/>
          <w:sz w:val="24"/>
          <w:szCs w:val="24"/>
        </w:rPr>
        <w:t xml:space="preserve"> </w:t>
      </w:r>
      <w:r w:rsidRPr="00662E1E">
        <w:rPr>
          <w:sz w:val="24"/>
          <w:szCs w:val="24"/>
        </w:rPr>
        <w:t>позднее</w:t>
      </w:r>
      <w:r w:rsidRPr="00662E1E">
        <w:rPr>
          <w:rFonts w:eastAsia="Arial"/>
          <w:sz w:val="24"/>
          <w:szCs w:val="24"/>
        </w:rPr>
        <w:t xml:space="preserve"> 10 </w:t>
      </w:r>
      <w:r w:rsidRPr="00662E1E">
        <w:rPr>
          <w:sz w:val="24"/>
          <w:szCs w:val="24"/>
        </w:rPr>
        <w:t>час</w:t>
      </w:r>
      <w:r w:rsidRPr="00662E1E">
        <w:rPr>
          <w:rFonts w:eastAsia="Arial"/>
          <w:sz w:val="24"/>
          <w:szCs w:val="24"/>
        </w:rPr>
        <w:t xml:space="preserve">. 00 </w:t>
      </w:r>
      <w:r w:rsidRPr="00662E1E">
        <w:rPr>
          <w:sz w:val="24"/>
          <w:szCs w:val="24"/>
        </w:rPr>
        <w:t>мин</w:t>
      </w:r>
      <w:r w:rsidRPr="00662E1E">
        <w:rPr>
          <w:rFonts w:eastAsia="Arial"/>
          <w:sz w:val="24"/>
          <w:szCs w:val="24"/>
        </w:rPr>
        <w:t xml:space="preserve">. </w:t>
      </w:r>
      <w:r w:rsidRPr="00662E1E">
        <w:rPr>
          <w:sz w:val="24"/>
          <w:szCs w:val="24"/>
        </w:rPr>
        <w:t>рабочего</w:t>
      </w:r>
      <w:r w:rsidRPr="00662E1E">
        <w:rPr>
          <w:rFonts w:eastAsia="Arial"/>
          <w:sz w:val="24"/>
          <w:szCs w:val="24"/>
        </w:rPr>
        <w:t xml:space="preserve"> </w:t>
      </w:r>
      <w:r w:rsidRPr="00662E1E">
        <w:rPr>
          <w:sz w:val="24"/>
          <w:szCs w:val="24"/>
        </w:rPr>
        <w:t>дня</w:t>
      </w:r>
      <w:r w:rsidRPr="00662E1E">
        <w:rPr>
          <w:rFonts w:eastAsia="Arial"/>
          <w:sz w:val="24"/>
          <w:szCs w:val="24"/>
        </w:rPr>
        <w:t xml:space="preserve">, </w:t>
      </w:r>
      <w:r w:rsidRPr="00662E1E">
        <w:rPr>
          <w:sz w:val="24"/>
          <w:szCs w:val="24"/>
        </w:rPr>
        <w:t>следующего</w:t>
      </w:r>
      <w:r w:rsidRPr="00662E1E">
        <w:rPr>
          <w:rFonts w:eastAsia="Arial"/>
          <w:sz w:val="24"/>
          <w:szCs w:val="24"/>
        </w:rPr>
        <w:t xml:space="preserve"> </w:t>
      </w:r>
      <w:r w:rsidRPr="00662E1E">
        <w:rPr>
          <w:sz w:val="24"/>
          <w:szCs w:val="24"/>
        </w:rPr>
        <w:t>за</w:t>
      </w:r>
      <w:r w:rsidRPr="00662E1E">
        <w:rPr>
          <w:rFonts w:eastAsia="Arial"/>
          <w:sz w:val="24"/>
          <w:szCs w:val="24"/>
        </w:rPr>
        <w:t xml:space="preserve"> </w:t>
      </w:r>
      <w:r w:rsidRPr="00662E1E">
        <w:rPr>
          <w:sz w:val="24"/>
          <w:szCs w:val="24"/>
        </w:rPr>
        <w:t>днем</w:t>
      </w:r>
      <w:r w:rsidRPr="00662E1E">
        <w:rPr>
          <w:rFonts w:eastAsia="Arial"/>
          <w:sz w:val="24"/>
          <w:szCs w:val="24"/>
        </w:rPr>
        <w:t xml:space="preserve"> </w:t>
      </w:r>
      <w:r w:rsidRPr="00662E1E">
        <w:rPr>
          <w:sz w:val="24"/>
          <w:szCs w:val="24"/>
        </w:rPr>
        <w:t>получения</w:t>
      </w:r>
      <w:r w:rsidRPr="00662E1E">
        <w:rPr>
          <w:rFonts w:eastAsia="Arial"/>
          <w:sz w:val="24"/>
          <w:szCs w:val="24"/>
        </w:rPr>
        <w:t xml:space="preserve"> </w:t>
      </w:r>
      <w:r w:rsidR="007B486E" w:rsidRPr="00662E1E">
        <w:rPr>
          <w:sz w:val="24"/>
          <w:szCs w:val="24"/>
        </w:rPr>
        <w:t>З</w:t>
      </w:r>
      <w:r w:rsidRPr="00662E1E">
        <w:rPr>
          <w:sz w:val="24"/>
          <w:szCs w:val="24"/>
        </w:rPr>
        <w:t>аявки</w:t>
      </w:r>
      <w:r w:rsidRPr="00662E1E">
        <w:rPr>
          <w:rFonts w:eastAsia="Arial"/>
          <w:sz w:val="24"/>
          <w:szCs w:val="24"/>
        </w:rPr>
        <w:t>.</w:t>
      </w:r>
      <w:r w:rsidR="00F3650B" w:rsidRPr="00662E1E">
        <w:rPr>
          <w:rFonts w:eastAsia="Arial"/>
          <w:sz w:val="24"/>
          <w:szCs w:val="24"/>
        </w:rPr>
        <w:t xml:space="preserve"> </w:t>
      </w:r>
    </w:p>
    <w:p w14:paraId="44F1B7A8" w14:textId="77777777" w:rsidR="00A42CA3" w:rsidRPr="00662E1E" w:rsidRDefault="00A42CA3" w:rsidP="00E45BF7">
      <w:pPr>
        <w:jc w:val="both"/>
        <w:rPr>
          <w:rFonts w:eastAsia="Arial"/>
          <w:sz w:val="24"/>
          <w:szCs w:val="24"/>
        </w:rPr>
      </w:pPr>
      <w:r w:rsidRPr="00662E1E">
        <w:rPr>
          <w:rFonts w:eastAsia="Arial"/>
          <w:sz w:val="24"/>
          <w:szCs w:val="24"/>
        </w:rPr>
        <w:t>4.3.</w:t>
      </w:r>
      <w:r w:rsidRPr="00662E1E">
        <w:rPr>
          <w:rFonts w:eastAsia="Arial"/>
          <w:sz w:val="24"/>
          <w:szCs w:val="24"/>
        </w:rPr>
        <w:tab/>
      </w:r>
      <w:r w:rsidRPr="00662E1E">
        <w:rPr>
          <w:sz w:val="24"/>
          <w:szCs w:val="24"/>
        </w:rPr>
        <w:t>Подготовка</w:t>
      </w:r>
      <w:r w:rsidRPr="00662E1E">
        <w:rPr>
          <w:rFonts w:eastAsia="Arial"/>
          <w:sz w:val="24"/>
          <w:szCs w:val="24"/>
        </w:rPr>
        <w:t xml:space="preserve"> </w:t>
      </w:r>
      <w:r w:rsidRPr="00662E1E">
        <w:rPr>
          <w:sz w:val="24"/>
          <w:szCs w:val="24"/>
        </w:rPr>
        <w:t>отдельной</w:t>
      </w:r>
      <w:r w:rsidRPr="00662E1E">
        <w:rPr>
          <w:rFonts w:eastAsia="Arial"/>
          <w:sz w:val="24"/>
          <w:szCs w:val="24"/>
        </w:rPr>
        <w:t xml:space="preserve"> </w:t>
      </w:r>
      <w:r w:rsidRPr="00662E1E">
        <w:rPr>
          <w:sz w:val="24"/>
          <w:szCs w:val="24"/>
        </w:rPr>
        <w:t>партии</w:t>
      </w:r>
      <w:r w:rsidRPr="00662E1E">
        <w:rPr>
          <w:rFonts w:eastAsia="Arial"/>
          <w:sz w:val="24"/>
          <w:szCs w:val="24"/>
        </w:rPr>
        <w:t xml:space="preserve"> </w:t>
      </w:r>
      <w:r w:rsidRPr="00662E1E">
        <w:rPr>
          <w:sz w:val="24"/>
          <w:szCs w:val="24"/>
        </w:rPr>
        <w:t>груза</w:t>
      </w:r>
      <w:r w:rsidRPr="00662E1E">
        <w:rPr>
          <w:rFonts w:eastAsia="Arial"/>
          <w:sz w:val="24"/>
          <w:szCs w:val="24"/>
        </w:rPr>
        <w:t xml:space="preserve"> </w:t>
      </w:r>
      <w:r w:rsidRPr="00662E1E">
        <w:rPr>
          <w:sz w:val="24"/>
          <w:szCs w:val="24"/>
        </w:rPr>
        <w:t>к</w:t>
      </w:r>
      <w:r w:rsidRPr="00662E1E">
        <w:rPr>
          <w:rFonts w:eastAsia="Arial"/>
          <w:sz w:val="24"/>
          <w:szCs w:val="24"/>
        </w:rPr>
        <w:t xml:space="preserve"> </w:t>
      </w:r>
      <w:r w:rsidRPr="00662E1E">
        <w:rPr>
          <w:sz w:val="24"/>
          <w:szCs w:val="24"/>
        </w:rPr>
        <w:t>перевозке</w:t>
      </w:r>
      <w:r w:rsidRPr="00662E1E">
        <w:rPr>
          <w:rFonts w:eastAsia="Arial"/>
          <w:sz w:val="24"/>
          <w:szCs w:val="24"/>
        </w:rPr>
        <w:t xml:space="preserve"> </w:t>
      </w:r>
      <w:r w:rsidRPr="00662E1E">
        <w:rPr>
          <w:sz w:val="24"/>
          <w:szCs w:val="24"/>
        </w:rPr>
        <w:t>должна</w:t>
      </w:r>
      <w:r w:rsidRPr="00662E1E">
        <w:rPr>
          <w:rFonts w:eastAsia="Arial"/>
          <w:sz w:val="24"/>
          <w:szCs w:val="24"/>
        </w:rPr>
        <w:t xml:space="preserve"> </w:t>
      </w:r>
      <w:r w:rsidRPr="00662E1E">
        <w:rPr>
          <w:sz w:val="24"/>
          <w:szCs w:val="24"/>
        </w:rPr>
        <w:t>осуществляться</w:t>
      </w:r>
      <w:r w:rsidRPr="00662E1E">
        <w:rPr>
          <w:rFonts w:eastAsia="Arial"/>
          <w:sz w:val="24"/>
          <w:szCs w:val="24"/>
        </w:rPr>
        <w:t xml:space="preserve"> </w:t>
      </w:r>
      <w:r w:rsidRPr="00662E1E">
        <w:rPr>
          <w:sz w:val="24"/>
          <w:szCs w:val="24"/>
        </w:rPr>
        <w:t>грузоотправителем</w:t>
      </w:r>
      <w:r w:rsidRPr="00662E1E">
        <w:rPr>
          <w:rFonts w:eastAsia="Arial"/>
          <w:sz w:val="24"/>
          <w:szCs w:val="24"/>
        </w:rPr>
        <w:t xml:space="preserve"> </w:t>
      </w:r>
      <w:r w:rsidRPr="00662E1E">
        <w:rPr>
          <w:sz w:val="24"/>
          <w:szCs w:val="24"/>
        </w:rPr>
        <w:t>до</w:t>
      </w:r>
      <w:r w:rsidRPr="00662E1E">
        <w:rPr>
          <w:rFonts w:eastAsia="Arial"/>
          <w:sz w:val="24"/>
          <w:szCs w:val="24"/>
        </w:rPr>
        <w:t xml:space="preserve"> </w:t>
      </w:r>
      <w:r w:rsidRPr="00662E1E">
        <w:rPr>
          <w:sz w:val="24"/>
          <w:szCs w:val="24"/>
        </w:rPr>
        <w:t>прибытия</w:t>
      </w:r>
      <w:r w:rsidRPr="00662E1E">
        <w:rPr>
          <w:rFonts w:eastAsia="Arial"/>
          <w:sz w:val="24"/>
          <w:szCs w:val="24"/>
        </w:rPr>
        <w:t xml:space="preserve"> </w:t>
      </w:r>
      <w:r w:rsidRPr="00662E1E">
        <w:rPr>
          <w:sz w:val="24"/>
          <w:szCs w:val="24"/>
        </w:rPr>
        <w:t>транспортного</w:t>
      </w:r>
      <w:r w:rsidRPr="00662E1E">
        <w:rPr>
          <w:rFonts w:eastAsia="Arial"/>
          <w:sz w:val="24"/>
          <w:szCs w:val="24"/>
        </w:rPr>
        <w:t xml:space="preserve"> </w:t>
      </w:r>
      <w:r w:rsidRPr="00662E1E">
        <w:rPr>
          <w:sz w:val="24"/>
          <w:szCs w:val="24"/>
        </w:rPr>
        <w:t>средства</w:t>
      </w:r>
      <w:r w:rsidRPr="00662E1E">
        <w:rPr>
          <w:rFonts w:eastAsia="Arial"/>
          <w:sz w:val="24"/>
          <w:szCs w:val="24"/>
        </w:rPr>
        <w:t xml:space="preserve"> </w:t>
      </w:r>
      <w:r w:rsidRPr="00662E1E">
        <w:rPr>
          <w:sz w:val="24"/>
          <w:szCs w:val="24"/>
        </w:rPr>
        <w:t>в</w:t>
      </w:r>
      <w:r w:rsidRPr="00662E1E">
        <w:rPr>
          <w:rFonts w:eastAsia="Arial"/>
          <w:sz w:val="24"/>
          <w:szCs w:val="24"/>
        </w:rPr>
        <w:t xml:space="preserve"> </w:t>
      </w:r>
      <w:r w:rsidRPr="00662E1E">
        <w:rPr>
          <w:sz w:val="24"/>
          <w:szCs w:val="24"/>
        </w:rPr>
        <w:t>пункт</w:t>
      </w:r>
      <w:r w:rsidRPr="00662E1E">
        <w:rPr>
          <w:rFonts w:eastAsia="Arial"/>
          <w:sz w:val="24"/>
          <w:szCs w:val="24"/>
        </w:rPr>
        <w:t xml:space="preserve"> </w:t>
      </w:r>
      <w:r w:rsidRPr="00662E1E">
        <w:rPr>
          <w:sz w:val="24"/>
          <w:szCs w:val="24"/>
        </w:rPr>
        <w:t>погрузки</w:t>
      </w:r>
      <w:r w:rsidRPr="00662E1E">
        <w:rPr>
          <w:rFonts w:eastAsia="Arial"/>
          <w:sz w:val="24"/>
          <w:szCs w:val="24"/>
        </w:rPr>
        <w:t xml:space="preserve"> </w:t>
      </w:r>
      <w:r w:rsidRPr="00662E1E">
        <w:rPr>
          <w:sz w:val="24"/>
          <w:szCs w:val="24"/>
        </w:rPr>
        <w:t>и</w:t>
      </w:r>
      <w:r w:rsidRPr="00662E1E">
        <w:rPr>
          <w:rFonts w:eastAsia="Arial"/>
          <w:sz w:val="24"/>
          <w:szCs w:val="24"/>
        </w:rPr>
        <w:t xml:space="preserve"> </w:t>
      </w:r>
      <w:r w:rsidRPr="00662E1E">
        <w:rPr>
          <w:sz w:val="24"/>
          <w:szCs w:val="24"/>
        </w:rPr>
        <w:t>включать</w:t>
      </w:r>
      <w:r w:rsidRPr="00662E1E">
        <w:rPr>
          <w:rFonts w:eastAsia="Arial"/>
          <w:sz w:val="24"/>
          <w:szCs w:val="24"/>
        </w:rPr>
        <w:t xml:space="preserve"> </w:t>
      </w:r>
      <w:r w:rsidRPr="00662E1E">
        <w:rPr>
          <w:sz w:val="24"/>
          <w:szCs w:val="24"/>
        </w:rPr>
        <w:t>в</w:t>
      </w:r>
      <w:r w:rsidRPr="00662E1E">
        <w:rPr>
          <w:rFonts w:eastAsia="Arial"/>
          <w:sz w:val="24"/>
          <w:szCs w:val="24"/>
        </w:rPr>
        <w:t xml:space="preserve"> </w:t>
      </w:r>
      <w:r w:rsidRPr="00662E1E">
        <w:rPr>
          <w:sz w:val="24"/>
          <w:szCs w:val="24"/>
        </w:rPr>
        <w:t>себя</w:t>
      </w:r>
      <w:r w:rsidRPr="00662E1E">
        <w:rPr>
          <w:rFonts w:eastAsia="Arial"/>
          <w:sz w:val="24"/>
          <w:szCs w:val="24"/>
        </w:rPr>
        <w:t xml:space="preserve">, </w:t>
      </w:r>
      <w:r w:rsidRPr="00662E1E">
        <w:rPr>
          <w:sz w:val="24"/>
          <w:szCs w:val="24"/>
        </w:rPr>
        <w:t>в</w:t>
      </w:r>
      <w:r w:rsidRPr="00662E1E">
        <w:rPr>
          <w:rFonts w:eastAsia="Arial"/>
          <w:sz w:val="24"/>
          <w:szCs w:val="24"/>
        </w:rPr>
        <w:t xml:space="preserve"> </w:t>
      </w:r>
      <w:r w:rsidRPr="00662E1E">
        <w:rPr>
          <w:sz w:val="24"/>
          <w:szCs w:val="24"/>
        </w:rPr>
        <w:t>частности</w:t>
      </w:r>
      <w:r w:rsidRPr="00662E1E">
        <w:rPr>
          <w:rFonts w:eastAsia="Arial"/>
          <w:sz w:val="24"/>
          <w:szCs w:val="24"/>
        </w:rPr>
        <w:t xml:space="preserve">, </w:t>
      </w:r>
      <w:r w:rsidRPr="00662E1E">
        <w:rPr>
          <w:sz w:val="24"/>
          <w:szCs w:val="24"/>
        </w:rPr>
        <w:t>упаковку</w:t>
      </w:r>
      <w:r w:rsidRPr="00662E1E">
        <w:rPr>
          <w:rFonts w:eastAsia="Arial"/>
          <w:sz w:val="24"/>
          <w:szCs w:val="24"/>
        </w:rPr>
        <w:t xml:space="preserve">, </w:t>
      </w:r>
      <w:r w:rsidRPr="00662E1E">
        <w:rPr>
          <w:sz w:val="24"/>
          <w:szCs w:val="24"/>
        </w:rPr>
        <w:t>затаривание</w:t>
      </w:r>
      <w:r w:rsidRPr="00662E1E">
        <w:rPr>
          <w:rFonts w:eastAsia="Arial"/>
          <w:sz w:val="24"/>
          <w:szCs w:val="24"/>
        </w:rPr>
        <w:t xml:space="preserve">, </w:t>
      </w:r>
      <w:r w:rsidRPr="00662E1E">
        <w:rPr>
          <w:sz w:val="24"/>
          <w:szCs w:val="24"/>
        </w:rPr>
        <w:t>маркировку</w:t>
      </w:r>
      <w:r w:rsidRPr="00662E1E">
        <w:rPr>
          <w:rFonts w:eastAsia="Arial"/>
          <w:sz w:val="24"/>
          <w:szCs w:val="24"/>
        </w:rPr>
        <w:t xml:space="preserve">, </w:t>
      </w:r>
      <w:r w:rsidRPr="00662E1E">
        <w:rPr>
          <w:sz w:val="24"/>
          <w:szCs w:val="24"/>
        </w:rPr>
        <w:t>пломбирование</w:t>
      </w:r>
      <w:r w:rsidRPr="00662E1E">
        <w:rPr>
          <w:rFonts w:eastAsia="Arial"/>
          <w:sz w:val="24"/>
          <w:szCs w:val="24"/>
        </w:rPr>
        <w:t xml:space="preserve"> </w:t>
      </w:r>
      <w:r w:rsidRPr="00662E1E">
        <w:rPr>
          <w:sz w:val="24"/>
          <w:szCs w:val="24"/>
        </w:rPr>
        <w:t>и</w:t>
      </w:r>
      <w:r w:rsidRPr="00662E1E">
        <w:rPr>
          <w:rFonts w:eastAsia="Arial"/>
          <w:sz w:val="24"/>
          <w:szCs w:val="24"/>
        </w:rPr>
        <w:t xml:space="preserve"> </w:t>
      </w:r>
      <w:proofErr w:type="spellStart"/>
      <w:r w:rsidRPr="00662E1E">
        <w:rPr>
          <w:sz w:val="24"/>
          <w:szCs w:val="24"/>
        </w:rPr>
        <w:t>обандероливание</w:t>
      </w:r>
      <w:proofErr w:type="spellEnd"/>
      <w:r w:rsidRPr="00662E1E">
        <w:rPr>
          <w:rFonts w:eastAsia="Arial"/>
          <w:sz w:val="24"/>
          <w:szCs w:val="24"/>
        </w:rPr>
        <w:t xml:space="preserve"> </w:t>
      </w:r>
      <w:r w:rsidRPr="00662E1E">
        <w:rPr>
          <w:sz w:val="24"/>
          <w:szCs w:val="24"/>
        </w:rPr>
        <w:t>груза</w:t>
      </w:r>
      <w:r w:rsidRPr="00662E1E">
        <w:rPr>
          <w:rFonts w:eastAsia="Arial"/>
          <w:sz w:val="24"/>
          <w:szCs w:val="24"/>
        </w:rPr>
        <w:t xml:space="preserve">, </w:t>
      </w:r>
      <w:r w:rsidRPr="00662E1E">
        <w:rPr>
          <w:sz w:val="24"/>
          <w:szCs w:val="24"/>
        </w:rPr>
        <w:t>его</w:t>
      </w:r>
      <w:r w:rsidRPr="00662E1E">
        <w:rPr>
          <w:rFonts w:eastAsia="Arial"/>
          <w:sz w:val="24"/>
          <w:szCs w:val="24"/>
        </w:rPr>
        <w:t xml:space="preserve"> </w:t>
      </w:r>
      <w:proofErr w:type="spellStart"/>
      <w:r w:rsidRPr="00662E1E">
        <w:rPr>
          <w:sz w:val="24"/>
          <w:szCs w:val="24"/>
        </w:rPr>
        <w:t>подгруппировку</w:t>
      </w:r>
      <w:proofErr w:type="spellEnd"/>
      <w:r w:rsidR="003509E7" w:rsidRPr="00662E1E">
        <w:rPr>
          <w:sz w:val="24"/>
          <w:szCs w:val="24"/>
        </w:rPr>
        <w:t xml:space="preserve"> </w:t>
      </w:r>
      <w:r w:rsidRPr="00662E1E">
        <w:rPr>
          <w:sz w:val="24"/>
          <w:szCs w:val="24"/>
        </w:rPr>
        <w:t>по</w:t>
      </w:r>
      <w:r w:rsidRPr="00662E1E">
        <w:rPr>
          <w:rFonts w:eastAsia="Arial"/>
          <w:sz w:val="24"/>
          <w:szCs w:val="24"/>
        </w:rPr>
        <w:t xml:space="preserve"> </w:t>
      </w:r>
      <w:r w:rsidRPr="00662E1E">
        <w:rPr>
          <w:sz w:val="24"/>
          <w:szCs w:val="24"/>
        </w:rPr>
        <w:t>грузополучателям</w:t>
      </w:r>
      <w:r w:rsidRPr="00662E1E">
        <w:rPr>
          <w:rFonts w:eastAsia="Arial"/>
          <w:sz w:val="24"/>
          <w:szCs w:val="24"/>
        </w:rPr>
        <w:t xml:space="preserve">, </w:t>
      </w:r>
      <w:r w:rsidRPr="00662E1E">
        <w:rPr>
          <w:sz w:val="24"/>
          <w:szCs w:val="24"/>
        </w:rPr>
        <w:t>подготовку</w:t>
      </w:r>
      <w:r w:rsidRPr="00662E1E">
        <w:rPr>
          <w:rFonts w:eastAsia="Arial"/>
          <w:sz w:val="24"/>
          <w:szCs w:val="24"/>
        </w:rPr>
        <w:t xml:space="preserve"> </w:t>
      </w:r>
      <w:r w:rsidRPr="00662E1E">
        <w:rPr>
          <w:sz w:val="24"/>
          <w:szCs w:val="24"/>
        </w:rPr>
        <w:t>перевозочных</w:t>
      </w:r>
      <w:r w:rsidRPr="00662E1E">
        <w:rPr>
          <w:rFonts w:eastAsia="Arial"/>
          <w:sz w:val="24"/>
          <w:szCs w:val="24"/>
        </w:rPr>
        <w:t xml:space="preserve"> </w:t>
      </w:r>
      <w:r w:rsidRPr="00662E1E">
        <w:rPr>
          <w:sz w:val="24"/>
          <w:szCs w:val="24"/>
        </w:rPr>
        <w:t>и</w:t>
      </w:r>
      <w:r w:rsidRPr="00662E1E">
        <w:rPr>
          <w:rFonts w:eastAsia="Arial"/>
          <w:sz w:val="24"/>
          <w:szCs w:val="24"/>
        </w:rPr>
        <w:t xml:space="preserve"> </w:t>
      </w:r>
      <w:r w:rsidRPr="00662E1E">
        <w:rPr>
          <w:sz w:val="24"/>
          <w:szCs w:val="24"/>
        </w:rPr>
        <w:t>сопроводительных</w:t>
      </w:r>
      <w:r w:rsidRPr="00662E1E">
        <w:rPr>
          <w:rFonts w:eastAsia="Arial"/>
          <w:sz w:val="24"/>
          <w:szCs w:val="24"/>
        </w:rPr>
        <w:t xml:space="preserve"> </w:t>
      </w:r>
      <w:r w:rsidRPr="00662E1E">
        <w:rPr>
          <w:sz w:val="24"/>
          <w:szCs w:val="24"/>
        </w:rPr>
        <w:t>документов</w:t>
      </w:r>
      <w:r w:rsidRPr="00662E1E">
        <w:rPr>
          <w:rFonts w:eastAsia="Arial"/>
          <w:sz w:val="24"/>
          <w:szCs w:val="24"/>
        </w:rPr>
        <w:t xml:space="preserve">, </w:t>
      </w:r>
      <w:r w:rsidRPr="00662E1E">
        <w:rPr>
          <w:sz w:val="24"/>
          <w:szCs w:val="24"/>
        </w:rPr>
        <w:t>пропусков</w:t>
      </w:r>
      <w:r w:rsidRPr="00662E1E">
        <w:rPr>
          <w:rFonts w:eastAsia="Arial"/>
          <w:sz w:val="24"/>
          <w:szCs w:val="24"/>
        </w:rPr>
        <w:t xml:space="preserve"> </w:t>
      </w:r>
      <w:r w:rsidRPr="00662E1E">
        <w:rPr>
          <w:sz w:val="24"/>
          <w:szCs w:val="24"/>
        </w:rPr>
        <w:t>на</w:t>
      </w:r>
      <w:r w:rsidRPr="00662E1E">
        <w:rPr>
          <w:rFonts w:eastAsia="Arial"/>
          <w:sz w:val="24"/>
          <w:szCs w:val="24"/>
        </w:rPr>
        <w:t xml:space="preserve"> </w:t>
      </w:r>
      <w:r w:rsidRPr="00662E1E">
        <w:rPr>
          <w:sz w:val="24"/>
          <w:szCs w:val="24"/>
        </w:rPr>
        <w:t>право</w:t>
      </w:r>
      <w:r w:rsidRPr="00662E1E">
        <w:rPr>
          <w:rFonts w:eastAsia="Arial"/>
          <w:sz w:val="24"/>
          <w:szCs w:val="24"/>
        </w:rPr>
        <w:t xml:space="preserve"> </w:t>
      </w:r>
      <w:r w:rsidRPr="00662E1E">
        <w:rPr>
          <w:sz w:val="24"/>
          <w:szCs w:val="24"/>
        </w:rPr>
        <w:t>проезда</w:t>
      </w:r>
      <w:r w:rsidRPr="00662E1E">
        <w:rPr>
          <w:rFonts w:eastAsia="Arial"/>
          <w:sz w:val="24"/>
          <w:szCs w:val="24"/>
        </w:rPr>
        <w:t xml:space="preserve"> </w:t>
      </w:r>
      <w:r w:rsidRPr="00662E1E">
        <w:rPr>
          <w:sz w:val="24"/>
          <w:szCs w:val="24"/>
        </w:rPr>
        <w:t>к</w:t>
      </w:r>
      <w:r w:rsidRPr="00662E1E">
        <w:rPr>
          <w:rFonts w:eastAsia="Arial"/>
          <w:sz w:val="24"/>
          <w:szCs w:val="24"/>
        </w:rPr>
        <w:t xml:space="preserve"> </w:t>
      </w:r>
      <w:r w:rsidRPr="00662E1E">
        <w:rPr>
          <w:sz w:val="24"/>
          <w:szCs w:val="24"/>
        </w:rPr>
        <w:t>местам</w:t>
      </w:r>
      <w:r w:rsidRPr="00662E1E">
        <w:rPr>
          <w:rFonts w:eastAsia="Arial"/>
          <w:sz w:val="24"/>
          <w:szCs w:val="24"/>
        </w:rPr>
        <w:t xml:space="preserve"> </w:t>
      </w:r>
      <w:r w:rsidRPr="00662E1E">
        <w:rPr>
          <w:sz w:val="24"/>
          <w:szCs w:val="24"/>
        </w:rPr>
        <w:t>погрузки</w:t>
      </w:r>
      <w:r w:rsidRPr="00662E1E">
        <w:rPr>
          <w:rFonts w:eastAsia="Arial"/>
          <w:sz w:val="24"/>
          <w:szCs w:val="24"/>
        </w:rPr>
        <w:t xml:space="preserve"> </w:t>
      </w:r>
      <w:r w:rsidRPr="00662E1E">
        <w:rPr>
          <w:sz w:val="24"/>
          <w:szCs w:val="24"/>
        </w:rPr>
        <w:t>и</w:t>
      </w:r>
      <w:r w:rsidRPr="00662E1E">
        <w:rPr>
          <w:rFonts w:eastAsia="Arial"/>
          <w:sz w:val="24"/>
          <w:szCs w:val="24"/>
        </w:rPr>
        <w:t xml:space="preserve"> </w:t>
      </w:r>
      <w:r w:rsidRPr="00662E1E">
        <w:rPr>
          <w:sz w:val="24"/>
          <w:szCs w:val="24"/>
        </w:rPr>
        <w:t>выгрузки</w:t>
      </w:r>
      <w:r w:rsidRPr="00662E1E">
        <w:rPr>
          <w:rFonts w:eastAsia="Arial"/>
          <w:sz w:val="24"/>
          <w:szCs w:val="24"/>
        </w:rPr>
        <w:t xml:space="preserve"> </w:t>
      </w:r>
      <w:r w:rsidRPr="00662E1E">
        <w:rPr>
          <w:sz w:val="24"/>
          <w:szCs w:val="24"/>
        </w:rPr>
        <w:t>грузов</w:t>
      </w:r>
      <w:r w:rsidRPr="00662E1E">
        <w:rPr>
          <w:rFonts w:eastAsia="Arial"/>
          <w:sz w:val="24"/>
          <w:szCs w:val="24"/>
        </w:rPr>
        <w:t xml:space="preserve">, </w:t>
      </w:r>
      <w:r w:rsidRPr="00662E1E">
        <w:rPr>
          <w:sz w:val="24"/>
          <w:szCs w:val="24"/>
        </w:rPr>
        <w:t>а</w:t>
      </w:r>
      <w:r w:rsidRPr="00662E1E">
        <w:rPr>
          <w:rFonts w:eastAsia="Arial"/>
          <w:sz w:val="24"/>
          <w:szCs w:val="24"/>
        </w:rPr>
        <w:t xml:space="preserve"> </w:t>
      </w:r>
      <w:r w:rsidRPr="00662E1E">
        <w:rPr>
          <w:sz w:val="24"/>
          <w:szCs w:val="24"/>
        </w:rPr>
        <w:t>также</w:t>
      </w:r>
      <w:r w:rsidRPr="00662E1E">
        <w:rPr>
          <w:rFonts w:eastAsia="Arial"/>
          <w:sz w:val="24"/>
          <w:szCs w:val="24"/>
        </w:rPr>
        <w:t xml:space="preserve"> </w:t>
      </w:r>
      <w:r w:rsidRPr="00662E1E">
        <w:rPr>
          <w:sz w:val="24"/>
          <w:szCs w:val="24"/>
        </w:rPr>
        <w:t>совершение</w:t>
      </w:r>
      <w:r w:rsidRPr="00662E1E">
        <w:rPr>
          <w:rFonts w:eastAsia="Arial"/>
          <w:sz w:val="24"/>
          <w:szCs w:val="24"/>
        </w:rPr>
        <w:t xml:space="preserve"> </w:t>
      </w:r>
      <w:r w:rsidRPr="00662E1E">
        <w:rPr>
          <w:sz w:val="24"/>
          <w:szCs w:val="24"/>
        </w:rPr>
        <w:t>иных</w:t>
      </w:r>
      <w:r w:rsidRPr="00662E1E">
        <w:rPr>
          <w:rFonts w:eastAsia="Arial"/>
          <w:sz w:val="24"/>
          <w:szCs w:val="24"/>
        </w:rPr>
        <w:t xml:space="preserve"> </w:t>
      </w:r>
      <w:r w:rsidRPr="00662E1E">
        <w:rPr>
          <w:sz w:val="24"/>
          <w:szCs w:val="24"/>
        </w:rPr>
        <w:t>необходимых</w:t>
      </w:r>
      <w:r w:rsidRPr="00662E1E">
        <w:rPr>
          <w:rFonts w:eastAsia="Arial"/>
          <w:sz w:val="24"/>
          <w:szCs w:val="24"/>
        </w:rPr>
        <w:t xml:space="preserve"> </w:t>
      </w:r>
      <w:r w:rsidRPr="00662E1E">
        <w:rPr>
          <w:sz w:val="24"/>
          <w:szCs w:val="24"/>
        </w:rPr>
        <w:t>действий</w:t>
      </w:r>
      <w:r w:rsidRPr="00662E1E">
        <w:rPr>
          <w:rFonts w:eastAsia="Arial"/>
          <w:sz w:val="24"/>
          <w:szCs w:val="24"/>
        </w:rPr>
        <w:t xml:space="preserve"> </w:t>
      </w:r>
      <w:r w:rsidRPr="00662E1E">
        <w:rPr>
          <w:sz w:val="24"/>
          <w:szCs w:val="24"/>
        </w:rPr>
        <w:t>для</w:t>
      </w:r>
      <w:r w:rsidRPr="00662E1E">
        <w:rPr>
          <w:rFonts w:eastAsia="Arial"/>
          <w:sz w:val="24"/>
          <w:szCs w:val="24"/>
        </w:rPr>
        <w:t xml:space="preserve"> </w:t>
      </w:r>
      <w:r w:rsidRPr="00662E1E">
        <w:rPr>
          <w:sz w:val="24"/>
          <w:szCs w:val="24"/>
        </w:rPr>
        <w:t>приведения</w:t>
      </w:r>
      <w:r w:rsidRPr="00662E1E">
        <w:rPr>
          <w:rFonts w:eastAsia="Arial"/>
          <w:sz w:val="24"/>
          <w:szCs w:val="24"/>
        </w:rPr>
        <w:t xml:space="preserve"> </w:t>
      </w:r>
      <w:r w:rsidRPr="00662E1E">
        <w:rPr>
          <w:sz w:val="24"/>
          <w:szCs w:val="24"/>
        </w:rPr>
        <w:t>груза</w:t>
      </w:r>
      <w:r w:rsidRPr="00662E1E">
        <w:rPr>
          <w:rFonts w:eastAsia="Arial"/>
          <w:sz w:val="24"/>
          <w:szCs w:val="24"/>
        </w:rPr>
        <w:t xml:space="preserve"> </w:t>
      </w:r>
      <w:r w:rsidRPr="00662E1E">
        <w:rPr>
          <w:sz w:val="24"/>
          <w:szCs w:val="24"/>
        </w:rPr>
        <w:t>в</w:t>
      </w:r>
      <w:r w:rsidRPr="00662E1E">
        <w:rPr>
          <w:rFonts w:eastAsia="Arial"/>
          <w:sz w:val="24"/>
          <w:szCs w:val="24"/>
        </w:rPr>
        <w:t xml:space="preserve"> </w:t>
      </w:r>
      <w:r w:rsidRPr="00662E1E">
        <w:rPr>
          <w:sz w:val="24"/>
          <w:szCs w:val="24"/>
        </w:rPr>
        <w:t>состояние</w:t>
      </w:r>
      <w:r w:rsidRPr="00662E1E">
        <w:rPr>
          <w:rFonts w:eastAsia="Arial"/>
          <w:sz w:val="24"/>
          <w:szCs w:val="24"/>
        </w:rPr>
        <w:t xml:space="preserve">, </w:t>
      </w:r>
      <w:r w:rsidRPr="00662E1E">
        <w:rPr>
          <w:sz w:val="24"/>
          <w:szCs w:val="24"/>
        </w:rPr>
        <w:t>пригодное</w:t>
      </w:r>
      <w:r w:rsidRPr="00662E1E">
        <w:rPr>
          <w:rFonts w:eastAsia="Arial"/>
          <w:sz w:val="24"/>
          <w:szCs w:val="24"/>
        </w:rPr>
        <w:t xml:space="preserve"> </w:t>
      </w:r>
      <w:r w:rsidRPr="00662E1E">
        <w:rPr>
          <w:sz w:val="24"/>
          <w:szCs w:val="24"/>
        </w:rPr>
        <w:t>для</w:t>
      </w:r>
      <w:r w:rsidRPr="00662E1E">
        <w:rPr>
          <w:rFonts w:eastAsia="Arial"/>
          <w:sz w:val="24"/>
          <w:szCs w:val="24"/>
        </w:rPr>
        <w:t xml:space="preserve"> </w:t>
      </w:r>
      <w:r w:rsidRPr="00662E1E">
        <w:rPr>
          <w:sz w:val="24"/>
          <w:szCs w:val="24"/>
        </w:rPr>
        <w:t>его</w:t>
      </w:r>
      <w:r w:rsidRPr="00662E1E">
        <w:rPr>
          <w:rFonts w:eastAsia="Arial"/>
          <w:sz w:val="24"/>
          <w:szCs w:val="24"/>
        </w:rPr>
        <w:t xml:space="preserve"> </w:t>
      </w:r>
      <w:r w:rsidRPr="00662E1E">
        <w:rPr>
          <w:sz w:val="24"/>
          <w:szCs w:val="24"/>
        </w:rPr>
        <w:t>перевозки</w:t>
      </w:r>
      <w:r w:rsidRPr="00662E1E">
        <w:rPr>
          <w:rFonts w:eastAsia="Arial"/>
          <w:sz w:val="24"/>
          <w:szCs w:val="24"/>
        </w:rPr>
        <w:t>.</w:t>
      </w:r>
      <w:r w:rsidR="00106305" w:rsidRPr="00662E1E">
        <w:rPr>
          <w:rFonts w:eastAsia="Arial"/>
          <w:sz w:val="24"/>
          <w:szCs w:val="24"/>
        </w:rPr>
        <w:t xml:space="preserve"> </w:t>
      </w:r>
      <w:r w:rsidRPr="00662E1E">
        <w:rPr>
          <w:sz w:val="24"/>
          <w:szCs w:val="24"/>
        </w:rPr>
        <w:t>Паллеты</w:t>
      </w:r>
      <w:r w:rsidRPr="00662E1E">
        <w:rPr>
          <w:rFonts w:eastAsia="Arial"/>
          <w:sz w:val="24"/>
          <w:szCs w:val="24"/>
        </w:rPr>
        <w:t xml:space="preserve"> </w:t>
      </w:r>
      <w:r w:rsidRPr="00662E1E">
        <w:rPr>
          <w:sz w:val="24"/>
          <w:szCs w:val="24"/>
        </w:rPr>
        <w:t>с</w:t>
      </w:r>
      <w:r w:rsidRPr="00662E1E">
        <w:rPr>
          <w:rFonts w:eastAsia="Arial"/>
          <w:sz w:val="24"/>
          <w:szCs w:val="24"/>
        </w:rPr>
        <w:t xml:space="preserve"> </w:t>
      </w:r>
      <w:r w:rsidRPr="00662E1E">
        <w:rPr>
          <w:sz w:val="24"/>
          <w:szCs w:val="24"/>
        </w:rPr>
        <w:t>грузом</w:t>
      </w:r>
      <w:r w:rsidR="004E7035" w:rsidRPr="00662E1E">
        <w:rPr>
          <w:sz w:val="24"/>
          <w:szCs w:val="24"/>
        </w:rPr>
        <w:t xml:space="preserve"> упаковка (сетка)</w:t>
      </w:r>
      <w:r w:rsidRPr="00662E1E">
        <w:rPr>
          <w:rFonts w:eastAsia="Arial"/>
          <w:sz w:val="24"/>
          <w:szCs w:val="24"/>
        </w:rPr>
        <w:t xml:space="preserve"> </w:t>
      </w:r>
      <w:r w:rsidRPr="00662E1E">
        <w:rPr>
          <w:sz w:val="24"/>
          <w:szCs w:val="24"/>
        </w:rPr>
        <w:t>должны</w:t>
      </w:r>
      <w:r w:rsidRPr="00662E1E">
        <w:rPr>
          <w:rFonts w:eastAsia="Arial"/>
          <w:sz w:val="24"/>
          <w:szCs w:val="24"/>
        </w:rPr>
        <w:t xml:space="preserve"> </w:t>
      </w:r>
      <w:r w:rsidRPr="00662E1E">
        <w:rPr>
          <w:sz w:val="24"/>
          <w:szCs w:val="24"/>
        </w:rPr>
        <w:t>быть</w:t>
      </w:r>
      <w:r w:rsidRPr="00662E1E">
        <w:rPr>
          <w:rFonts w:eastAsia="Arial"/>
          <w:sz w:val="24"/>
          <w:szCs w:val="24"/>
        </w:rPr>
        <w:t xml:space="preserve"> </w:t>
      </w:r>
      <w:r w:rsidRPr="00662E1E">
        <w:rPr>
          <w:sz w:val="24"/>
          <w:szCs w:val="24"/>
        </w:rPr>
        <w:t>обтянуты</w:t>
      </w:r>
      <w:r w:rsidRPr="00662E1E">
        <w:rPr>
          <w:rFonts w:eastAsia="Arial"/>
          <w:sz w:val="24"/>
          <w:szCs w:val="24"/>
        </w:rPr>
        <w:t xml:space="preserve"> </w:t>
      </w:r>
      <w:proofErr w:type="spellStart"/>
      <w:r w:rsidRPr="00662E1E">
        <w:rPr>
          <w:sz w:val="24"/>
          <w:szCs w:val="24"/>
        </w:rPr>
        <w:t>стретч</w:t>
      </w:r>
      <w:proofErr w:type="spellEnd"/>
      <w:r w:rsidRPr="00662E1E">
        <w:rPr>
          <w:rFonts w:eastAsia="Arial"/>
          <w:sz w:val="24"/>
          <w:szCs w:val="24"/>
        </w:rPr>
        <w:t>-</w:t>
      </w:r>
      <w:r w:rsidRPr="00662E1E">
        <w:rPr>
          <w:sz w:val="24"/>
          <w:szCs w:val="24"/>
        </w:rPr>
        <w:t>пленкой</w:t>
      </w:r>
      <w:r w:rsidRPr="00662E1E">
        <w:rPr>
          <w:rFonts w:eastAsia="Arial"/>
          <w:sz w:val="24"/>
          <w:szCs w:val="24"/>
        </w:rPr>
        <w:t xml:space="preserve"> </w:t>
      </w:r>
      <w:r w:rsidRPr="00662E1E">
        <w:rPr>
          <w:sz w:val="24"/>
          <w:szCs w:val="24"/>
        </w:rPr>
        <w:t>и</w:t>
      </w:r>
      <w:r w:rsidRPr="00662E1E">
        <w:rPr>
          <w:rFonts w:eastAsia="Arial"/>
          <w:sz w:val="24"/>
          <w:szCs w:val="24"/>
        </w:rPr>
        <w:t xml:space="preserve"> </w:t>
      </w:r>
      <w:r w:rsidRPr="00662E1E">
        <w:rPr>
          <w:sz w:val="24"/>
          <w:szCs w:val="24"/>
        </w:rPr>
        <w:t>не</w:t>
      </w:r>
      <w:r w:rsidRPr="00662E1E">
        <w:rPr>
          <w:rFonts w:eastAsia="Arial"/>
          <w:sz w:val="24"/>
          <w:szCs w:val="24"/>
        </w:rPr>
        <w:t xml:space="preserve"> </w:t>
      </w:r>
      <w:r w:rsidRPr="00662E1E">
        <w:rPr>
          <w:sz w:val="24"/>
          <w:szCs w:val="24"/>
        </w:rPr>
        <w:t>иметь</w:t>
      </w:r>
      <w:r w:rsidRPr="00662E1E">
        <w:rPr>
          <w:rFonts w:eastAsia="Arial"/>
          <w:sz w:val="24"/>
          <w:szCs w:val="24"/>
        </w:rPr>
        <w:t xml:space="preserve"> </w:t>
      </w:r>
      <w:r w:rsidRPr="00662E1E">
        <w:rPr>
          <w:sz w:val="24"/>
          <w:szCs w:val="24"/>
        </w:rPr>
        <w:t>следов</w:t>
      </w:r>
      <w:r w:rsidRPr="00662E1E">
        <w:rPr>
          <w:rFonts w:eastAsia="Arial"/>
          <w:sz w:val="24"/>
          <w:szCs w:val="24"/>
        </w:rPr>
        <w:t xml:space="preserve"> </w:t>
      </w:r>
      <w:r w:rsidRPr="00662E1E">
        <w:rPr>
          <w:sz w:val="24"/>
          <w:szCs w:val="24"/>
        </w:rPr>
        <w:t>вскрытия</w:t>
      </w:r>
      <w:r w:rsidRPr="00662E1E">
        <w:rPr>
          <w:rFonts w:eastAsia="Arial"/>
          <w:sz w:val="24"/>
          <w:szCs w:val="24"/>
        </w:rPr>
        <w:t xml:space="preserve">. </w:t>
      </w:r>
      <w:r w:rsidR="004E7035" w:rsidRPr="00662E1E">
        <w:rPr>
          <w:sz w:val="24"/>
          <w:szCs w:val="24"/>
        </w:rPr>
        <w:t>Упаковка (</w:t>
      </w:r>
      <w:proofErr w:type="spellStart"/>
      <w:r w:rsidR="004E7035" w:rsidRPr="00662E1E">
        <w:rPr>
          <w:sz w:val="24"/>
          <w:szCs w:val="24"/>
        </w:rPr>
        <w:t>биг-бэг</w:t>
      </w:r>
      <w:proofErr w:type="spellEnd"/>
      <w:r w:rsidR="004E7035" w:rsidRPr="00662E1E">
        <w:rPr>
          <w:sz w:val="24"/>
          <w:szCs w:val="24"/>
        </w:rPr>
        <w:t>)</w:t>
      </w:r>
      <w:r w:rsidRPr="00662E1E">
        <w:rPr>
          <w:rFonts w:eastAsia="Arial"/>
          <w:sz w:val="24"/>
          <w:szCs w:val="24"/>
        </w:rPr>
        <w:t xml:space="preserve"> </w:t>
      </w:r>
      <w:r w:rsidR="004E7035" w:rsidRPr="00662E1E">
        <w:rPr>
          <w:rFonts w:eastAsia="Arial"/>
          <w:sz w:val="24"/>
          <w:szCs w:val="24"/>
        </w:rPr>
        <w:t xml:space="preserve">на паллете </w:t>
      </w:r>
      <w:r w:rsidRPr="00662E1E">
        <w:rPr>
          <w:sz w:val="24"/>
          <w:szCs w:val="24"/>
        </w:rPr>
        <w:t>должны</w:t>
      </w:r>
      <w:r w:rsidRPr="00662E1E">
        <w:rPr>
          <w:rFonts w:eastAsia="Arial"/>
          <w:sz w:val="24"/>
          <w:szCs w:val="24"/>
        </w:rPr>
        <w:t xml:space="preserve"> </w:t>
      </w:r>
      <w:r w:rsidRPr="00662E1E">
        <w:rPr>
          <w:sz w:val="24"/>
          <w:szCs w:val="24"/>
        </w:rPr>
        <w:t>быть</w:t>
      </w:r>
      <w:r w:rsidRPr="00662E1E">
        <w:rPr>
          <w:rFonts w:eastAsia="Arial"/>
          <w:sz w:val="24"/>
          <w:szCs w:val="24"/>
        </w:rPr>
        <w:t xml:space="preserve"> </w:t>
      </w:r>
      <w:r w:rsidR="004E7035" w:rsidRPr="00662E1E">
        <w:rPr>
          <w:sz w:val="24"/>
          <w:szCs w:val="24"/>
        </w:rPr>
        <w:t xml:space="preserve">установлены без обмотки </w:t>
      </w:r>
      <w:proofErr w:type="spellStart"/>
      <w:r w:rsidR="004E7035" w:rsidRPr="00662E1E">
        <w:rPr>
          <w:sz w:val="24"/>
          <w:szCs w:val="24"/>
        </w:rPr>
        <w:t>стреч</w:t>
      </w:r>
      <w:proofErr w:type="spellEnd"/>
      <w:r w:rsidR="004E7035" w:rsidRPr="00662E1E">
        <w:rPr>
          <w:sz w:val="24"/>
          <w:szCs w:val="24"/>
        </w:rPr>
        <w:t>-пленкой</w:t>
      </w:r>
      <w:r w:rsidRPr="00662E1E">
        <w:rPr>
          <w:rFonts w:eastAsia="Arial"/>
          <w:sz w:val="24"/>
          <w:szCs w:val="24"/>
        </w:rPr>
        <w:t xml:space="preserve"> </w:t>
      </w:r>
      <w:r w:rsidRPr="00662E1E">
        <w:rPr>
          <w:sz w:val="24"/>
          <w:szCs w:val="24"/>
        </w:rPr>
        <w:t>и</w:t>
      </w:r>
      <w:r w:rsidRPr="00662E1E">
        <w:rPr>
          <w:rFonts w:eastAsia="Arial"/>
          <w:sz w:val="24"/>
          <w:szCs w:val="24"/>
        </w:rPr>
        <w:t xml:space="preserve"> </w:t>
      </w:r>
      <w:r w:rsidRPr="00662E1E">
        <w:rPr>
          <w:sz w:val="24"/>
          <w:szCs w:val="24"/>
        </w:rPr>
        <w:t>не</w:t>
      </w:r>
      <w:r w:rsidRPr="00662E1E">
        <w:rPr>
          <w:rFonts w:eastAsia="Arial"/>
          <w:sz w:val="24"/>
          <w:szCs w:val="24"/>
        </w:rPr>
        <w:t xml:space="preserve"> </w:t>
      </w:r>
      <w:r w:rsidRPr="00662E1E">
        <w:rPr>
          <w:sz w:val="24"/>
          <w:szCs w:val="24"/>
        </w:rPr>
        <w:t>должны</w:t>
      </w:r>
      <w:r w:rsidRPr="00662E1E">
        <w:rPr>
          <w:rFonts w:eastAsia="Arial"/>
          <w:sz w:val="24"/>
          <w:szCs w:val="24"/>
        </w:rPr>
        <w:t xml:space="preserve"> </w:t>
      </w:r>
      <w:r w:rsidRPr="00662E1E">
        <w:rPr>
          <w:sz w:val="24"/>
          <w:szCs w:val="24"/>
        </w:rPr>
        <w:t>иметь</w:t>
      </w:r>
      <w:r w:rsidRPr="00662E1E">
        <w:rPr>
          <w:rFonts w:eastAsia="Arial"/>
          <w:sz w:val="24"/>
          <w:szCs w:val="24"/>
        </w:rPr>
        <w:t xml:space="preserve"> </w:t>
      </w:r>
      <w:r w:rsidRPr="00662E1E">
        <w:rPr>
          <w:sz w:val="24"/>
          <w:szCs w:val="24"/>
        </w:rPr>
        <w:t>видимых</w:t>
      </w:r>
      <w:r w:rsidRPr="00662E1E">
        <w:rPr>
          <w:rFonts w:eastAsia="Arial"/>
          <w:sz w:val="24"/>
          <w:szCs w:val="24"/>
        </w:rPr>
        <w:t xml:space="preserve"> </w:t>
      </w:r>
      <w:r w:rsidRPr="00662E1E">
        <w:rPr>
          <w:sz w:val="24"/>
          <w:szCs w:val="24"/>
        </w:rPr>
        <w:t>следов</w:t>
      </w:r>
      <w:r w:rsidRPr="00662E1E">
        <w:rPr>
          <w:rFonts w:eastAsia="Arial"/>
          <w:sz w:val="24"/>
          <w:szCs w:val="24"/>
        </w:rPr>
        <w:t xml:space="preserve"> </w:t>
      </w:r>
      <w:r w:rsidRPr="00662E1E">
        <w:rPr>
          <w:sz w:val="24"/>
          <w:szCs w:val="24"/>
        </w:rPr>
        <w:t>повреждений</w:t>
      </w:r>
      <w:r w:rsidRPr="00662E1E">
        <w:rPr>
          <w:rFonts w:eastAsia="Arial"/>
          <w:sz w:val="24"/>
          <w:szCs w:val="24"/>
        </w:rPr>
        <w:t xml:space="preserve">. </w:t>
      </w:r>
      <w:r w:rsidR="004E7035" w:rsidRPr="00662E1E">
        <w:rPr>
          <w:sz w:val="24"/>
          <w:szCs w:val="24"/>
        </w:rPr>
        <w:t xml:space="preserve">Упаковки (сетка, </w:t>
      </w:r>
      <w:proofErr w:type="spellStart"/>
      <w:r w:rsidR="004E7035" w:rsidRPr="00662E1E">
        <w:rPr>
          <w:sz w:val="24"/>
          <w:szCs w:val="24"/>
        </w:rPr>
        <w:t>биг-бэг</w:t>
      </w:r>
      <w:proofErr w:type="spellEnd"/>
      <w:r w:rsidR="004E7035" w:rsidRPr="00662E1E">
        <w:rPr>
          <w:sz w:val="24"/>
          <w:szCs w:val="24"/>
        </w:rPr>
        <w:t>)</w:t>
      </w:r>
      <w:r w:rsidRPr="00662E1E">
        <w:rPr>
          <w:rFonts w:eastAsia="Arial"/>
          <w:sz w:val="24"/>
          <w:szCs w:val="24"/>
        </w:rPr>
        <w:t xml:space="preserve"> </w:t>
      </w:r>
      <w:r w:rsidRPr="00662E1E">
        <w:rPr>
          <w:sz w:val="24"/>
          <w:szCs w:val="24"/>
        </w:rPr>
        <w:t>на</w:t>
      </w:r>
      <w:r w:rsidRPr="00662E1E">
        <w:rPr>
          <w:rFonts w:eastAsia="Arial"/>
          <w:sz w:val="24"/>
          <w:szCs w:val="24"/>
        </w:rPr>
        <w:t xml:space="preserve"> </w:t>
      </w:r>
      <w:r w:rsidRPr="00662E1E">
        <w:rPr>
          <w:sz w:val="24"/>
          <w:szCs w:val="24"/>
        </w:rPr>
        <w:t>паллете</w:t>
      </w:r>
      <w:r w:rsidRPr="00662E1E">
        <w:rPr>
          <w:rFonts w:eastAsia="Arial"/>
          <w:sz w:val="24"/>
          <w:szCs w:val="24"/>
        </w:rPr>
        <w:t xml:space="preserve"> </w:t>
      </w:r>
      <w:r w:rsidRPr="00662E1E">
        <w:rPr>
          <w:sz w:val="24"/>
          <w:szCs w:val="24"/>
        </w:rPr>
        <w:t>должны</w:t>
      </w:r>
      <w:r w:rsidRPr="00662E1E">
        <w:rPr>
          <w:rFonts w:eastAsia="Arial"/>
          <w:sz w:val="24"/>
          <w:szCs w:val="24"/>
        </w:rPr>
        <w:t xml:space="preserve"> </w:t>
      </w:r>
      <w:r w:rsidRPr="00662E1E">
        <w:rPr>
          <w:sz w:val="24"/>
          <w:szCs w:val="24"/>
        </w:rPr>
        <w:t>быть</w:t>
      </w:r>
      <w:r w:rsidRPr="00662E1E">
        <w:rPr>
          <w:rFonts w:eastAsia="Arial"/>
          <w:sz w:val="24"/>
          <w:szCs w:val="24"/>
        </w:rPr>
        <w:t xml:space="preserve"> </w:t>
      </w:r>
      <w:r w:rsidRPr="00662E1E">
        <w:rPr>
          <w:sz w:val="24"/>
          <w:szCs w:val="24"/>
        </w:rPr>
        <w:t>уложены</w:t>
      </w:r>
      <w:r w:rsidRPr="00662E1E">
        <w:rPr>
          <w:rFonts w:eastAsia="Arial"/>
          <w:sz w:val="24"/>
          <w:szCs w:val="24"/>
        </w:rPr>
        <w:t xml:space="preserve"> </w:t>
      </w:r>
      <w:r w:rsidRPr="00662E1E">
        <w:rPr>
          <w:sz w:val="24"/>
          <w:szCs w:val="24"/>
        </w:rPr>
        <w:t>с</w:t>
      </w:r>
      <w:r w:rsidRPr="00662E1E">
        <w:rPr>
          <w:rFonts w:eastAsia="Arial"/>
          <w:sz w:val="24"/>
          <w:szCs w:val="24"/>
        </w:rPr>
        <w:t xml:space="preserve"> </w:t>
      </w:r>
      <w:r w:rsidRPr="00662E1E">
        <w:rPr>
          <w:sz w:val="24"/>
          <w:szCs w:val="24"/>
        </w:rPr>
        <w:t>таким</w:t>
      </w:r>
      <w:r w:rsidRPr="00662E1E">
        <w:rPr>
          <w:rFonts w:eastAsia="Arial"/>
          <w:sz w:val="24"/>
          <w:szCs w:val="24"/>
        </w:rPr>
        <w:t xml:space="preserve"> </w:t>
      </w:r>
      <w:r w:rsidRPr="00662E1E">
        <w:rPr>
          <w:sz w:val="24"/>
          <w:szCs w:val="24"/>
        </w:rPr>
        <w:t>расчетом</w:t>
      </w:r>
      <w:r w:rsidRPr="00662E1E">
        <w:rPr>
          <w:rFonts w:eastAsia="Arial"/>
          <w:sz w:val="24"/>
          <w:szCs w:val="24"/>
        </w:rPr>
        <w:t xml:space="preserve">, </w:t>
      </w:r>
      <w:r w:rsidRPr="00662E1E">
        <w:rPr>
          <w:sz w:val="24"/>
          <w:szCs w:val="24"/>
        </w:rPr>
        <w:t>чтобы</w:t>
      </w:r>
      <w:r w:rsidRPr="00662E1E">
        <w:rPr>
          <w:rFonts w:eastAsia="Arial"/>
          <w:sz w:val="24"/>
          <w:szCs w:val="24"/>
        </w:rPr>
        <w:t xml:space="preserve"> </w:t>
      </w:r>
      <w:r w:rsidRPr="00662E1E">
        <w:rPr>
          <w:sz w:val="24"/>
          <w:szCs w:val="24"/>
        </w:rPr>
        <w:t>не</w:t>
      </w:r>
      <w:r w:rsidRPr="00662E1E">
        <w:rPr>
          <w:rFonts w:eastAsia="Arial"/>
          <w:sz w:val="24"/>
          <w:szCs w:val="24"/>
        </w:rPr>
        <w:t xml:space="preserve"> </w:t>
      </w:r>
      <w:r w:rsidRPr="00662E1E">
        <w:rPr>
          <w:sz w:val="24"/>
          <w:szCs w:val="24"/>
        </w:rPr>
        <w:t>возникало</w:t>
      </w:r>
      <w:r w:rsidRPr="00662E1E">
        <w:rPr>
          <w:rFonts w:eastAsia="Arial"/>
          <w:sz w:val="24"/>
          <w:szCs w:val="24"/>
        </w:rPr>
        <w:t xml:space="preserve"> </w:t>
      </w:r>
      <w:r w:rsidRPr="00662E1E">
        <w:rPr>
          <w:sz w:val="24"/>
          <w:szCs w:val="24"/>
        </w:rPr>
        <w:t>смещения</w:t>
      </w:r>
      <w:r w:rsidRPr="00662E1E">
        <w:rPr>
          <w:rFonts w:eastAsia="Arial"/>
          <w:sz w:val="24"/>
          <w:szCs w:val="24"/>
        </w:rPr>
        <w:t xml:space="preserve"> </w:t>
      </w:r>
      <w:r w:rsidRPr="00662E1E">
        <w:rPr>
          <w:sz w:val="24"/>
          <w:szCs w:val="24"/>
        </w:rPr>
        <w:t>центра</w:t>
      </w:r>
      <w:r w:rsidRPr="00662E1E">
        <w:rPr>
          <w:rFonts w:eastAsia="Arial"/>
          <w:sz w:val="24"/>
          <w:szCs w:val="24"/>
        </w:rPr>
        <w:t xml:space="preserve"> </w:t>
      </w:r>
      <w:r w:rsidRPr="00662E1E">
        <w:rPr>
          <w:sz w:val="24"/>
          <w:szCs w:val="24"/>
        </w:rPr>
        <w:t>тяжести</w:t>
      </w:r>
      <w:r w:rsidRPr="00662E1E">
        <w:rPr>
          <w:rFonts w:eastAsia="Arial"/>
          <w:sz w:val="24"/>
          <w:szCs w:val="24"/>
        </w:rPr>
        <w:t xml:space="preserve">. </w:t>
      </w:r>
      <w:r w:rsidRPr="00662E1E">
        <w:rPr>
          <w:sz w:val="24"/>
          <w:szCs w:val="24"/>
        </w:rPr>
        <w:t>Условие</w:t>
      </w:r>
      <w:r w:rsidRPr="00662E1E">
        <w:rPr>
          <w:rFonts w:eastAsia="Arial"/>
          <w:sz w:val="24"/>
          <w:szCs w:val="24"/>
        </w:rPr>
        <w:t xml:space="preserve"> </w:t>
      </w:r>
      <w:r w:rsidRPr="00662E1E">
        <w:rPr>
          <w:sz w:val="24"/>
          <w:szCs w:val="24"/>
        </w:rPr>
        <w:t>о</w:t>
      </w:r>
      <w:r w:rsidRPr="00662E1E">
        <w:rPr>
          <w:rFonts w:eastAsia="Arial"/>
          <w:sz w:val="24"/>
          <w:szCs w:val="24"/>
        </w:rPr>
        <w:t xml:space="preserve"> </w:t>
      </w:r>
      <w:r w:rsidRPr="00662E1E">
        <w:rPr>
          <w:sz w:val="24"/>
          <w:szCs w:val="24"/>
        </w:rPr>
        <w:t>соблюдении</w:t>
      </w:r>
      <w:r w:rsidRPr="00662E1E">
        <w:rPr>
          <w:rFonts w:eastAsia="Arial"/>
          <w:sz w:val="24"/>
          <w:szCs w:val="24"/>
        </w:rPr>
        <w:t xml:space="preserve"> </w:t>
      </w:r>
      <w:r w:rsidRPr="00662E1E">
        <w:rPr>
          <w:sz w:val="24"/>
          <w:szCs w:val="24"/>
        </w:rPr>
        <w:t>центра</w:t>
      </w:r>
      <w:r w:rsidRPr="00662E1E">
        <w:rPr>
          <w:rFonts w:eastAsia="Arial"/>
          <w:sz w:val="24"/>
          <w:szCs w:val="24"/>
        </w:rPr>
        <w:t xml:space="preserve"> </w:t>
      </w:r>
      <w:r w:rsidRPr="00662E1E">
        <w:rPr>
          <w:sz w:val="24"/>
          <w:szCs w:val="24"/>
        </w:rPr>
        <w:t>тяжести</w:t>
      </w:r>
      <w:r w:rsidRPr="00662E1E">
        <w:rPr>
          <w:rFonts w:eastAsia="Arial"/>
          <w:sz w:val="24"/>
          <w:szCs w:val="24"/>
        </w:rPr>
        <w:t xml:space="preserve"> </w:t>
      </w:r>
      <w:r w:rsidRPr="00662E1E">
        <w:rPr>
          <w:sz w:val="24"/>
          <w:szCs w:val="24"/>
        </w:rPr>
        <w:t>и</w:t>
      </w:r>
      <w:r w:rsidRPr="00662E1E">
        <w:rPr>
          <w:rFonts w:eastAsia="Arial"/>
          <w:sz w:val="24"/>
          <w:szCs w:val="24"/>
        </w:rPr>
        <w:t xml:space="preserve"> </w:t>
      </w:r>
      <w:r w:rsidRPr="00662E1E">
        <w:rPr>
          <w:sz w:val="24"/>
          <w:szCs w:val="24"/>
        </w:rPr>
        <w:t>недопущении</w:t>
      </w:r>
      <w:r w:rsidRPr="00662E1E">
        <w:rPr>
          <w:rFonts w:eastAsia="Arial"/>
          <w:sz w:val="24"/>
          <w:szCs w:val="24"/>
        </w:rPr>
        <w:t xml:space="preserve"> </w:t>
      </w:r>
      <w:r w:rsidRPr="00662E1E">
        <w:rPr>
          <w:sz w:val="24"/>
          <w:szCs w:val="24"/>
        </w:rPr>
        <w:t>его</w:t>
      </w:r>
      <w:r w:rsidRPr="00662E1E">
        <w:rPr>
          <w:rFonts w:eastAsia="Arial"/>
          <w:sz w:val="24"/>
          <w:szCs w:val="24"/>
        </w:rPr>
        <w:t xml:space="preserve"> </w:t>
      </w:r>
      <w:r w:rsidRPr="00662E1E">
        <w:rPr>
          <w:sz w:val="24"/>
          <w:szCs w:val="24"/>
        </w:rPr>
        <w:t>смещения</w:t>
      </w:r>
      <w:r w:rsidRPr="00662E1E">
        <w:rPr>
          <w:rFonts w:eastAsia="Arial"/>
          <w:sz w:val="24"/>
          <w:szCs w:val="24"/>
        </w:rPr>
        <w:t xml:space="preserve"> </w:t>
      </w:r>
      <w:r w:rsidRPr="00662E1E">
        <w:rPr>
          <w:sz w:val="24"/>
          <w:szCs w:val="24"/>
        </w:rPr>
        <w:t>должно</w:t>
      </w:r>
      <w:r w:rsidRPr="00662E1E">
        <w:rPr>
          <w:rFonts w:eastAsia="Arial"/>
          <w:sz w:val="24"/>
          <w:szCs w:val="24"/>
        </w:rPr>
        <w:t xml:space="preserve"> </w:t>
      </w:r>
      <w:r w:rsidRPr="00662E1E">
        <w:rPr>
          <w:sz w:val="24"/>
          <w:szCs w:val="24"/>
        </w:rPr>
        <w:t>соблюдаться</w:t>
      </w:r>
      <w:r w:rsidRPr="00662E1E">
        <w:rPr>
          <w:rFonts w:eastAsia="Arial"/>
          <w:sz w:val="24"/>
          <w:szCs w:val="24"/>
        </w:rPr>
        <w:t xml:space="preserve"> </w:t>
      </w:r>
      <w:r w:rsidRPr="00662E1E">
        <w:rPr>
          <w:sz w:val="24"/>
          <w:szCs w:val="24"/>
        </w:rPr>
        <w:t>также</w:t>
      </w:r>
      <w:r w:rsidRPr="00662E1E">
        <w:rPr>
          <w:rFonts w:eastAsia="Arial"/>
          <w:sz w:val="24"/>
          <w:szCs w:val="24"/>
        </w:rPr>
        <w:t xml:space="preserve"> </w:t>
      </w:r>
      <w:r w:rsidRPr="00662E1E">
        <w:rPr>
          <w:sz w:val="24"/>
          <w:szCs w:val="24"/>
        </w:rPr>
        <w:t>при</w:t>
      </w:r>
      <w:r w:rsidRPr="00662E1E">
        <w:rPr>
          <w:rFonts w:eastAsia="Arial"/>
          <w:sz w:val="24"/>
          <w:szCs w:val="24"/>
        </w:rPr>
        <w:t xml:space="preserve"> </w:t>
      </w:r>
      <w:r w:rsidRPr="00662E1E">
        <w:rPr>
          <w:sz w:val="24"/>
          <w:szCs w:val="24"/>
        </w:rPr>
        <w:t>укладке</w:t>
      </w:r>
      <w:r w:rsidRPr="00662E1E">
        <w:rPr>
          <w:rFonts w:eastAsia="Arial"/>
          <w:sz w:val="24"/>
          <w:szCs w:val="24"/>
        </w:rPr>
        <w:t xml:space="preserve"> </w:t>
      </w:r>
      <w:r w:rsidRPr="00662E1E">
        <w:rPr>
          <w:sz w:val="24"/>
          <w:szCs w:val="24"/>
        </w:rPr>
        <w:t>и</w:t>
      </w:r>
      <w:r w:rsidRPr="00662E1E">
        <w:rPr>
          <w:rFonts w:eastAsia="Arial"/>
          <w:sz w:val="24"/>
          <w:szCs w:val="24"/>
        </w:rPr>
        <w:t xml:space="preserve"> </w:t>
      </w:r>
      <w:r w:rsidRPr="00662E1E">
        <w:rPr>
          <w:sz w:val="24"/>
          <w:szCs w:val="24"/>
        </w:rPr>
        <w:t>размещении</w:t>
      </w:r>
      <w:r w:rsidRPr="00662E1E">
        <w:rPr>
          <w:rFonts w:eastAsia="Arial"/>
          <w:sz w:val="24"/>
          <w:szCs w:val="24"/>
        </w:rPr>
        <w:t xml:space="preserve"> </w:t>
      </w:r>
      <w:r w:rsidRPr="00662E1E">
        <w:rPr>
          <w:sz w:val="24"/>
          <w:szCs w:val="24"/>
        </w:rPr>
        <w:t>груза</w:t>
      </w:r>
      <w:r w:rsidRPr="00662E1E">
        <w:rPr>
          <w:rFonts w:eastAsia="Arial"/>
          <w:sz w:val="24"/>
          <w:szCs w:val="24"/>
        </w:rPr>
        <w:t xml:space="preserve"> </w:t>
      </w:r>
      <w:r w:rsidRPr="00662E1E">
        <w:rPr>
          <w:sz w:val="24"/>
          <w:szCs w:val="24"/>
        </w:rPr>
        <w:t>на</w:t>
      </w:r>
      <w:r w:rsidRPr="00662E1E">
        <w:rPr>
          <w:rFonts w:eastAsia="Arial"/>
          <w:sz w:val="24"/>
          <w:szCs w:val="24"/>
        </w:rPr>
        <w:t xml:space="preserve"> </w:t>
      </w:r>
      <w:r w:rsidRPr="00662E1E">
        <w:rPr>
          <w:sz w:val="24"/>
          <w:szCs w:val="24"/>
        </w:rPr>
        <w:t>транспортном</w:t>
      </w:r>
      <w:r w:rsidRPr="00662E1E">
        <w:rPr>
          <w:rFonts w:eastAsia="Arial"/>
          <w:sz w:val="24"/>
          <w:szCs w:val="24"/>
        </w:rPr>
        <w:t xml:space="preserve"> </w:t>
      </w:r>
      <w:r w:rsidRPr="00662E1E">
        <w:rPr>
          <w:sz w:val="24"/>
          <w:szCs w:val="24"/>
        </w:rPr>
        <w:t>средстве</w:t>
      </w:r>
      <w:r w:rsidRPr="00662E1E">
        <w:rPr>
          <w:rFonts w:eastAsia="Arial"/>
          <w:sz w:val="24"/>
          <w:szCs w:val="24"/>
        </w:rPr>
        <w:t>.</w:t>
      </w:r>
    </w:p>
    <w:p w14:paraId="081F86AB" w14:textId="315574DA" w:rsidR="00A42CA3" w:rsidRPr="00662E1E" w:rsidRDefault="00A42CA3" w:rsidP="00E45BF7">
      <w:pPr>
        <w:jc w:val="both"/>
        <w:rPr>
          <w:rFonts w:eastAsia="Arial"/>
          <w:sz w:val="24"/>
          <w:szCs w:val="24"/>
        </w:rPr>
      </w:pPr>
      <w:r w:rsidRPr="00662E1E">
        <w:rPr>
          <w:rFonts w:eastAsia="Arial"/>
          <w:sz w:val="24"/>
          <w:szCs w:val="24"/>
        </w:rPr>
        <w:lastRenderedPageBreak/>
        <w:t>4.4.</w:t>
      </w:r>
      <w:r w:rsidRPr="00662E1E">
        <w:rPr>
          <w:rFonts w:eastAsia="Arial"/>
          <w:sz w:val="24"/>
          <w:szCs w:val="24"/>
        </w:rPr>
        <w:tab/>
      </w:r>
      <w:r w:rsidRPr="00662E1E">
        <w:rPr>
          <w:sz w:val="24"/>
          <w:szCs w:val="24"/>
        </w:rPr>
        <w:t>По</w:t>
      </w:r>
      <w:r w:rsidRPr="00662E1E">
        <w:rPr>
          <w:rFonts w:eastAsia="Arial"/>
          <w:sz w:val="24"/>
          <w:szCs w:val="24"/>
        </w:rPr>
        <w:t xml:space="preserve"> </w:t>
      </w:r>
      <w:r w:rsidRPr="00662E1E">
        <w:rPr>
          <w:sz w:val="24"/>
          <w:szCs w:val="24"/>
        </w:rPr>
        <w:t>прибытии</w:t>
      </w:r>
      <w:r w:rsidRPr="00662E1E">
        <w:rPr>
          <w:rFonts w:eastAsia="Arial"/>
          <w:sz w:val="24"/>
          <w:szCs w:val="24"/>
        </w:rPr>
        <w:t xml:space="preserve"> </w:t>
      </w:r>
      <w:r w:rsidRPr="00662E1E">
        <w:rPr>
          <w:sz w:val="24"/>
          <w:szCs w:val="24"/>
        </w:rPr>
        <w:t>транспортного</w:t>
      </w:r>
      <w:r w:rsidRPr="00662E1E">
        <w:rPr>
          <w:rFonts w:eastAsia="Arial"/>
          <w:sz w:val="24"/>
          <w:szCs w:val="24"/>
        </w:rPr>
        <w:t xml:space="preserve"> </w:t>
      </w:r>
      <w:r w:rsidRPr="00662E1E">
        <w:rPr>
          <w:sz w:val="24"/>
          <w:szCs w:val="24"/>
        </w:rPr>
        <w:t>средства</w:t>
      </w:r>
      <w:r w:rsidRPr="00662E1E">
        <w:rPr>
          <w:rFonts w:eastAsia="Arial"/>
          <w:sz w:val="24"/>
          <w:szCs w:val="24"/>
        </w:rPr>
        <w:t xml:space="preserve"> </w:t>
      </w:r>
      <w:r w:rsidRPr="00662E1E">
        <w:rPr>
          <w:sz w:val="24"/>
          <w:szCs w:val="24"/>
        </w:rPr>
        <w:t>в</w:t>
      </w:r>
      <w:r w:rsidRPr="00662E1E">
        <w:rPr>
          <w:rFonts w:eastAsia="Arial"/>
          <w:sz w:val="24"/>
          <w:szCs w:val="24"/>
        </w:rPr>
        <w:t xml:space="preserve"> </w:t>
      </w:r>
      <w:r w:rsidRPr="00662E1E">
        <w:rPr>
          <w:sz w:val="24"/>
          <w:szCs w:val="24"/>
        </w:rPr>
        <w:t>пункт</w:t>
      </w:r>
      <w:r w:rsidRPr="00662E1E">
        <w:rPr>
          <w:rFonts w:eastAsia="Arial"/>
          <w:sz w:val="24"/>
          <w:szCs w:val="24"/>
        </w:rPr>
        <w:t xml:space="preserve"> </w:t>
      </w:r>
      <w:r w:rsidRPr="00662E1E">
        <w:rPr>
          <w:sz w:val="24"/>
          <w:szCs w:val="24"/>
        </w:rPr>
        <w:t>погрузки</w:t>
      </w:r>
      <w:r w:rsidR="00137368" w:rsidRPr="00662E1E">
        <w:rPr>
          <w:sz w:val="24"/>
          <w:szCs w:val="24"/>
        </w:rPr>
        <w:t>,</w:t>
      </w:r>
      <w:r w:rsidRPr="00662E1E">
        <w:rPr>
          <w:rFonts w:eastAsia="Arial"/>
          <w:sz w:val="24"/>
          <w:szCs w:val="24"/>
        </w:rPr>
        <w:t xml:space="preserve"> </w:t>
      </w:r>
      <w:r w:rsidRPr="00662E1E">
        <w:rPr>
          <w:sz w:val="24"/>
          <w:szCs w:val="24"/>
        </w:rPr>
        <w:t>грузоотправитель</w:t>
      </w:r>
      <w:r w:rsidRPr="00662E1E">
        <w:rPr>
          <w:rFonts w:eastAsia="Arial"/>
          <w:sz w:val="24"/>
          <w:szCs w:val="24"/>
        </w:rPr>
        <w:t xml:space="preserve"> </w:t>
      </w:r>
      <w:r w:rsidRPr="00662E1E">
        <w:rPr>
          <w:sz w:val="24"/>
          <w:szCs w:val="24"/>
        </w:rPr>
        <w:t>до</w:t>
      </w:r>
      <w:r w:rsidRPr="00662E1E">
        <w:rPr>
          <w:rFonts w:eastAsia="Arial"/>
          <w:sz w:val="24"/>
          <w:szCs w:val="24"/>
        </w:rPr>
        <w:t xml:space="preserve"> </w:t>
      </w:r>
      <w:r w:rsidRPr="00662E1E">
        <w:rPr>
          <w:sz w:val="24"/>
          <w:szCs w:val="24"/>
        </w:rPr>
        <w:t>начала</w:t>
      </w:r>
      <w:r w:rsidRPr="00662E1E">
        <w:rPr>
          <w:rFonts w:eastAsia="Arial"/>
          <w:sz w:val="24"/>
          <w:szCs w:val="24"/>
        </w:rPr>
        <w:t xml:space="preserve"> </w:t>
      </w:r>
      <w:r w:rsidRPr="00662E1E">
        <w:rPr>
          <w:sz w:val="24"/>
          <w:szCs w:val="24"/>
        </w:rPr>
        <w:t>погрузки</w:t>
      </w:r>
      <w:r w:rsidRPr="00662E1E">
        <w:rPr>
          <w:rFonts w:eastAsia="Arial"/>
          <w:sz w:val="24"/>
          <w:szCs w:val="24"/>
        </w:rPr>
        <w:t xml:space="preserve"> </w:t>
      </w:r>
      <w:r w:rsidRPr="00662E1E">
        <w:rPr>
          <w:sz w:val="24"/>
          <w:szCs w:val="24"/>
        </w:rPr>
        <w:t>провер</w:t>
      </w:r>
      <w:r w:rsidR="00BA717D" w:rsidRPr="00662E1E">
        <w:rPr>
          <w:sz w:val="24"/>
          <w:szCs w:val="24"/>
        </w:rPr>
        <w:t>яет</w:t>
      </w:r>
      <w:r w:rsidRPr="00662E1E">
        <w:rPr>
          <w:rFonts w:eastAsia="Arial"/>
          <w:sz w:val="24"/>
          <w:szCs w:val="24"/>
        </w:rPr>
        <w:t xml:space="preserve"> </w:t>
      </w:r>
      <w:r w:rsidRPr="00662E1E">
        <w:rPr>
          <w:sz w:val="24"/>
          <w:szCs w:val="24"/>
        </w:rPr>
        <w:t>пригодность</w:t>
      </w:r>
      <w:r w:rsidRPr="00662E1E">
        <w:rPr>
          <w:rFonts w:eastAsia="Arial"/>
          <w:sz w:val="24"/>
          <w:szCs w:val="24"/>
        </w:rPr>
        <w:t xml:space="preserve"> </w:t>
      </w:r>
      <w:r w:rsidRPr="00662E1E">
        <w:rPr>
          <w:sz w:val="24"/>
          <w:szCs w:val="24"/>
        </w:rPr>
        <w:t>состояния</w:t>
      </w:r>
      <w:r w:rsidRPr="00662E1E">
        <w:rPr>
          <w:rFonts w:eastAsia="Arial"/>
          <w:sz w:val="24"/>
          <w:szCs w:val="24"/>
        </w:rPr>
        <w:t xml:space="preserve"> </w:t>
      </w:r>
      <w:r w:rsidRPr="00662E1E">
        <w:rPr>
          <w:sz w:val="24"/>
          <w:szCs w:val="24"/>
        </w:rPr>
        <w:t>транспортного</w:t>
      </w:r>
      <w:r w:rsidRPr="00662E1E">
        <w:rPr>
          <w:rFonts w:eastAsia="Arial"/>
          <w:sz w:val="24"/>
          <w:szCs w:val="24"/>
        </w:rPr>
        <w:t xml:space="preserve"> </w:t>
      </w:r>
      <w:r w:rsidRPr="00662E1E">
        <w:rPr>
          <w:sz w:val="24"/>
          <w:szCs w:val="24"/>
        </w:rPr>
        <w:t>средства</w:t>
      </w:r>
      <w:r w:rsidRPr="00662E1E">
        <w:rPr>
          <w:rFonts w:eastAsia="Arial"/>
          <w:sz w:val="24"/>
          <w:szCs w:val="24"/>
        </w:rPr>
        <w:t xml:space="preserve"> </w:t>
      </w:r>
      <w:r w:rsidRPr="00662E1E">
        <w:rPr>
          <w:sz w:val="24"/>
          <w:szCs w:val="24"/>
        </w:rPr>
        <w:t>для</w:t>
      </w:r>
      <w:r w:rsidRPr="00662E1E">
        <w:rPr>
          <w:rFonts w:eastAsia="Arial"/>
          <w:sz w:val="24"/>
          <w:szCs w:val="24"/>
        </w:rPr>
        <w:t xml:space="preserve"> </w:t>
      </w:r>
      <w:r w:rsidRPr="00662E1E">
        <w:rPr>
          <w:sz w:val="24"/>
          <w:szCs w:val="24"/>
        </w:rPr>
        <w:t>перевозки</w:t>
      </w:r>
      <w:r w:rsidRPr="00662E1E">
        <w:rPr>
          <w:rFonts w:eastAsia="Arial"/>
          <w:sz w:val="24"/>
          <w:szCs w:val="24"/>
        </w:rPr>
        <w:t xml:space="preserve"> </w:t>
      </w:r>
      <w:r w:rsidRPr="00662E1E">
        <w:rPr>
          <w:sz w:val="24"/>
          <w:szCs w:val="24"/>
        </w:rPr>
        <w:t>груза</w:t>
      </w:r>
      <w:r w:rsidRPr="00662E1E">
        <w:rPr>
          <w:rFonts w:eastAsia="Arial"/>
          <w:sz w:val="24"/>
          <w:szCs w:val="24"/>
        </w:rPr>
        <w:t xml:space="preserve">, </w:t>
      </w:r>
      <w:r w:rsidRPr="00662E1E">
        <w:rPr>
          <w:sz w:val="24"/>
          <w:szCs w:val="24"/>
        </w:rPr>
        <w:t>указанного</w:t>
      </w:r>
      <w:r w:rsidRPr="00662E1E">
        <w:rPr>
          <w:rFonts w:eastAsia="Arial"/>
          <w:sz w:val="24"/>
          <w:szCs w:val="24"/>
        </w:rPr>
        <w:t xml:space="preserve"> </w:t>
      </w:r>
      <w:r w:rsidRPr="00662E1E">
        <w:rPr>
          <w:sz w:val="24"/>
          <w:szCs w:val="24"/>
        </w:rPr>
        <w:t>в</w:t>
      </w:r>
      <w:r w:rsidRPr="00662E1E">
        <w:rPr>
          <w:rFonts w:eastAsia="Arial"/>
          <w:sz w:val="24"/>
          <w:szCs w:val="24"/>
        </w:rPr>
        <w:t xml:space="preserve"> </w:t>
      </w:r>
      <w:r w:rsidRPr="00662E1E">
        <w:rPr>
          <w:sz w:val="24"/>
          <w:szCs w:val="24"/>
        </w:rPr>
        <w:t>Заявке</w:t>
      </w:r>
      <w:r w:rsidRPr="00662E1E">
        <w:rPr>
          <w:rFonts w:eastAsia="Arial"/>
          <w:sz w:val="24"/>
          <w:szCs w:val="24"/>
        </w:rPr>
        <w:t>.</w:t>
      </w:r>
    </w:p>
    <w:p w14:paraId="3C7E1168" w14:textId="77777777" w:rsidR="00A42CA3" w:rsidRPr="00662E1E" w:rsidRDefault="00A42CA3" w:rsidP="00E45BF7">
      <w:pPr>
        <w:jc w:val="both"/>
        <w:rPr>
          <w:rFonts w:eastAsia="Arial"/>
          <w:sz w:val="24"/>
          <w:szCs w:val="24"/>
        </w:rPr>
      </w:pPr>
      <w:r w:rsidRPr="00662E1E">
        <w:rPr>
          <w:rFonts w:eastAsia="Arial"/>
          <w:sz w:val="24"/>
          <w:szCs w:val="24"/>
        </w:rPr>
        <w:t>4.5.</w:t>
      </w:r>
      <w:r w:rsidRPr="00662E1E">
        <w:rPr>
          <w:rFonts w:eastAsia="Arial"/>
          <w:sz w:val="24"/>
          <w:szCs w:val="24"/>
        </w:rPr>
        <w:tab/>
      </w:r>
      <w:r w:rsidRPr="00662E1E">
        <w:rPr>
          <w:sz w:val="24"/>
          <w:szCs w:val="24"/>
        </w:rPr>
        <w:t>Водитель</w:t>
      </w:r>
      <w:r w:rsidRPr="00662E1E">
        <w:rPr>
          <w:rFonts w:eastAsia="Arial"/>
          <w:sz w:val="24"/>
          <w:szCs w:val="24"/>
        </w:rPr>
        <w:t xml:space="preserve"> </w:t>
      </w:r>
      <w:r w:rsidRPr="00662E1E">
        <w:rPr>
          <w:sz w:val="24"/>
          <w:szCs w:val="24"/>
        </w:rPr>
        <w:t>обязан</w:t>
      </w:r>
      <w:r w:rsidRPr="00662E1E">
        <w:rPr>
          <w:rFonts w:eastAsia="Arial"/>
          <w:sz w:val="24"/>
          <w:szCs w:val="24"/>
        </w:rPr>
        <w:t xml:space="preserve"> </w:t>
      </w:r>
      <w:r w:rsidRPr="00662E1E">
        <w:rPr>
          <w:sz w:val="24"/>
          <w:szCs w:val="24"/>
        </w:rPr>
        <w:t>проверить</w:t>
      </w:r>
      <w:r w:rsidRPr="00662E1E">
        <w:rPr>
          <w:rFonts w:eastAsia="Arial"/>
          <w:sz w:val="24"/>
          <w:szCs w:val="24"/>
        </w:rPr>
        <w:t xml:space="preserve"> </w:t>
      </w:r>
      <w:r w:rsidRPr="00662E1E">
        <w:rPr>
          <w:sz w:val="24"/>
          <w:szCs w:val="24"/>
        </w:rPr>
        <w:t>соответствие</w:t>
      </w:r>
      <w:r w:rsidRPr="00662E1E">
        <w:rPr>
          <w:rFonts w:eastAsia="Arial"/>
          <w:sz w:val="24"/>
          <w:szCs w:val="24"/>
        </w:rPr>
        <w:t xml:space="preserve"> </w:t>
      </w:r>
      <w:r w:rsidRPr="00662E1E">
        <w:rPr>
          <w:sz w:val="24"/>
          <w:szCs w:val="24"/>
        </w:rPr>
        <w:t>укладки</w:t>
      </w:r>
      <w:r w:rsidRPr="00662E1E">
        <w:rPr>
          <w:rFonts w:eastAsia="Arial"/>
          <w:sz w:val="24"/>
          <w:szCs w:val="24"/>
        </w:rPr>
        <w:t xml:space="preserve">, </w:t>
      </w:r>
      <w:r w:rsidRPr="00662E1E">
        <w:rPr>
          <w:sz w:val="24"/>
          <w:szCs w:val="24"/>
        </w:rPr>
        <w:t>закрепления</w:t>
      </w:r>
      <w:r w:rsidRPr="00662E1E">
        <w:rPr>
          <w:rFonts w:eastAsia="Arial"/>
          <w:sz w:val="24"/>
          <w:szCs w:val="24"/>
        </w:rPr>
        <w:t xml:space="preserve">, </w:t>
      </w:r>
      <w:r w:rsidRPr="00662E1E">
        <w:rPr>
          <w:sz w:val="24"/>
          <w:szCs w:val="24"/>
        </w:rPr>
        <w:t>укрытия</w:t>
      </w:r>
      <w:r w:rsidRPr="00662E1E">
        <w:rPr>
          <w:rFonts w:eastAsia="Arial"/>
          <w:sz w:val="24"/>
          <w:szCs w:val="24"/>
        </w:rPr>
        <w:t xml:space="preserve"> </w:t>
      </w:r>
      <w:r w:rsidRPr="00662E1E">
        <w:rPr>
          <w:sz w:val="24"/>
          <w:szCs w:val="24"/>
        </w:rPr>
        <w:t>и</w:t>
      </w:r>
      <w:r w:rsidRPr="00662E1E">
        <w:rPr>
          <w:rFonts w:eastAsia="Arial"/>
          <w:sz w:val="24"/>
          <w:szCs w:val="24"/>
        </w:rPr>
        <w:t xml:space="preserve"> </w:t>
      </w:r>
      <w:r w:rsidRPr="00662E1E">
        <w:rPr>
          <w:sz w:val="24"/>
          <w:szCs w:val="24"/>
        </w:rPr>
        <w:t>увязки</w:t>
      </w:r>
      <w:r w:rsidRPr="00662E1E">
        <w:rPr>
          <w:rFonts w:eastAsia="Arial"/>
          <w:sz w:val="24"/>
          <w:szCs w:val="24"/>
        </w:rPr>
        <w:t xml:space="preserve"> </w:t>
      </w:r>
      <w:r w:rsidRPr="00662E1E">
        <w:rPr>
          <w:sz w:val="24"/>
          <w:szCs w:val="24"/>
        </w:rPr>
        <w:t>погруженного</w:t>
      </w:r>
      <w:r w:rsidRPr="00662E1E">
        <w:rPr>
          <w:rFonts w:eastAsia="Arial"/>
          <w:sz w:val="24"/>
          <w:szCs w:val="24"/>
        </w:rPr>
        <w:t xml:space="preserve"> </w:t>
      </w:r>
      <w:r w:rsidRPr="00662E1E">
        <w:rPr>
          <w:sz w:val="24"/>
          <w:szCs w:val="24"/>
        </w:rPr>
        <w:t>груза</w:t>
      </w:r>
      <w:r w:rsidRPr="00662E1E">
        <w:rPr>
          <w:rFonts w:eastAsia="Arial"/>
          <w:sz w:val="24"/>
          <w:szCs w:val="24"/>
        </w:rPr>
        <w:t xml:space="preserve"> </w:t>
      </w:r>
      <w:r w:rsidRPr="00662E1E">
        <w:rPr>
          <w:sz w:val="24"/>
          <w:szCs w:val="24"/>
        </w:rPr>
        <w:t>требованиям</w:t>
      </w:r>
      <w:r w:rsidRPr="00662E1E">
        <w:rPr>
          <w:rFonts w:eastAsia="Arial"/>
          <w:sz w:val="24"/>
          <w:szCs w:val="24"/>
        </w:rPr>
        <w:t xml:space="preserve"> </w:t>
      </w:r>
      <w:r w:rsidRPr="00662E1E">
        <w:rPr>
          <w:sz w:val="24"/>
          <w:szCs w:val="24"/>
        </w:rPr>
        <w:t>безопасности</w:t>
      </w:r>
      <w:r w:rsidRPr="00662E1E">
        <w:rPr>
          <w:rFonts w:eastAsia="Arial"/>
          <w:sz w:val="24"/>
          <w:szCs w:val="24"/>
        </w:rPr>
        <w:t xml:space="preserve"> </w:t>
      </w:r>
      <w:r w:rsidRPr="00662E1E">
        <w:rPr>
          <w:sz w:val="24"/>
          <w:szCs w:val="24"/>
        </w:rPr>
        <w:t>дорожного</w:t>
      </w:r>
      <w:r w:rsidRPr="00662E1E">
        <w:rPr>
          <w:rFonts w:eastAsia="Arial"/>
          <w:sz w:val="24"/>
          <w:szCs w:val="24"/>
        </w:rPr>
        <w:t xml:space="preserve"> </w:t>
      </w:r>
      <w:r w:rsidRPr="00662E1E">
        <w:rPr>
          <w:sz w:val="24"/>
          <w:szCs w:val="24"/>
        </w:rPr>
        <w:t>движения</w:t>
      </w:r>
      <w:r w:rsidRPr="00662E1E">
        <w:rPr>
          <w:rFonts w:eastAsia="Arial"/>
          <w:sz w:val="24"/>
          <w:szCs w:val="24"/>
        </w:rPr>
        <w:t xml:space="preserve"> </w:t>
      </w:r>
      <w:r w:rsidRPr="00662E1E">
        <w:rPr>
          <w:sz w:val="24"/>
          <w:szCs w:val="24"/>
        </w:rPr>
        <w:t>и</w:t>
      </w:r>
      <w:r w:rsidRPr="00662E1E">
        <w:rPr>
          <w:rFonts w:eastAsia="Arial"/>
          <w:sz w:val="24"/>
          <w:szCs w:val="24"/>
        </w:rPr>
        <w:t xml:space="preserve"> </w:t>
      </w:r>
      <w:r w:rsidRPr="00662E1E">
        <w:rPr>
          <w:sz w:val="24"/>
          <w:szCs w:val="24"/>
        </w:rPr>
        <w:t>обеспечения</w:t>
      </w:r>
      <w:r w:rsidRPr="00662E1E">
        <w:rPr>
          <w:rFonts w:eastAsia="Arial"/>
          <w:sz w:val="24"/>
          <w:szCs w:val="24"/>
        </w:rPr>
        <w:t xml:space="preserve"> </w:t>
      </w:r>
      <w:r w:rsidRPr="00662E1E">
        <w:rPr>
          <w:sz w:val="24"/>
          <w:szCs w:val="24"/>
        </w:rPr>
        <w:t>сохранности</w:t>
      </w:r>
      <w:r w:rsidRPr="00662E1E">
        <w:rPr>
          <w:rFonts w:eastAsia="Arial"/>
          <w:sz w:val="24"/>
          <w:szCs w:val="24"/>
        </w:rPr>
        <w:t xml:space="preserve"> </w:t>
      </w:r>
      <w:r w:rsidRPr="00662E1E">
        <w:rPr>
          <w:sz w:val="24"/>
          <w:szCs w:val="24"/>
        </w:rPr>
        <w:t>груза</w:t>
      </w:r>
      <w:r w:rsidRPr="00662E1E">
        <w:rPr>
          <w:rFonts w:eastAsia="Arial"/>
          <w:sz w:val="24"/>
          <w:szCs w:val="24"/>
        </w:rPr>
        <w:t xml:space="preserve"> </w:t>
      </w:r>
      <w:r w:rsidRPr="00662E1E">
        <w:rPr>
          <w:sz w:val="24"/>
          <w:szCs w:val="24"/>
        </w:rPr>
        <w:t>и</w:t>
      </w:r>
      <w:r w:rsidRPr="00662E1E">
        <w:rPr>
          <w:rFonts w:eastAsia="Arial"/>
          <w:sz w:val="24"/>
          <w:szCs w:val="24"/>
        </w:rPr>
        <w:t xml:space="preserve"> </w:t>
      </w:r>
      <w:r w:rsidRPr="00662E1E">
        <w:rPr>
          <w:sz w:val="24"/>
          <w:szCs w:val="24"/>
        </w:rPr>
        <w:t>транспортного</w:t>
      </w:r>
      <w:r w:rsidRPr="00662E1E">
        <w:rPr>
          <w:rFonts w:eastAsia="Arial"/>
          <w:sz w:val="24"/>
          <w:szCs w:val="24"/>
        </w:rPr>
        <w:t xml:space="preserve"> </w:t>
      </w:r>
      <w:r w:rsidRPr="00662E1E">
        <w:rPr>
          <w:sz w:val="24"/>
          <w:szCs w:val="24"/>
        </w:rPr>
        <w:t>средства</w:t>
      </w:r>
      <w:r w:rsidR="00F9492E" w:rsidRPr="00662E1E">
        <w:rPr>
          <w:rFonts w:eastAsia="Arial"/>
          <w:sz w:val="24"/>
          <w:szCs w:val="24"/>
        </w:rPr>
        <w:t xml:space="preserve">, </w:t>
      </w:r>
      <w:r w:rsidR="00F9492E" w:rsidRPr="00662E1E">
        <w:rPr>
          <w:sz w:val="24"/>
          <w:szCs w:val="24"/>
        </w:rPr>
        <w:t>с целью предотвращения перегруза по осям и общей массе.</w:t>
      </w:r>
      <w:r w:rsidRPr="00662E1E">
        <w:rPr>
          <w:rFonts w:eastAsia="Arial"/>
          <w:sz w:val="24"/>
          <w:szCs w:val="24"/>
        </w:rPr>
        <w:t xml:space="preserve"> </w:t>
      </w:r>
      <w:r w:rsidRPr="00662E1E">
        <w:rPr>
          <w:sz w:val="24"/>
          <w:szCs w:val="24"/>
        </w:rPr>
        <w:t>В</w:t>
      </w:r>
      <w:r w:rsidRPr="00662E1E">
        <w:rPr>
          <w:rFonts w:eastAsia="Arial"/>
          <w:sz w:val="24"/>
          <w:szCs w:val="24"/>
        </w:rPr>
        <w:t xml:space="preserve"> </w:t>
      </w:r>
      <w:r w:rsidRPr="00662E1E">
        <w:rPr>
          <w:sz w:val="24"/>
          <w:szCs w:val="24"/>
        </w:rPr>
        <w:t>случае</w:t>
      </w:r>
      <w:r w:rsidRPr="00662E1E">
        <w:rPr>
          <w:rFonts w:eastAsia="Arial"/>
          <w:sz w:val="24"/>
          <w:szCs w:val="24"/>
        </w:rPr>
        <w:t xml:space="preserve"> </w:t>
      </w:r>
      <w:r w:rsidRPr="00662E1E">
        <w:rPr>
          <w:sz w:val="24"/>
          <w:szCs w:val="24"/>
        </w:rPr>
        <w:t>обнаружения</w:t>
      </w:r>
      <w:r w:rsidRPr="00662E1E">
        <w:rPr>
          <w:rFonts w:eastAsia="Arial"/>
          <w:sz w:val="24"/>
          <w:szCs w:val="24"/>
        </w:rPr>
        <w:t xml:space="preserve"> </w:t>
      </w:r>
      <w:r w:rsidRPr="00662E1E">
        <w:rPr>
          <w:sz w:val="24"/>
          <w:szCs w:val="24"/>
        </w:rPr>
        <w:t>какого</w:t>
      </w:r>
      <w:r w:rsidRPr="00662E1E">
        <w:rPr>
          <w:rFonts w:eastAsia="Arial"/>
          <w:sz w:val="24"/>
          <w:szCs w:val="24"/>
        </w:rPr>
        <w:t>-</w:t>
      </w:r>
      <w:r w:rsidRPr="00662E1E">
        <w:rPr>
          <w:sz w:val="24"/>
          <w:szCs w:val="24"/>
        </w:rPr>
        <w:t>либо</w:t>
      </w:r>
      <w:r w:rsidRPr="00662E1E">
        <w:rPr>
          <w:rFonts w:eastAsia="Arial"/>
          <w:sz w:val="24"/>
          <w:szCs w:val="24"/>
        </w:rPr>
        <w:t xml:space="preserve"> </w:t>
      </w:r>
      <w:r w:rsidRPr="00662E1E">
        <w:rPr>
          <w:sz w:val="24"/>
          <w:szCs w:val="24"/>
        </w:rPr>
        <w:t>несоответствия</w:t>
      </w:r>
      <w:r w:rsidRPr="00662E1E">
        <w:rPr>
          <w:rFonts w:eastAsia="Arial"/>
          <w:sz w:val="24"/>
          <w:szCs w:val="24"/>
        </w:rPr>
        <w:t xml:space="preserve"> </w:t>
      </w:r>
      <w:r w:rsidRPr="00662E1E">
        <w:rPr>
          <w:sz w:val="24"/>
          <w:szCs w:val="24"/>
        </w:rPr>
        <w:t>водитель</w:t>
      </w:r>
      <w:r w:rsidRPr="00662E1E">
        <w:rPr>
          <w:rFonts w:eastAsia="Arial"/>
          <w:sz w:val="24"/>
          <w:szCs w:val="24"/>
        </w:rPr>
        <w:t xml:space="preserve"> </w:t>
      </w:r>
      <w:r w:rsidRPr="00662E1E">
        <w:rPr>
          <w:sz w:val="24"/>
          <w:szCs w:val="24"/>
        </w:rPr>
        <w:t>вправе</w:t>
      </w:r>
      <w:r w:rsidRPr="00662E1E">
        <w:rPr>
          <w:rFonts w:eastAsia="Arial"/>
          <w:sz w:val="24"/>
          <w:szCs w:val="24"/>
        </w:rPr>
        <w:t xml:space="preserve"> </w:t>
      </w:r>
      <w:r w:rsidRPr="00662E1E">
        <w:rPr>
          <w:sz w:val="24"/>
          <w:szCs w:val="24"/>
        </w:rPr>
        <w:t>требовать</w:t>
      </w:r>
      <w:r w:rsidRPr="00662E1E">
        <w:rPr>
          <w:rFonts w:eastAsia="Arial"/>
          <w:sz w:val="24"/>
          <w:szCs w:val="24"/>
        </w:rPr>
        <w:t xml:space="preserve"> </w:t>
      </w:r>
      <w:r w:rsidRPr="00662E1E">
        <w:rPr>
          <w:sz w:val="24"/>
          <w:szCs w:val="24"/>
        </w:rPr>
        <w:t>его</w:t>
      </w:r>
      <w:r w:rsidRPr="00662E1E">
        <w:rPr>
          <w:rFonts w:eastAsia="Arial"/>
          <w:sz w:val="24"/>
          <w:szCs w:val="24"/>
        </w:rPr>
        <w:t xml:space="preserve"> </w:t>
      </w:r>
      <w:r w:rsidRPr="00662E1E">
        <w:rPr>
          <w:sz w:val="24"/>
          <w:szCs w:val="24"/>
        </w:rPr>
        <w:t>устранения</w:t>
      </w:r>
      <w:r w:rsidRPr="00662E1E">
        <w:rPr>
          <w:rFonts w:eastAsia="Arial"/>
          <w:sz w:val="24"/>
          <w:szCs w:val="24"/>
        </w:rPr>
        <w:t xml:space="preserve">. </w:t>
      </w:r>
      <w:r w:rsidRPr="00662E1E">
        <w:rPr>
          <w:sz w:val="24"/>
          <w:szCs w:val="24"/>
        </w:rPr>
        <w:t>Ответственность</w:t>
      </w:r>
      <w:r w:rsidRPr="00662E1E">
        <w:rPr>
          <w:rFonts w:eastAsia="Arial"/>
          <w:sz w:val="24"/>
          <w:szCs w:val="24"/>
        </w:rPr>
        <w:t xml:space="preserve"> </w:t>
      </w:r>
      <w:r w:rsidRPr="00662E1E">
        <w:rPr>
          <w:sz w:val="24"/>
          <w:szCs w:val="24"/>
        </w:rPr>
        <w:t>за</w:t>
      </w:r>
      <w:r w:rsidRPr="00662E1E">
        <w:rPr>
          <w:rFonts w:eastAsia="Arial"/>
          <w:sz w:val="24"/>
          <w:szCs w:val="24"/>
        </w:rPr>
        <w:t xml:space="preserve"> </w:t>
      </w:r>
      <w:r w:rsidRPr="00662E1E">
        <w:rPr>
          <w:sz w:val="24"/>
          <w:szCs w:val="24"/>
        </w:rPr>
        <w:t>последствия</w:t>
      </w:r>
      <w:r w:rsidRPr="00662E1E">
        <w:rPr>
          <w:rFonts w:eastAsia="Arial"/>
          <w:sz w:val="24"/>
          <w:szCs w:val="24"/>
        </w:rPr>
        <w:t xml:space="preserve"> </w:t>
      </w:r>
      <w:r w:rsidRPr="00662E1E">
        <w:rPr>
          <w:sz w:val="24"/>
          <w:szCs w:val="24"/>
        </w:rPr>
        <w:t>допущенных</w:t>
      </w:r>
      <w:r w:rsidRPr="00662E1E">
        <w:rPr>
          <w:rFonts w:eastAsia="Arial"/>
          <w:sz w:val="24"/>
          <w:szCs w:val="24"/>
        </w:rPr>
        <w:t xml:space="preserve"> </w:t>
      </w:r>
      <w:r w:rsidRPr="00662E1E">
        <w:rPr>
          <w:sz w:val="24"/>
          <w:szCs w:val="24"/>
        </w:rPr>
        <w:t>при</w:t>
      </w:r>
      <w:r w:rsidRPr="00662E1E">
        <w:rPr>
          <w:rFonts w:eastAsia="Arial"/>
          <w:sz w:val="24"/>
          <w:szCs w:val="24"/>
        </w:rPr>
        <w:t xml:space="preserve"> </w:t>
      </w:r>
      <w:r w:rsidRPr="00662E1E">
        <w:rPr>
          <w:sz w:val="24"/>
          <w:szCs w:val="24"/>
        </w:rPr>
        <w:t>погрузке</w:t>
      </w:r>
      <w:r w:rsidRPr="00662E1E">
        <w:rPr>
          <w:rFonts w:eastAsia="Arial"/>
          <w:sz w:val="24"/>
          <w:szCs w:val="24"/>
        </w:rPr>
        <w:t xml:space="preserve"> </w:t>
      </w:r>
      <w:r w:rsidRPr="00662E1E">
        <w:rPr>
          <w:sz w:val="24"/>
          <w:szCs w:val="24"/>
        </w:rPr>
        <w:t>нарушений</w:t>
      </w:r>
      <w:r w:rsidRPr="00662E1E">
        <w:rPr>
          <w:rFonts w:eastAsia="Arial"/>
          <w:sz w:val="24"/>
          <w:szCs w:val="24"/>
        </w:rPr>
        <w:t xml:space="preserve"> </w:t>
      </w:r>
      <w:r w:rsidRPr="00662E1E">
        <w:rPr>
          <w:sz w:val="24"/>
          <w:szCs w:val="24"/>
        </w:rPr>
        <w:t>требований</w:t>
      </w:r>
      <w:r w:rsidRPr="00662E1E">
        <w:rPr>
          <w:rFonts w:eastAsia="Arial"/>
          <w:sz w:val="24"/>
          <w:szCs w:val="24"/>
        </w:rPr>
        <w:t xml:space="preserve"> </w:t>
      </w:r>
      <w:r w:rsidRPr="00662E1E">
        <w:rPr>
          <w:sz w:val="24"/>
          <w:szCs w:val="24"/>
        </w:rPr>
        <w:t>безопасности</w:t>
      </w:r>
      <w:r w:rsidRPr="00662E1E">
        <w:rPr>
          <w:rFonts w:eastAsia="Arial"/>
          <w:sz w:val="24"/>
          <w:szCs w:val="24"/>
        </w:rPr>
        <w:t xml:space="preserve"> </w:t>
      </w:r>
      <w:r w:rsidRPr="00662E1E">
        <w:rPr>
          <w:sz w:val="24"/>
          <w:szCs w:val="24"/>
        </w:rPr>
        <w:t>дорожного</w:t>
      </w:r>
      <w:r w:rsidRPr="00662E1E">
        <w:rPr>
          <w:rFonts w:eastAsia="Arial"/>
          <w:sz w:val="24"/>
          <w:szCs w:val="24"/>
        </w:rPr>
        <w:t xml:space="preserve"> </w:t>
      </w:r>
      <w:r w:rsidRPr="00662E1E">
        <w:rPr>
          <w:sz w:val="24"/>
          <w:szCs w:val="24"/>
        </w:rPr>
        <w:t>движения</w:t>
      </w:r>
      <w:r w:rsidRPr="00662E1E">
        <w:rPr>
          <w:rFonts w:eastAsia="Arial"/>
          <w:sz w:val="24"/>
          <w:szCs w:val="24"/>
        </w:rPr>
        <w:t xml:space="preserve"> </w:t>
      </w:r>
      <w:r w:rsidRPr="00662E1E">
        <w:rPr>
          <w:sz w:val="24"/>
          <w:szCs w:val="24"/>
        </w:rPr>
        <w:t>и</w:t>
      </w:r>
      <w:r w:rsidRPr="00662E1E">
        <w:rPr>
          <w:rFonts w:eastAsia="Arial"/>
          <w:sz w:val="24"/>
          <w:szCs w:val="24"/>
        </w:rPr>
        <w:t xml:space="preserve"> </w:t>
      </w:r>
      <w:r w:rsidRPr="00662E1E">
        <w:rPr>
          <w:sz w:val="24"/>
          <w:szCs w:val="24"/>
        </w:rPr>
        <w:t>обеспечения</w:t>
      </w:r>
      <w:r w:rsidRPr="00662E1E">
        <w:rPr>
          <w:rFonts w:eastAsia="Arial"/>
          <w:sz w:val="24"/>
          <w:szCs w:val="24"/>
        </w:rPr>
        <w:t xml:space="preserve"> </w:t>
      </w:r>
      <w:r w:rsidRPr="00662E1E">
        <w:rPr>
          <w:sz w:val="24"/>
          <w:szCs w:val="24"/>
        </w:rPr>
        <w:t>сохранности</w:t>
      </w:r>
      <w:r w:rsidRPr="00662E1E">
        <w:rPr>
          <w:rFonts w:eastAsia="Arial"/>
          <w:sz w:val="24"/>
          <w:szCs w:val="24"/>
        </w:rPr>
        <w:t xml:space="preserve"> </w:t>
      </w:r>
      <w:r w:rsidRPr="00662E1E">
        <w:rPr>
          <w:sz w:val="24"/>
          <w:szCs w:val="24"/>
        </w:rPr>
        <w:t>груза</w:t>
      </w:r>
      <w:r w:rsidRPr="00662E1E">
        <w:rPr>
          <w:rFonts w:eastAsia="Arial"/>
          <w:sz w:val="24"/>
          <w:szCs w:val="24"/>
        </w:rPr>
        <w:t xml:space="preserve"> </w:t>
      </w:r>
      <w:r w:rsidRPr="00662E1E">
        <w:rPr>
          <w:sz w:val="24"/>
          <w:szCs w:val="24"/>
        </w:rPr>
        <w:t>и</w:t>
      </w:r>
      <w:r w:rsidRPr="00662E1E">
        <w:rPr>
          <w:rFonts w:eastAsia="Arial"/>
          <w:sz w:val="24"/>
          <w:szCs w:val="24"/>
        </w:rPr>
        <w:t xml:space="preserve"> </w:t>
      </w:r>
      <w:r w:rsidRPr="00662E1E">
        <w:rPr>
          <w:sz w:val="24"/>
          <w:szCs w:val="24"/>
        </w:rPr>
        <w:t>транспортного</w:t>
      </w:r>
      <w:r w:rsidRPr="00662E1E">
        <w:rPr>
          <w:rFonts w:eastAsia="Arial"/>
          <w:sz w:val="24"/>
          <w:szCs w:val="24"/>
        </w:rPr>
        <w:t xml:space="preserve"> </w:t>
      </w:r>
      <w:r w:rsidRPr="00662E1E">
        <w:rPr>
          <w:sz w:val="24"/>
          <w:szCs w:val="24"/>
        </w:rPr>
        <w:t>средства</w:t>
      </w:r>
      <w:r w:rsidRPr="00662E1E">
        <w:rPr>
          <w:rFonts w:eastAsia="Arial"/>
          <w:sz w:val="24"/>
          <w:szCs w:val="24"/>
        </w:rPr>
        <w:t xml:space="preserve"> </w:t>
      </w:r>
      <w:r w:rsidRPr="00662E1E">
        <w:rPr>
          <w:sz w:val="24"/>
          <w:szCs w:val="24"/>
        </w:rPr>
        <w:t>лежит</w:t>
      </w:r>
      <w:r w:rsidRPr="00662E1E">
        <w:rPr>
          <w:rFonts w:eastAsia="Arial"/>
          <w:sz w:val="24"/>
          <w:szCs w:val="24"/>
        </w:rPr>
        <w:t xml:space="preserve"> </w:t>
      </w:r>
      <w:r w:rsidRPr="00662E1E">
        <w:rPr>
          <w:sz w:val="24"/>
          <w:szCs w:val="24"/>
        </w:rPr>
        <w:t>на</w:t>
      </w:r>
      <w:r w:rsidRPr="00662E1E">
        <w:rPr>
          <w:rFonts w:eastAsia="Arial"/>
          <w:sz w:val="24"/>
          <w:szCs w:val="24"/>
        </w:rPr>
        <w:t xml:space="preserve"> </w:t>
      </w:r>
      <w:r w:rsidR="0074518C" w:rsidRPr="00662E1E">
        <w:rPr>
          <w:rFonts w:eastAsia="Arial"/>
          <w:sz w:val="24"/>
          <w:szCs w:val="24"/>
        </w:rPr>
        <w:t>водителе</w:t>
      </w:r>
      <w:r w:rsidRPr="00662E1E">
        <w:rPr>
          <w:rFonts w:eastAsia="Arial"/>
          <w:sz w:val="24"/>
          <w:szCs w:val="24"/>
        </w:rPr>
        <w:t>.</w:t>
      </w:r>
    </w:p>
    <w:p w14:paraId="4B6EA0F7" w14:textId="77777777" w:rsidR="005477B1" w:rsidRPr="00662E1E" w:rsidRDefault="005477B1" w:rsidP="00E45BF7">
      <w:pPr>
        <w:pStyle w:val="22"/>
        <w:tabs>
          <w:tab w:val="left" w:pos="567"/>
        </w:tabs>
        <w:spacing w:before="0" w:after="0" w:line="240" w:lineRule="auto"/>
        <w:ind w:left="-851" w:firstLine="0"/>
        <w:rPr>
          <w:sz w:val="24"/>
          <w:szCs w:val="24"/>
        </w:rPr>
      </w:pPr>
      <w:r w:rsidRPr="00662E1E">
        <w:rPr>
          <w:rFonts w:eastAsia="Arial"/>
          <w:sz w:val="24"/>
          <w:szCs w:val="24"/>
        </w:rPr>
        <w:t xml:space="preserve">                  Исполнитель </w:t>
      </w:r>
      <w:r w:rsidRPr="00662E1E">
        <w:rPr>
          <w:sz w:val="24"/>
          <w:szCs w:val="24"/>
        </w:rPr>
        <w:t>несет ответственность за любой перегруз, согласно ст. 12.21.1 КоАП РФ.</w:t>
      </w:r>
    </w:p>
    <w:p w14:paraId="6E2209EE" w14:textId="2D20DF8A" w:rsidR="00A42CA3" w:rsidRPr="00662E1E" w:rsidRDefault="00A42CA3" w:rsidP="00E45BF7">
      <w:pPr>
        <w:jc w:val="both"/>
        <w:rPr>
          <w:rFonts w:eastAsia="Arial"/>
          <w:sz w:val="24"/>
          <w:szCs w:val="24"/>
        </w:rPr>
      </w:pPr>
      <w:r w:rsidRPr="00662E1E">
        <w:rPr>
          <w:rFonts w:eastAsia="Arial"/>
          <w:sz w:val="24"/>
          <w:szCs w:val="24"/>
        </w:rPr>
        <w:t>4.6.</w:t>
      </w:r>
      <w:r w:rsidRPr="00662E1E">
        <w:rPr>
          <w:rFonts w:eastAsia="Arial"/>
          <w:sz w:val="24"/>
          <w:szCs w:val="24"/>
        </w:rPr>
        <w:tab/>
      </w:r>
      <w:r w:rsidRPr="00662E1E">
        <w:rPr>
          <w:sz w:val="24"/>
          <w:szCs w:val="24"/>
        </w:rPr>
        <w:t>Водитель</w:t>
      </w:r>
      <w:r w:rsidRPr="00662E1E">
        <w:rPr>
          <w:rFonts w:eastAsia="Arial"/>
          <w:sz w:val="24"/>
          <w:szCs w:val="24"/>
        </w:rPr>
        <w:t xml:space="preserve"> </w:t>
      </w:r>
      <w:r w:rsidRPr="00662E1E">
        <w:rPr>
          <w:sz w:val="24"/>
          <w:szCs w:val="24"/>
        </w:rPr>
        <w:t>принимает</w:t>
      </w:r>
      <w:r w:rsidRPr="00662E1E">
        <w:rPr>
          <w:rFonts w:eastAsia="Arial"/>
          <w:sz w:val="24"/>
          <w:szCs w:val="24"/>
        </w:rPr>
        <w:t xml:space="preserve"> </w:t>
      </w:r>
      <w:r w:rsidRPr="00662E1E">
        <w:rPr>
          <w:sz w:val="24"/>
          <w:szCs w:val="24"/>
        </w:rPr>
        <w:t>груз</w:t>
      </w:r>
      <w:r w:rsidRPr="00662E1E">
        <w:rPr>
          <w:rFonts w:eastAsia="Arial"/>
          <w:sz w:val="24"/>
          <w:szCs w:val="24"/>
        </w:rPr>
        <w:t xml:space="preserve"> </w:t>
      </w:r>
      <w:r w:rsidRPr="00662E1E">
        <w:rPr>
          <w:sz w:val="24"/>
          <w:szCs w:val="24"/>
        </w:rPr>
        <w:t>к</w:t>
      </w:r>
      <w:r w:rsidRPr="00662E1E">
        <w:rPr>
          <w:rFonts w:eastAsia="Arial"/>
          <w:sz w:val="24"/>
          <w:szCs w:val="24"/>
        </w:rPr>
        <w:t xml:space="preserve"> </w:t>
      </w:r>
      <w:r w:rsidRPr="00662E1E">
        <w:rPr>
          <w:sz w:val="24"/>
          <w:szCs w:val="24"/>
        </w:rPr>
        <w:t>перевозке</w:t>
      </w:r>
      <w:r w:rsidRPr="00662E1E">
        <w:rPr>
          <w:rFonts w:eastAsia="Arial"/>
          <w:sz w:val="24"/>
          <w:szCs w:val="24"/>
        </w:rPr>
        <w:t xml:space="preserve"> </w:t>
      </w:r>
      <w:r w:rsidRPr="00662E1E">
        <w:rPr>
          <w:sz w:val="24"/>
          <w:szCs w:val="24"/>
        </w:rPr>
        <w:t>на</w:t>
      </w:r>
      <w:r w:rsidRPr="00662E1E">
        <w:rPr>
          <w:rFonts w:eastAsia="Arial"/>
          <w:sz w:val="24"/>
          <w:szCs w:val="24"/>
        </w:rPr>
        <w:t xml:space="preserve"> </w:t>
      </w:r>
      <w:r w:rsidRPr="00662E1E">
        <w:rPr>
          <w:sz w:val="24"/>
          <w:szCs w:val="24"/>
        </w:rPr>
        <w:t>основании</w:t>
      </w:r>
      <w:r w:rsidRPr="00662E1E">
        <w:rPr>
          <w:rFonts w:eastAsia="Arial"/>
          <w:sz w:val="24"/>
          <w:szCs w:val="24"/>
        </w:rPr>
        <w:t xml:space="preserve"> </w:t>
      </w:r>
      <w:r w:rsidRPr="00662E1E">
        <w:rPr>
          <w:sz w:val="24"/>
          <w:szCs w:val="24"/>
        </w:rPr>
        <w:t>сведений</w:t>
      </w:r>
      <w:r w:rsidRPr="00662E1E">
        <w:rPr>
          <w:rFonts w:eastAsia="Arial"/>
          <w:sz w:val="24"/>
          <w:szCs w:val="24"/>
        </w:rPr>
        <w:t xml:space="preserve"> </w:t>
      </w:r>
      <w:r w:rsidRPr="00662E1E">
        <w:rPr>
          <w:sz w:val="24"/>
          <w:szCs w:val="24"/>
        </w:rPr>
        <w:t>о</w:t>
      </w:r>
      <w:r w:rsidRPr="00662E1E">
        <w:rPr>
          <w:rFonts w:eastAsia="Arial"/>
          <w:sz w:val="24"/>
          <w:szCs w:val="24"/>
        </w:rPr>
        <w:t xml:space="preserve"> </w:t>
      </w:r>
      <w:r w:rsidRPr="00662E1E">
        <w:rPr>
          <w:sz w:val="24"/>
          <w:szCs w:val="24"/>
        </w:rPr>
        <w:t>наименовании</w:t>
      </w:r>
      <w:r w:rsidRPr="00662E1E">
        <w:rPr>
          <w:rFonts w:eastAsia="Arial"/>
          <w:sz w:val="24"/>
          <w:szCs w:val="24"/>
        </w:rPr>
        <w:t>(</w:t>
      </w:r>
      <w:proofErr w:type="spellStart"/>
      <w:r w:rsidRPr="00662E1E">
        <w:rPr>
          <w:sz w:val="24"/>
          <w:szCs w:val="24"/>
        </w:rPr>
        <w:t>ях</w:t>
      </w:r>
      <w:proofErr w:type="spellEnd"/>
      <w:r w:rsidRPr="00662E1E">
        <w:rPr>
          <w:rFonts w:eastAsia="Arial"/>
          <w:sz w:val="24"/>
          <w:szCs w:val="24"/>
        </w:rPr>
        <w:t>),</w:t>
      </w:r>
      <w:r w:rsidR="00162032" w:rsidRPr="00662E1E">
        <w:rPr>
          <w:rFonts w:eastAsia="Arial"/>
          <w:sz w:val="24"/>
          <w:szCs w:val="24"/>
        </w:rPr>
        <w:t xml:space="preserve"> весе,</w:t>
      </w:r>
      <w:r w:rsidRPr="00662E1E">
        <w:rPr>
          <w:rFonts w:eastAsia="Arial"/>
          <w:sz w:val="24"/>
          <w:szCs w:val="24"/>
        </w:rPr>
        <w:t xml:space="preserve"> </w:t>
      </w:r>
      <w:r w:rsidRPr="00662E1E">
        <w:rPr>
          <w:sz w:val="24"/>
          <w:szCs w:val="24"/>
        </w:rPr>
        <w:t>упаковке</w:t>
      </w:r>
      <w:r w:rsidRPr="00662E1E">
        <w:rPr>
          <w:rFonts w:eastAsia="Arial"/>
          <w:sz w:val="24"/>
          <w:szCs w:val="24"/>
        </w:rPr>
        <w:t xml:space="preserve">, </w:t>
      </w:r>
      <w:r w:rsidRPr="00662E1E">
        <w:rPr>
          <w:sz w:val="24"/>
          <w:szCs w:val="24"/>
        </w:rPr>
        <w:t>количестве</w:t>
      </w:r>
      <w:r w:rsidRPr="00662E1E">
        <w:rPr>
          <w:rFonts w:eastAsia="Arial"/>
          <w:sz w:val="24"/>
          <w:szCs w:val="24"/>
        </w:rPr>
        <w:t xml:space="preserve"> </w:t>
      </w:r>
      <w:r w:rsidRPr="00662E1E">
        <w:rPr>
          <w:sz w:val="24"/>
          <w:szCs w:val="24"/>
        </w:rPr>
        <w:t>и</w:t>
      </w:r>
      <w:r w:rsidRPr="00662E1E">
        <w:rPr>
          <w:rFonts w:eastAsia="Arial"/>
          <w:sz w:val="24"/>
          <w:szCs w:val="24"/>
        </w:rPr>
        <w:t xml:space="preserve"> </w:t>
      </w:r>
      <w:r w:rsidRPr="00662E1E">
        <w:rPr>
          <w:sz w:val="24"/>
          <w:szCs w:val="24"/>
        </w:rPr>
        <w:t>качестве</w:t>
      </w:r>
      <w:r w:rsidRPr="00662E1E">
        <w:rPr>
          <w:rFonts w:eastAsia="Arial"/>
          <w:sz w:val="24"/>
          <w:szCs w:val="24"/>
        </w:rPr>
        <w:t xml:space="preserve"> </w:t>
      </w:r>
      <w:r w:rsidRPr="00662E1E">
        <w:rPr>
          <w:sz w:val="24"/>
          <w:szCs w:val="24"/>
        </w:rPr>
        <w:t>груза</w:t>
      </w:r>
      <w:r w:rsidRPr="00662E1E">
        <w:rPr>
          <w:rFonts w:eastAsia="Arial"/>
          <w:sz w:val="24"/>
          <w:szCs w:val="24"/>
        </w:rPr>
        <w:t xml:space="preserve">, </w:t>
      </w:r>
      <w:r w:rsidRPr="00662E1E">
        <w:rPr>
          <w:sz w:val="24"/>
          <w:szCs w:val="24"/>
        </w:rPr>
        <w:t>указанных</w:t>
      </w:r>
      <w:r w:rsidRPr="00662E1E">
        <w:rPr>
          <w:rFonts w:eastAsia="Arial"/>
          <w:sz w:val="24"/>
          <w:szCs w:val="24"/>
        </w:rPr>
        <w:t xml:space="preserve"> </w:t>
      </w:r>
      <w:r w:rsidRPr="00662E1E">
        <w:rPr>
          <w:sz w:val="24"/>
          <w:szCs w:val="24"/>
        </w:rPr>
        <w:t>грузоотправителем</w:t>
      </w:r>
      <w:r w:rsidRPr="00662E1E">
        <w:rPr>
          <w:rFonts w:eastAsia="Arial"/>
          <w:sz w:val="24"/>
          <w:szCs w:val="24"/>
        </w:rPr>
        <w:t xml:space="preserve"> </w:t>
      </w:r>
      <w:r w:rsidRPr="00662E1E">
        <w:rPr>
          <w:sz w:val="24"/>
          <w:szCs w:val="24"/>
        </w:rPr>
        <w:t>в</w:t>
      </w:r>
      <w:r w:rsidRPr="00662E1E">
        <w:rPr>
          <w:rFonts w:eastAsia="Arial"/>
          <w:sz w:val="24"/>
          <w:szCs w:val="24"/>
        </w:rPr>
        <w:t xml:space="preserve"> </w:t>
      </w:r>
      <w:r w:rsidR="006F1DB4" w:rsidRPr="00662E1E">
        <w:rPr>
          <w:sz w:val="24"/>
          <w:szCs w:val="24"/>
        </w:rPr>
        <w:t>перевозочных документах</w:t>
      </w:r>
      <w:r w:rsidRPr="00662E1E">
        <w:rPr>
          <w:rFonts w:eastAsia="Arial"/>
          <w:sz w:val="24"/>
          <w:szCs w:val="24"/>
        </w:rPr>
        <w:t xml:space="preserve">. </w:t>
      </w:r>
      <w:r w:rsidRPr="00662E1E">
        <w:rPr>
          <w:sz w:val="24"/>
          <w:szCs w:val="24"/>
        </w:rPr>
        <w:t>Водитель</w:t>
      </w:r>
      <w:r w:rsidRPr="00662E1E">
        <w:rPr>
          <w:rFonts w:eastAsia="Arial"/>
          <w:sz w:val="24"/>
          <w:szCs w:val="24"/>
        </w:rPr>
        <w:t xml:space="preserve"> </w:t>
      </w:r>
      <w:r w:rsidR="00641534" w:rsidRPr="00662E1E">
        <w:rPr>
          <w:sz w:val="24"/>
          <w:szCs w:val="24"/>
        </w:rPr>
        <w:t>обязан</w:t>
      </w:r>
      <w:r w:rsidR="00641534" w:rsidRPr="00662E1E">
        <w:rPr>
          <w:rFonts w:eastAsia="Arial"/>
          <w:sz w:val="24"/>
          <w:szCs w:val="24"/>
        </w:rPr>
        <w:t xml:space="preserve"> </w:t>
      </w:r>
      <w:r w:rsidRPr="00662E1E">
        <w:rPr>
          <w:sz w:val="24"/>
          <w:szCs w:val="24"/>
        </w:rPr>
        <w:t>проверить</w:t>
      </w:r>
      <w:r w:rsidRPr="00662E1E">
        <w:rPr>
          <w:rFonts w:eastAsia="Arial"/>
          <w:sz w:val="24"/>
          <w:szCs w:val="24"/>
        </w:rPr>
        <w:t xml:space="preserve"> </w:t>
      </w:r>
      <w:r w:rsidRPr="00662E1E">
        <w:rPr>
          <w:sz w:val="24"/>
          <w:szCs w:val="24"/>
        </w:rPr>
        <w:t>соответствие</w:t>
      </w:r>
      <w:r w:rsidRPr="00662E1E">
        <w:rPr>
          <w:rFonts w:eastAsia="Arial"/>
          <w:sz w:val="24"/>
          <w:szCs w:val="24"/>
        </w:rPr>
        <w:t xml:space="preserve"> </w:t>
      </w:r>
      <w:r w:rsidRPr="00662E1E">
        <w:rPr>
          <w:sz w:val="24"/>
          <w:szCs w:val="24"/>
        </w:rPr>
        <w:t>наименования</w:t>
      </w:r>
      <w:r w:rsidRPr="00662E1E">
        <w:rPr>
          <w:rFonts w:eastAsia="Arial"/>
          <w:sz w:val="24"/>
          <w:szCs w:val="24"/>
        </w:rPr>
        <w:t>(</w:t>
      </w:r>
      <w:proofErr w:type="spellStart"/>
      <w:r w:rsidRPr="00662E1E">
        <w:rPr>
          <w:sz w:val="24"/>
          <w:szCs w:val="24"/>
        </w:rPr>
        <w:t>ий</w:t>
      </w:r>
      <w:proofErr w:type="spellEnd"/>
      <w:r w:rsidRPr="00662E1E">
        <w:rPr>
          <w:rFonts w:eastAsia="Arial"/>
          <w:sz w:val="24"/>
          <w:szCs w:val="24"/>
        </w:rPr>
        <w:t xml:space="preserve">), </w:t>
      </w:r>
      <w:r w:rsidRPr="00662E1E">
        <w:rPr>
          <w:sz w:val="24"/>
          <w:szCs w:val="24"/>
        </w:rPr>
        <w:t>упаковки</w:t>
      </w:r>
      <w:r w:rsidRPr="00662E1E">
        <w:rPr>
          <w:rFonts w:eastAsia="Arial"/>
          <w:sz w:val="24"/>
          <w:szCs w:val="24"/>
        </w:rPr>
        <w:t xml:space="preserve">, </w:t>
      </w:r>
      <w:r w:rsidRPr="00662E1E">
        <w:rPr>
          <w:sz w:val="24"/>
          <w:szCs w:val="24"/>
        </w:rPr>
        <w:t>количества</w:t>
      </w:r>
      <w:r w:rsidRPr="00662E1E">
        <w:rPr>
          <w:rFonts w:eastAsia="Arial"/>
          <w:sz w:val="24"/>
          <w:szCs w:val="24"/>
        </w:rPr>
        <w:t xml:space="preserve"> </w:t>
      </w:r>
      <w:r w:rsidRPr="00662E1E">
        <w:rPr>
          <w:sz w:val="24"/>
          <w:szCs w:val="24"/>
        </w:rPr>
        <w:t>и</w:t>
      </w:r>
      <w:r w:rsidRPr="00662E1E">
        <w:rPr>
          <w:rFonts w:eastAsia="Arial"/>
          <w:sz w:val="24"/>
          <w:szCs w:val="24"/>
        </w:rPr>
        <w:t xml:space="preserve"> </w:t>
      </w:r>
      <w:r w:rsidRPr="00662E1E">
        <w:rPr>
          <w:sz w:val="24"/>
          <w:szCs w:val="24"/>
        </w:rPr>
        <w:t>качества</w:t>
      </w:r>
      <w:r w:rsidRPr="00662E1E">
        <w:rPr>
          <w:rFonts w:eastAsia="Arial"/>
          <w:sz w:val="24"/>
          <w:szCs w:val="24"/>
        </w:rPr>
        <w:t xml:space="preserve"> </w:t>
      </w:r>
      <w:r w:rsidRPr="00662E1E">
        <w:rPr>
          <w:sz w:val="24"/>
          <w:szCs w:val="24"/>
        </w:rPr>
        <w:t>груза</w:t>
      </w:r>
      <w:r w:rsidRPr="00662E1E">
        <w:rPr>
          <w:rFonts w:eastAsia="Arial"/>
          <w:sz w:val="24"/>
          <w:szCs w:val="24"/>
        </w:rPr>
        <w:t xml:space="preserve">, </w:t>
      </w:r>
      <w:r w:rsidRPr="00662E1E">
        <w:rPr>
          <w:sz w:val="24"/>
          <w:szCs w:val="24"/>
        </w:rPr>
        <w:t>фактически</w:t>
      </w:r>
      <w:r w:rsidRPr="00662E1E">
        <w:rPr>
          <w:rFonts w:eastAsia="Arial"/>
          <w:sz w:val="24"/>
          <w:szCs w:val="24"/>
        </w:rPr>
        <w:t xml:space="preserve"> </w:t>
      </w:r>
      <w:r w:rsidRPr="00662E1E">
        <w:rPr>
          <w:sz w:val="24"/>
          <w:szCs w:val="24"/>
        </w:rPr>
        <w:t>погруженного</w:t>
      </w:r>
      <w:r w:rsidRPr="00662E1E">
        <w:rPr>
          <w:rFonts w:eastAsia="Arial"/>
          <w:sz w:val="24"/>
          <w:szCs w:val="24"/>
        </w:rPr>
        <w:t xml:space="preserve"> </w:t>
      </w:r>
      <w:r w:rsidRPr="00662E1E">
        <w:rPr>
          <w:sz w:val="24"/>
          <w:szCs w:val="24"/>
        </w:rPr>
        <w:t>на</w:t>
      </w:r>
      <w:r w:rsidRPr="00662E1E">
        <w:rPr>
          <w:rFonts w:eastAsia="Arial"/>
          <w:sz w:val="24"/>
          <w:szCs w:val="24"/>
        </w:rPr>
        <w:t xml:space="preserve"> </w:t>
      </w:r>
      <w:r w:rsidRPr="00662E1E">
        <w:rPr>
          <w:sz w:val="24"/>
          <w:szCs w:val="24"/>
        </w:rPr>
        <w:t>транспортное</w:t>
      </w:r>
      <w:r w:rsidRPr="00662E1E">
        <w:rPr>
          <w:rFonts w:eastAsia="Arial"/>
          <w:sz w:val="24"/>
          <w:szCs w:val="24"/>
        </w:rPr>
        <w:t xml:space="preserve"> </w:t>
      </w:r>
      <w:r w:rsidRPr="00662E1E">
        <w:rPr>
          <w:sz w:val="24"/>
          <w:szCs w:val="24"/>
        </w:rPr>
        <w:t>средство</w:t>
      </w:r>
      <w:r w:rsidRPr="00662E1E">
        <w:rPr>
          <w:rFonts w:eastAsia="Arial"/>
          <w:sz w:val="24"/>
          <w:szCs w:val="24"/>
        </w:rPr>
        <w:t xml:space="preserve">, </w:t>
      </w:r>
      <w:r w:rsidRPr="00662E1E">
        <w:rPr>
          <w:sz w:val="24"/>
          <w:szCs w:val="24"/>
        </w:rPr>
        <w:t>сведениям</w:t>
      </w:r>
      <w:r w:rsidRPr="00662E1E">
        <w:rPr>
          <w:rFonts w:eastAsia="Arial"/>
          <w:sz w:val="24"/>
          <w:szCs w:val="24"/>
        </w:rPr>
        <w:t xml:space="preserve"> </w:t>
      </w:r>
      <w:r w:rsidRPr="00662E1E">
        <w:rPr>
          <w:sz w:val="24"/>
          <w:szCs w:val="24"/>
        </w:rPr>
        <w:t>о</w:t>
      </w:r>
      <w:r w:rsidRPr="00662E1E">
        <w:rPr>
          <w:rFonts w:eastAsia="Arial"/>
          <w:sz w:val="24"/>
          <w:szCs w:val="24"/>
        </w:rPr>
        <w:t xml:space="preserve"> </w:t>
      </w:r>
      <w:r w:rsidRPr="00662E1E">
        <w:rPr>
          <w:sz w:val="24"/>
          <w:szCs w:val="24"/>
        </w:rPr>
        <w:t>грузе</w:t>
      </w:r>
      <w:r w:rsidRPr="00662E1E">
        <w:rPr>
          <w:rFonts w:eastAsia="Arial"/>
          <w:sz w:val="24"/>
          <w:szCs w:val="24"/>
        </w:rPr>
        <w:t xml:space="preserve">, </w:t>
      </w:r>
      <w:r w:rsidRPr="00662E1E">
        <w:rPr>
          <w:sz w:val="24"/>
          <w:szCs w:val="24"/>
        </w:rPr>
        <w:t>указанным</w:t>
      </w:r>
      <w:r w:rsidRPr="00662E1E">
        <w:rPr>
          <w:rFonts w:eastAsia="Arial"/>
          <w:sz w:val="24"/>
          <w:szCs w:val="24"/>
        </w:rPr>
        <w:t xml:space="preserve"> </w:t>
      </w:r>
      <w:r w:rsidRPr="00662E1E">
        <w:rPr>
          <w:sz w:val="24"/>
          <w:szCs w:val="24"/>
        </w:rPr>
        <w:t>грузоотправителем</w:t>
      </w:r>
      <w:r w:rsidRPr="00662E1E">
        <w:rPr>
          <w:rFonts w:eastAsia="Arial"/>
          <w:sz w:val="24"/>
          <w:szCs w:val="24"/>
        </w:rPr>
        <w:t xml:space="preserve"> </w:t>
      </w:r>
      <w:r w:rsidRPr="00662E1E">
        <w:rPr>
          <w:sz w:val="24"/>
          <w:szCs w:val="24"/>
        </w:rPr>
        <w:t>в</w:t>
      </w:r>
      <w:r w:rsidRPr="00662E1E">
        <w:rPr>
          <w:rFonts w:eastAsia="Arial"/>
          <w:sz w:val="24"/>
          <w:szCs w:val="24"/>
        </w:rPr>
        <w:t xml:space="preserve"> </w:t>
      </w:r>
      <w:r w:rsidR="006F1DB4" w:rsidRPr="00662E1E">
        <w:rPr>
          <w:sz w:val="24"/>
          <w:szCs w:val="24"/>
        </w:rPr>
        <w:t>перевозочных документах</w:t>
      </w:r>
      <w:r w:rsidRPr="00662E1E">
        <w:rPr>
          <w:rFonts w:eastAsia="Arial"/>
          <w:sz w:val="24"/>
          <w:szCs w:val="24"/>
        </w:rPr>
        <w:t xml:space="preserve">. </w:t>
      </w:r>
      <w:r w:rsidRPr="00662E1E">
        <w:rPr>
          <w:sz w:val="24"/>
          <w:szCs w:val="24"/>
        </w:rPr>
        <w:t>В</w:t>
      </w:r>
      <w:r w:rsidRPr="00662E1E">
        <w:rPr>
          <w:rFonts w:eastAsia="Arial"/>
          <w:sz w:val="24"/>
          <w:szCs w:val="24"/>
        </w:rPr>
        <w:t xml:space="preserve"> </w:t>
      </w:r>
      <w:r w:rsidRPr="00662E1E">
        <w:rPr>
          <w:sz w:val="24"/>
          <w:szCs w:val="24"/>
        </w:rPr>
        <w:t>случае</w:t>
      </w:r>
      <w:r w:rsidRPr="00662E1E">
        <w:rPr>
          <w:rFonts w:eastAsia="Arial"/>
          <w:sz w:val="24"/>
          <w:szCs w:val="24"/>
        </w:rPr>
        <w:t xml:space="preserve"> </w:t>
      </w:r>
      <w:r w:rsidRPr="00662E1E">
        <w:rPr>
          <w:sz w:val="24"/>
          <w:szCs w:val="24"/>
        </w:rPr>
        <w:t>обнаружения</w:t>
      </w:r>
      <w:r w:rsidRPr="00662E1E">
        <w:rPr>
          <w:rFonts w:eastAsia="Arial"/>
          <w:sz w:val="24"/>
          <w:szCs w:val="24"/>
        </w:rPr>
        <w:t xml:space="preserve"> </w:t>
      </w:r>
      <w:r w:rsidRPr="00662E1E">
        <w:rPr>
          <w:sz w:val="24"/>
          <w:szCs w:val="24"/>
        </w:rPr>
        <w:t>какого</w:t>
      </w:r>
      <w:r w:rsidRPr="00662E1E">
        <w:rPr>
          <w:rFonts w:eastAsia="Arial"/>
          <w:sz w:val="24"/>
          <w:szCs w:val="24"/>
        </w:rPr>
        <w:t>-</w:t>
      </w:r>
      <w:r w:rsidRPr="00662E1E">
        <w:rPr>
          <w:sz w:val="24"/>
          <w:szCs w:val="24"/>
        </w:rPr>
        <w:t>либо</w:t>
      </w:r>
      <w:r w:rsidRPr="00662E1E">
        <w:rPr>
          <w:rFonts w:eastAsia="Arial"/>
          <w:sz w:val="24"/>
          <w:szCs w:val="24"/>
        </w:rPr>
        <w:t xml:space="preserve"> </w:t>
      </w:r>
      <w:r w:rsidRPr="00662E1E">
        <w:rPr>
          <w:sz w:val="24"/>
          <w:szCs w:val="24"/>
        </w:rPr>
        <w:t>несоответствия</w:t>
      </w:r>
      <w:r w:rsidRPr="00662E1E">
        <w:rPr>
          <w:rFonts w:eastAsia="Arial"/>
          <w:sz w:val="24"/>
          <w:szCs w:val="24"/>
        </w:rPr>
        <w:t xml:space="preserve"> (</w:t>
      </w:r>
      <w:r w:rsidRPr="00662E1E">
        <w:rPr>
          <w:sz w:val="24"/>
          <w:szCs w:val="24"/>
        </w:rPr>
        <w:t>недостачи</w:t>
      </w:r>
      <w:r w:rsidRPr="00662E1E">
        <w:rPr>
          <w:rFonts w:eastAsia="Arial"/>
          <w:sz w:val="24"/>
          <w:szCs w:val="24"/>
        </w:rPr>
        <w:t xml:space="preserve">, </w:t>
      </w:r>
      <w:r w:rsidRPr="00662E1E">
        <w:rPr>
          <w:sz w:val="24"/>
          <w:szCs w:val="24"/>
        </w:rPr>
        <w:t>пересортицы</w:t>
      </w:r>
      <w:r w:rsidRPr="00662E1E">
        <w:rPr>
          <w:rFonts w:eastAsia="Arial"/>
          <w:sz w:val="24"/>
          <w:szCs w:val="24"/>
        </w:rPr>
        <w:t xml:space="preserve">, </w:t>
      </w:r>
      <w:r w:rsidRPr="00662E1E">
        <w:rPr>
          <w:sz w:val="24"/>
          <w:szCs w:val="24"/>
        </w:rPr>
        <w:t>повреждения</w:t>
      </w:r>
      <w:r w:rsidRPr="00662E1E">
        <w:rPr>
          <w:rFonts w:eastAsia="Arial"/>
          <w:sz w:val="24"/>
          <w:szCs w:val="24"/>
        </w:rPr>
        <w:t xml:space="preserve">, </w:t>
      </w:r>
      <w:r w:rsidRPr="00662E1E">
        <w:rPr>
          <w:sz w:val="24"/>
          <w:szCs w:val="24"/>
        </w:rPr>
        <w:t>ненадлежащего</w:t>
      </w:r>
      <w:r w:rsidRPr="00662E1E">
        <w:rPr>
          <w:rFonts w:eastAsia="Arial"/>
          <w:sz w:val="24"/>
          <w:szCs w:val="24"/>
        </w:rPr>
        <w:t xml:space="preserve"> </w:t>
      </w:r>
      <w:r w:rsidRPr="00662E1E">
        <w:rPr>
          <w:sz w:val="24"/>
          <w:szCs w:val="24"/>
        </w:rPr>
        <w:t>качества</w:t>
      </w:r>
      <w:r w:rsidRPr="00662E1E">
        <w:rPr>
          <w:rFonts w:eastAsia="Arial"/>
          <w:sz w:val="24"/>
          <w:szCs w:val="24"/>
        </w:rPr>
        <w:t xml:space="preserve"> </w:t>
      </w:r>
      <w:r w:rsidRPr="00662E1E">
        <w:rPr>
          <w:sz w:val="24"/>
          <w:szCs w:val="24"/>
        </w:rPr>
        <w:t>или</w:t>
      </w:r>
      <w:r w:rsidRPr="00662E1E">
        <w:rPr>
          <w:rFonts w:eastAsia="Arial"/>
          <w:sz w:val="24"/>
          <w:szCs w:val="24"/>
        </w:rPr>
        <w:t xml:space="preserve"> </w:t>
      </w:r>
      <w:r w:rsidRPr="00662E1E">
        <w:rPr>
          <w:sz w:val="24"/>
          <w:szCs w:val="24"/>
        </w:rPr>
        <w:t>иных</w:t>
      </w:r>
      <w:r w:rsidRPr="00662E1E">
        <w:rPr>
          <w:rFonts w:eastAsia="Arial"/>
          <w:sz w:val="24"/>
          <w:szCs w:val="24"/>
        </w:rPr>
        <w:t xml:space="preserve"> </w:t>
      </w:r>
      <w:r w:rsidRPr="00662E1E">
        <w:rPr>
          <w:sz w:val="24"/>
          <w:szCs w:val="24"/>
        </w:rPr>
        <w:t>недостатков</w:t>
      </w:r>
      <w:r w:rsidRPr="00662E1E">
        <w:rPr>
          <w:rFonts w:eastAsia="Arial"/>
          <w:sz w:val="24"/>
          <w:szCs w:val="24"/>
        </w:rPr>
        <w:t xml:space="preserve"> </w:t>
      </w:r>
      <w:r w:rsidRPr="00662E1E">
        <w:rPr>
          <w:sz w:val="24"/>
          <w:szCs w:val="24"/>
        </w:rPr>
        <w:t>груза</w:t>
      </w:r>
      <w:r w:rsidRPr="00662E1E">
        <w:rPr>
          <w:rFonts w:eastAsia="Arial"/>
          <w:sz w:val="24"/>
          <w:szCs w:val="24"/>
        </w:rPr>
        <w:t>)</w:t>
      </w:r>
      <w:r w:rsidR="00137368" w:rsidRPr="00662E1E">
        <w:rPr>
          <w:rFonts w:eastAsia="Arial"/>
          <w:sz w:val="24"/>
          <w:szCs w:val="24"/>
        </w:rPr>
        <w:t>,</w:t>
      </w:r>
      <w:r w:rsidRPr="00662E1E">
        <w:rPr>
          <w:rFonts w:eastAsia="Arial"/>
          <w:sz w:val="24"/>
          <w:szCs w:val="24"/>
        </w:rPr>
        <w:t xml:space="preserve"> </w:t>
      </w:r>
      <w:r w:rsidRPr="00662E1E">
        <w:rPr>
          <w:sz w:val="24"/>
          <w:szCs w:val="24"/>
        </w:rPr>
        <w:t>водитель</w:t>
      </w:r>
      <w:r w:rsidRPr="00662E1E">
        <w:rPr>
          <w:rFonts w:eastAsia="Arial"/>
          <w:sz w:val="24"/>
          <w:szCs w:val="24"/>
        </w:rPr>
        <w:t xml:space="preserve"> </w:t>
      </w:r>
      <w:r w:rsidRPr="00662E1E">
        <w:rPr>
          <w:sz w:val="24"/>
          <w:szCs w:val="24"/>
        </w:rPr>
        <w:t>вправе</w:t>
      </w:r>
      <w:r w:rsidRPr="00662E1E">
        <w:rPr>
          <w:rFonts w:eastAsia="Arial"/>
          <w:sz w:val="24"/>
          <w:szCs w:val="24"/>
        </w:rPr>
        <w:t xml:space="preserve"> </w:t>
      </w:r>
      <w:r w:rsidRPr="00662E1E">
        <w:rPr>
          <w:sz w:val="24"/>
          <w:szCs w:val="24"/>
        </w:rPr>
        <w:t>требовать</w:t>
      </w:r>
      <w:r w:rsidRPr="00662E1E">
        <w:rPr>
          <w:rFonts w:eastAsia="Arial"/>
          <w:sz w:val="24"/>
          <w:szCs w:val="24"/>
        </w:rPr>
        <w:t xml:space="preserve"> </w:t>
      </w:r>
      <w:r w:rsidRPr="00662E1E">
        <w:rPr>
          <w:sz w:val="24"/>
          <w:szCs w:val="24"/>
        </w:rPr>
        <w:t>его</w:t>
      </w:r>
      <w:r w:rsidRPr="00662E1E">
        <w:rPr>
          <w:rFonts w:eastAsia="Arial"/>
          <w:sz w:val="24"/>
          <w:szCs w:val="24"/>
        </w:rPr>
        <w:t xml:space="preserve"> </w:t>
      </w:r>
      <w:r w:rsidRPr="00662E1E">
        <w:rPr>
          <w:sz w:val="24"/>
          <w:szCs w:val="24"/>
        </w:rPr>
        <w:t>устранения</w:t>
      </w:r>
      <w:r w:rsidRPr="00662E1E">
        <w:rPr>
          <w:rFonts w:eastAsia="Arial"/>
          <w:sz w:val="24"/>
          <w:szCs w:val="24"/>
        </w:rPr>
        <w:t xml:space="preserve"> (</w:t>
      </w:r>
      <w:r w:rsidRPr="00662E1E">
        <w:rPr>
          <w:sz w:val="24"/>
          <w:szCs w:val="24"/>
        </w:rPr>
        <w:t>замены</w:t>
      </w:r>
      <w:r w:rsidRPr="00662E1E">
        <w:rPr>
          <w:rFonts w:eastAsia="Arial"/>
          <w:sz w:val="24"/>
          <w:szCs w:val="24"/>
        </w:rPr>
        <w:t xml:space="preserve"> </w:t>
      </w:r>
      <w:r w:rsidRPr="00662E1E">
        <w:rPr>
          <w:sz w:val="24"/>
          <w:szCs w:val="24"/>
        </w:rPr>
        <w:t>бракованного</w:t>
      </w:r>
      <w:r w:rsidRPr="00662E1E">
        <w:rPr>
          <w:rFonts w:eastAsia="Arial"/>
          <w:sz w:val="24"/>
          <w:szCs w:val="24"/>
        </w:rPr>
        <w:t xml:space="preserve"> </w:t>
      </w:r>
      <w:r w:rsidRPr="00662E1E">
        <w:rPr>
          <w:sz w:val="24"/>
          <w:szCs w:val="24"/>
        </w:rPr>
        <w:t>груза</w:t>
      </w:r>
      <w:r w:rsidRPr="00662E1E">
        <w:rPr>
          <w:rFonts w:eastAsia="Arial"/>
          <w:sz w:val="24"/>
          <w:szCs w:val="24"/>
        </w:rPr>
        <w:t xml:space="preserve">, </w:t>
      </w:r>
      <w:r w:rsidRPr="00662E1E">
        <w:rPr>
          <w:sz w:val="24"/>
          <w:szCs w:val="24"/>
        </w:rPr>
        <w:t>погрузки</w:t>
      </w:r>
      <w:r w:rsidRPr="00662E1E">
        <w:rPr>
          <w:rFonts w:eastAsia="Arial"/>
          <w:sz w:val="24"/>
          <w:szCs w:val="24"/>
        </w:rPr>
        <w:t xml:space="preserve"> </w:t>
      </w:r>
      <w:r w:rsidRPr="00662E1E">
        <w:rPr>
          <w:sz w:val="24"/>
          <w:szCs w:val="24"/>
        </w:rPr>
        <w:t>недостающего</w:t>
      </w:r>
      <w:r w:rsidRPr="00662E1E">
        <w:rPr>
          <w:rFonts w:eastAsia="Arial"/>
          <w:sz w:val="24"/>
          <w:szCs w:val="24"/>
        </w:rPr>
        <w:t xml:space="preserve"> </w:t>
      </w:r>
      <w:r w:rsidRPr="00662E1E">
        <w:rPr>
          <w:sz w:val="24"/>
          <w:szCs w:val="24"/>
        </w:rPr>
        <w:t>груза</w:t>
      </w:r>
      <w:r w:rsidRPr="00662E1E">
        <w:rPr>
          <w:rFonts w:eastAsia="Arial"/>
          <w:sz w:val="24"/>
          <w:szCs w:val="24"/>
        </w:rPr>
        <w:t xml:space="preserve">, </w:t>
      </w:r>
      <w:r w:rsidRPr="00662E1E">
        <w:rPr>
          <w:sz w:val="24"/>
          <w:szCs w:val="24"/>
        </w:rPr>
        <w:t>выгрузки</w:t>
      </w:r>
      <w:r w:rsidRPr="00662E1E">
        <w:rPr>
          <w:rFonts w:eastAsia="Arial"/>
          <w:sz w:val="24"/>
          <w:szCs w:val="24"/>
        </w:rPr>
        <w:t xml:space="preserve"> </w:t>
      </w:r>
      <w:r w:rsidRPr="00662E1E">
        <w:rPr>
          <w:sz w:val="24"/>
          <w:szCs w:val="24"/>
        </w:rPr>
        <w:t>излишнего</w:t>
      </w:r>
      <w:r w:rsidRPr="00662E1E">
        <w:rPr>
          <w:rFonts w:eastAsia="Arial"/>
          <w:sz w:val="24"/>
          <w:szCs w:val="24"/>
        </w:rPr>
        <w:t xml:space="preserve"> </w:t>
      </w:r>
      <w:r w:rsidRPr="00662E1E">
        <w:rPr>
          <w:sz w:val="24"/>
          <w:szCs w:val="24"/>
        </w:rPr>
        <w:t>груза</w:t>
      </w:r>
      <w:r w:rsidRPr="00662E1E">
        <w:rPr>
          <w:rFonts w:eastAsia="Arial"/>
          <w:sz w:val="24"/>
          <w:szCs w:val="24"/>
        </w:rPr>
        <w:t xml:space="preserve">, </w:t>
      </w:r>
      <w:r w:rsidRPr="00662E1E">
        <w:rPr>
          <w:sz w:val="24"/>
          <w:szCs w:val="24"/>
        </w:rPr>
        <w:t>переоформления</w:t>
      </w:r>
      <w:r w:rsidRPr="00662E1E">
        <w:rPr>
          <w:rFonts w:eastAsia="Arial"/>
          <w:sz w:val="24"/>
          <w:szCs w:val="24"/>
        </w:rPr>
        <w:t xml:space="preserve"> </w:t>
      </w:r>
      <w:r w:rsidRPr="00662E1E">
        <w:rPr>
          <w:sz w:val="24"/>
          <w:szCs w:val="24"/>
        </w:rPr>
        <w:t>соответствующих</w:t>
      </w:r>
      <w:r w:rsidRPr="00662E1E">
        <w:rPr>
          <w:rFonts w:eastAsia="Arial"/>
          <w:sz w:val="24"/>
          <w:szCs w:val="24"/>
        </w:rPr>
        <w:t xml:space="preserve"> </w:t>
      </w:r>
      <w:r w:rsidRPr="00662E1E">
        <w:rPr>
          <w:sz w:val="24"/>
          <w:szCs w:val="24"/>
        </w:rPr>
        <w:t>документов</w:t>
      </w:r>
      <w:r w:rsidRPr="00662E1E">
        <w:rPr>
          <w:rFonts w:eastAsia="Arial"/>
          <w:sz w:val="24"/>
          <w:szCs w:val="24"/>
        </w:rPr>
        <w:t xml:space="preserve">). </w:t>
      </w:r>
      <w:r w:rsidRPr="00662E1E">
        <w:rPr>
          <w:sz w:val="24"/>
          <w:szCs w:val="24"/>
        </w:rPr>
        <w:t>Ответственность</w:t>
      </w:r>
      <w:r w:rsidRPr="00662E1E">
        <w:rPr>
          <w:rFonts w:eastAsia="Arial"/>
          <w:sz w:val="24"/>
          <w:szCs w:val="24"/>
        </w:rPr>
        <w:t xml:space="preserve"> </w:t>
      </w:r>
      <w:r w:rsidRPr="00662E1E">
        <w:rPr>
          <w:sz w:val="24"/>
          <w:szCs w:val="24"/>
        </w:rPr>
        <w:t>за</w:t>
      </w:r>
      <w:r w:rsidRPr="00662E1E">
        <w:rPr>
          <w:rFonts w:eastAsia="Arial"/>
          <w:sz w:val="24"/>
          <w:szCs w:val="24"/>
        </w:rPr>
        <w:t xml:space="preserve"> </w:t>
      </w:r>
      <w:r w:rsidRPr="00662E1E">
        <w:rPr>
          <w:sz w:val="24"/>
          <w:szCs w:val="24"/>
        </w:rPr>
        <w:t>последствия</w:t>
      </w:r>
      <w:r w:rsidRPr="00662E1E">
        <w:rPr>
          <w:rFonts w:eastAsia="Arial"/>
          <w:sz w:val="24"/>
          <w:szCs w:val="24"/>
        </w:rPr>
        <w:t xml:space="preserve"> </w:t>
      </w:r>
      <w:r w:rsidRPr="00662E1E">
        <w:rPr>
          <w:sz w:val="24"/>
          <w:szCs w:val="24"/>
        </w:rPr>
        <w:t>указания</w:t>
      </w:r>
      <w:r w:rsidRPr="00662E1E">
        <w:rPr>
          <w:rFonts w:eastAsia="Arial"/>
          <w:sz w:val="24"/>
          <w:szCs w:val="24"/>
        </w:rPr>
        <w:t xml:space="preserve"> </w:t>
      </w:r>
      <w:r w:rsidRPr="00662E1E">
        <w:rPr>
          <w:sz w:val="24"/>
          <w:szCs w:val="24"/>
        </w:rPr>
        <w:t>в</w:t>
      </w:r>
      <w:r w:rsidRPr="00662E1E">
        <w:rPr>
          <w:rFonts w:eastAsia="Arial"/>
          <w:sz w:val="24"/>
          <w:szCs w:val="24"/>
        </w:rPr>
        <w:t xml:space="preserve"> </w:t>
      </w:r>
      <w:r w:rsidR="006F1DB4" w:rsidRPr="00662E1E">
        <w:rPr>
          <w:sz w:val="24"/>
          <w:szCs w:val="24"/>
        </w:rPr>
        <w:t xml:space="preserve">перевозочных документах </w:t>
      </w:r>
      <w:r w:rsidRPr="00662E1E">
        <w:rPr>
          <w:sz w:val="24"/>
          <w:szCs w:val="24"/>
        </w:rPr>
        <w:t>недостоверных</w:t>
      </w:r>
      <w:r w:rsidRPr="00662E1E">
        <w:rPr>
          <w:rFonts w:eastAsia="Arial"/>
          <w:sz w:val="24"/>
          <w:szCs w:val="24"/>
        </w:rPr>
        <w:t xml:space="preserve"> </w:t>
      </w:r>
      <w:r w:rsidRPr="00662E1E">
        <w:rPr>
          <w:sz w:val="24"/>
          <w:szCs w:val="24"/>
        </w:rPr>
        <w:t>сведений</w:t>
      </w:r>
      <w:r w:rsidRPr="00662E1E">
        <w:rPr>
          <w:rFonts w:eastAsia="Arial"/>
          <w:sz w:val="24"/>
          <w:szCs w:val="24"/>
        </w:rPr>
        <w:t xml:space="preserve"> </w:t>
      </w:r>
      <w:r w:rsidRPr="00662E1E">
        <w:rPr>
          <w:sz w:val="24"/>
          <w:szCs w:val="24"/>
        </w:rPr>
        <w:t>о</w:t>
      </w:r>
      <w:r w:rsidRPr="00662E1E">
        <w:rPr>
          <w:rFonts w:eastAsia="Arial"/>
          <w:sz w:val="24"/>
          <w:szCs w:val="24"/>
        </w:rPr>
        <w:t xml:space="preserve"> </w:t>
      </w:r>
      <w:r w:rsidRPr="00662E1E">
        <w:rPr>
          <w:sz w:val="24"/>
          <w:szCs w:val="24"/>
        </w:rPr>
        <w:t>грузе</w:t>
      </w:r>
      <w:r w:rsidRPr="00662E1E">
        <w:rPr>
          <w:rFonts w:eastAsia="Arial"/>
          <w:sz w:val="24"/>
          <w:szCs w:val="24"/>
        </w:rPr>
        <w:t xml:space="preserve"> </w:t>
      </w:r>
      <w:r w:rsidRPr="00662E1E">
        <w:rPr>
          <w:sz w:val="24"/>
          <w:szCs w:val="24"/>
        </w:rPr>
        <w:t>лежит</w:t>
      </w:r>
      <w:r w:rsidRPr="00662E1E">
        <w:rPr>
          <w:rFonts w:eastAsia="Arial"/>
          <w:sz w:val="24"/>
          <w:szCs w:val="24"/>
        </w:rPr>
        <w:t xml:space="preserve"> </w:t>
      </w:r>
      <w:r w:rsidRPr="00662E1E">
        <w:rPr>
          <w:sz w:val="24"/>
          <w:szCs w:val="24"/>
        </w:rPr>
        <w:t>на</w:t>
      </w:r>
      <w:r w:rsidRPr="00662E1E">
        <w:rPr>
          <w:rFonts w:eastAsia="Arial"/>
          <w:sz w:val="24"/>
          <w:szCs w:val="24"/>
        </w:rPr>
        <w:t xml:space="preserve"> </w:t>
      </w:r>
      <w:r w:rsidR="00BA717D" w:rsidRPr="00662E1E">
        <w:rPr>
          <w:sz w:val="24"/>
          <w:szCs w:val="24"/>
        </w:rPr>
        <w:t>Исполнителе</w:t>
      </w:r>
      <w:r w:rsidRPr="00662E1E">
        <w:rPr>
          <w:rFonts w:eastAsia="Arial"/>
          <w:sz w:val="24"/>
          <w:szCs w:val="24"/>
        </w:rPr>
        <w:t>.</w:t>
      </w:r>
    </w:p>
    <w:p w14:paraId="2AE3E660" w14:textId="77777777" w:rsidR="00A42CA3" w:rsidRPr="00662E1E" w:rsidRDefault="00A42CA3" w:rsidP="00E45BF7">
      <w:pPr>
        <w:tabs>
          <w:tab w:val="left" w:pos="709"/>
        </w:tabs>
        <w:jc w:val="both"/>
        <w:rPr>
          <w:rFonts w:eastAsia="Arial"/>
          <w:sz w:val="24"/>
          <w:szCs w:val="24"/>
        </w:rPr>
      </w:pPr>
      <w:r w:rsidRPr="00662E1E">
        <w:rPr>
          <w:rFonts w:eastAsia="Arial"/>
          <w:sz w:val="24"/>
          <w:szCs w:val="24"/>
        </w:rPr>
        <w:t>4.7.</w:t>
      </w:r>
      <w:r w:rsidRPr="00662E1E">
        <w:rPr>
          <w:rFonts w:eastAsia="Arial"/>
          <w:sz w:val="24"/>
          <w:szCs w:val="24"/>
        </w:rPr>
        <w:tab/>
      </w:r>
      <w:r w:rsidRPr="00662E1E">
        <w:rPr>
          <w:sz w:val="24"/>
          <w:szCs w:val="24"/>
        </w:rPr>
        <w:t>Загруженные</w:t>
      </w:r>
      <w:r w:rsidRPr="00662E1E">
        <w:rPr>
          <w:rFonts w:eastAsia="Arial"/>
          <w:sz w:val="24"/>
          <w:szCs w:val="24"/>
        </w:rPr>
        <w:t xml:space="preserve"> </w:t>
      </w:r>
      <w:r w:rsidRPr="00662E1E">
        <w:rPr>
          <w:sz w:val="24"/>
          <w:szCs w:val="24"/>
        </w:rPr>
        <w:t>крытые</w:t>
      </w:r>
      <w:r w:rsidRPr="00662E1E">
        <w:rPr>
          <w:rFonts w:eastAsia="Arial"/>
          <w:sz w:val="24"/>
          <w:szCs w:val="24"/>
        </w:rPr>
        <w:t xml:space="preserve"> </w:t>
      </w:r>
      <w:r w:rsidRPr="00662E1E">
        <w:rPr>
          <w:sz w:val="24"/>
          <w:szCs w:val="24"/>
        </w:rPr>
        <w:t>автомобили</w:t>
      </w:r>
      <w:r w:rsidRPr="00662E1E">
        <w:rPr>
          <w:rFonts w:eastAsia="Arial"/>
          <w:sz w:val="24"/>
          <w:szCs w:val="24"/>
        </w:rPr>
        <w:t xml:space="preserve"> </w:t>
      </w:r>
      <w:r w:rsidRPr="00662E1E">
        <w:rPr>
          <w:sz w:val="24"/>
          <w:szCs w:val="24"/>
        </w:rPr>
        <w:t>и</w:t>
      </w:r>
      <w:r w:rsidRPr="00662E1E">
        <w:rPr>
          <w:rFonts w:eastAsia="Arial"/>
          <w:sz w:val="24"/>
          <w:szCs w:val="24"/>
        </w:rPr>
        <w:t xml:space="preserve"> </w:t>
      </w:r>
      <w:r w:rsidRPr="00662E1E">
        <w:rPr>
          <w:sz w:val="24"/>
          <w:szCs w:val="24"/>
        </w:rPr>
        <w:t>прицепы</w:t>
      </w:r>
      <w:r w:rsidRPr="00662E1E">
        <w:rPr>
          <w:rFonts w:eastAsia="Arial"/>
          <w:sz w:val="24"/>
          <w:szCs w:val="24"/>
        </w:rPr>
        <w:t xml:space="preserve">, </w:t>
      </w:r>
      <w:r w:rsidRPr="00662E1E">
        <w:rPr>
          <w:sz w:val="24"/>
          <w:szCs w:val="24"/>
        </w:rPr>
        <w:t>отдельные</w:t>
      </w:r>
      <w:r w:rsidRPr="00662E1E">
        <w:rPr>
          <w:rFonts w:eastAsia="Arial"/>
          <w:sz w:val="24"/>
          <w:szCs w:val="24"/>
        </w:rPr>
        <w:t xml:space="preserve"> </w:t>
      </w:r>
      <w:r w:rsidRPr="00662E1E">
        <w:rPr>
          <w:sz w:val="24"/>
          <w:szCs w:val="24"/>
        </w:rPr>
        <w:t>секции</w:t>
      </w:r>
      <w:r w:rsidRPr="00662E1E">
        <w:rPr>
          <w:rFonts w:eastAsia="Arial"/>
          <w:sz w:val="24"/>
          <w:szCs w:val="24"/>
        </w:rPr>
        <w:t xml:space="preserve"> </w:t>
      </w:r>
      <w:r w:rsidRPr="00662E1E">
        <w:rPr>
          <w:sz w:val="24"/>
          <w:szCs w:val="24"/>
        </w:rPr>
        <w:t>автомобилей</w:t>
      </w:r>
      <w:r w:rsidRPr="00662E1E">
        <w:rPr>
          <w:rFonts w:eastAsia="Arial"/>
          <w:sz w:val="24"/>
          <w:szCs w:val="24"/>
        </w:rPr>
        <w:t xml:space="preserve">, </w:t>
      </w:r>
      <w:r w:rsidRPr="00662E1E">
        <w:rPr>
          <w:sz w:val="24"/>
          <w:szCs w:val="24"/>
        </w:rPr>
        <w:t>контейнеры</w:t>
      </w:r>
      <w:r w:rsidRPr="00662E1E">
        <w:rPr>
          <w:rFonts w:eastAsia="Arial"/>
          <w:sz w:val="24"/>
          <w:szCs w:val="24"/>
        </w:rPr>
        <w:t xml:space="preserve"> </w:t>
      </w:r>
      <w:r w:rsidRPr="00662E1E">
        <w:rPr>
          <w:sz w:val="24"/>
          <w:szCs w:val="24"/>
        </w:rPr>
        <w:t>и</w:t>
      </w:r>
      <w:r w:rsidRPr="00662E1E">
        <w:rPr>
          <w:rFonts w:eastAsia="Arial"/>
          <w:sz w:val="24"/>
          <w:szCs w:val="24"/>
        </w:rPr>
        <w:t xml:space="preserve"> </w:t>
      </w:r>
      <w:r w:rsidRPr="00662E1E">
        <w:rPr>
          <w:sz w:val="24"/>
          <w:szCs w:val="24"/>
        </w:rPr>
        <w:t>цистерны</w:t>
      </w:r>
      <w:r w:rsidRPr="00662E1E">
        <w:rPr>
          <w:rFonts w:eastAsia="Arial"/>
          <w:sz w:val="24"/>
          <w:szCs w:val="24"/>
        </w:rPr>
        <w:t xml:space="preserve"> </w:t>
      </w:r>
      <w:r w:rsidRPr="00662E1E">
        <w:rPr>
          <w:sz w:val="24"/>
          <w:szCs w:val="24"/>
        </w:rPr>
        <w:t>с</w:t>
      </w:r>
      <w:r w:rsidRPr="00662E1E">
        <w:rPr>
          <w:rFonts w:eastAsia="Arial"/>
          <w:sz w:val="24"/>
          <w:szCs w:val="24"/>
        </w:rPr>
        <w:t xml:space="preserve"> </w:t>
      </w:r>
      <w:r w:rsidRPr="00662E1E">
        <w:rPr>
          <w:sz w:val="24"/>
          <w:szCs w:val="24"/>
        </w:rPr>
        <w:t>назначением</w:t>
      </w:r>
      <w:r w:rsidRPr="00662E1E">
        <w:rPr>
          <w:rFonts w:eastAsia="Arial"/>
          <w:sz w:val="24"/>
          <w:szCs w:val="24"/>
        </w:rPr>
        <w:t xml:space="preserve"> </w:t>
      </w:r>
      <w:r w:rsidRPr="00662E1E">
        <w:rPr>
          <w:sz w:val="24"/>
          <w:szCs w:val="24"/>
        </w:rPr>
        <w:t>одному</w:t>
      </w:r>
      <w:r w:rsidRPr="00662E1E">
        <w:rPr>
          <w:rFonts w:eastAsia="Arial"/>
          <w:sz w:val="24"/>
          <w:szCs w:val="24"/>
        </w:rPr>
        <w:t xml:space="preserve"> </w:t>
      </w:r>
      <w:r w:rsidRPr="00662E1E">
        <w:rPr>
          <w:sz w:val="24"/>
          <w:szCs w:val="24"/>
        </w:rPr>
        <w:t>грузополучателю</w:t>
      </w:r>
      <w:r w:rsidRPr="00662E1E">
        <w:rPr>
          <w:rFonts w:eastAsia="Arial"/>
          <w:sz w:val="24"/>
          <w:szCs w:val="24"/>
        </w:rPr>
        <w:t xml:space="preserve"> </w:t>
      </w:r>
      <w:r w:rsidRPr="00662E1E">
        <w:rPr>
          <w:sz w:val="24"/>
          <w:szCs w:val="24"/>
        </w:rPr>
        <w:t>должны</w:t>
      </w:r>
      <w:r w:rsidRPr="00662E1E">
        <w:rPr>
          <w:rFonts w:eastAsia="Arial"/>
          <w:sz w:val="24"/>
          <w:szCs w:val="24"/>
        </w:rPr>
        <w:t xml:space="preserve"> </w:t>
      </w:r>
      <w:r w:rsidRPr="00662E1E">
        <w:rPr>
          <w:sz w:val="24"/>
          <w:szCs w:val="24"/>
        </w:rPr>
        <w:t>быть</w:t>
      </w:r>
      <w:r w:rsidRPr="00662E1E">
        <w:rPr>
          <w:rFonts w:eastAsia="Arial"/>
          <w:sz w:val="24"/>
          <w:szCs w:val="24"/>
        </w:rPr>
        <w:t xml:space="preserve"> </w:t>
      </w:r>
      <w:r w:rsidRPr="00662E1E">
        <w:rPr>
          <w:sz w:val="24"/>
          <w:szCs w:val="24"/>
        </w:rPr>
        <w:t>грузоотправителем</w:t>
      </w:r>
      <w:r w:rsidRPr="00662E1E">
        <w:rPr>
          <w:rFonts w:eastAsia="Arial"/>
          <w:sz w:val="24"/>
          <w:szCs w:val="24"/>
        </w:rPr>
        <w:t xml:space="preserve"> </w:t>
      </w:r>
      <w:r w:rsidRPr="00662E1E">
        <w:rPr>
          <w:sz w:val="24"/>
          <w:szCs w:val="24"/>
        </w:rPr>
        <w:t>опломбированы</w:t>
      </w:r>
      <w:r w:rsidRPr="00662E1E">
        <w:rPr>
          <w:rFonts w:eastAsia="Arial"/>
          <w:sz w:val="24"/>
          <w:szCs w:val="24"/>
        </w:rPr>
        <w:t xml:space="preserve">, </w:t>
      </w:r>
      <w:r w:rsidRPr="00662E1E">
        <w:rPr>
          <w:sz w:val="24"/>
          <w:szCs w:val="24"/>
        </w:rPr>
        <w:t>а</w:t>
      </w:r>
      <w:r w:rsidRPr="00662E1E">
        <w:rPr>
          <w:rFonts w:eastAsia="Arial"/>
          <w:sz w:val="24"/>
          <w:szCs w:val="24"/>
        </w:rPr>
        <w:t xml:space="preserve"> </w:t>
      </w:r>
      <w:r w:rsidRPr="00662E1E">
        <w:rPr>
          <w:sz w:val="24"/>
          <w:szCs w:val="24"/>
        </w:rPr>
        <w:t>мелкоштучные</w:t>
      </w:r>
      <w:r w:rsidRPr="00662E1E">
        <w:rPr>
          <w:rFonts w:eastAsia="Arial"/>
          <w:sz w:val="24"/>
          <w:szCs w:val="24"/>
        </w:rPr>
        <w:t xml:space="preserve"> </w:t>
      </w:r>
      <w:r w:rsidRPr="00662E1E">
        <w:rPr>
          <w:sz w:val="24"/>
          <w:szCs w:val="24"/>
        </w:rPr>
        <w:t>товары</w:t>
      </w:r>
      <w:r w:rsidRPr="00662E1E">
        <w:rPr>
          <w:rFonts w:eastAsia="Arial"/>
          <w:sz w:val="24"/>
          <w:szCs w:val="24"/>
        </w:rPr>
        <w:t xml:space="preserve">, </w:t>
      </w:r>
      <w:r w:rsidRPr="00662E1E">
        <w:rPr>
          <w:sz w:val="24"/>
          <w:szCs w:val="24"/>
        </w:rPr>
        <w:t>находящиеся</w:t>
      </w:r>
      <w:r w:rsidRPr="00662E1E">
        <w:rPr>
          <w:rFonts w:eastAsia="Arial"/>
          <w:sz w:val="24"/>
          <w:szCs w:val="24"/>
        </w:rPr>
        <w:t xml:space="preserve"> </w:t>
      </w:r>
      <w:r w:rsidRPr="00662E1E">
        <w:rPr>
          <w:sz w:val="24"/>
          <w:szCs w:val="24"/>
        </w:rPr>
        <w:t>в</w:t>
      </w:r>
      <w:r w:rsidRPr="00662E1E">
        <w:rPr>
          <w:rFonts w:eastAsia="Arial"/>
          <w:sz w:val="24"/>
          <w:szCs w:val="24"/>
        </w:rPr>
        <w:t xml:space="preserve"> </w:t>
      </w:r>
      <w:r w:rsidRPr="00662E1E">
        <w:rPr>
          <w:sz w:val="24"/>
          <w:szCs w:val="24"/>
        </w:rPr>
        <w:t>ящиках</w:t>
      </w:r>
      <w:r w:rsidRPr="00662E1E">
        <w:rPr>
          <w:rFonts w:eastAsia="Arial"/>
          <w:sz w:val="24"/>
          <w:szCs w:val="24"/>
        </w:rPr>
        <w:t xml:space="preserve">, </w:t>
      </w:r>
      <w:r w:rsidRPr="00662E1E">
        <w:rPr>
          <w:sz w:val="24"/>
          <w:szCs w:val="24"/>
        </w:rPr>
        <w:t>коробках</w:t>
      </w:r>
      <w:r w:rsidRPr="00662E1E">
        <w:rPr>
          <w:rFonts w:eastAsia="Arial"/>
          <w:sz w:val="24"/>
          <w:szCs w:val="24"/>
        </w:rPr>
        <w:t xml:space="preserve"> </w:t>
      </w:r>
      <w:r w:rsidRPr="00662E1E">
        <w:rPr>
          <w:sz w:val="24"/>
          <w:szCs w:val="24"/>
        </w:rPr>
        <w:t>и</w:t>
      </w:r>
      <w:r w:rsidRPr="00662E1E">
        <w:rPr>
          <w:rFonts w:eastAsia="Arial"/>
          <w:sz w:val="24"/>
          <w:szCs w:val="24"/>
        </w:rPr>
        <w:t xml:space="preserve"> </w:t>
      </w:r>
      <w:r w:rsidRPr="00662E1E">
        <w:rPr>
          <w:sz w:val="24"/>
          <w:szCs w:val="24"/>
        </w:rPr>
        <w:t>другой</w:t>
      </w:r>
      <w:r w:rsidRPr="00662E1E">
        <w:rPr>
          <w:rFonts w:eastAsia="Arial"/>
          <w:sz w:val="24"/>
          <w:szCs w:val="24"/>
        </w:rPr>
        <w:t xml:space="preserve"> </w:t>
      </w:r>
      <w:r w:rsidRPr="00662E1E">
        <w:rPr>
          <w:sz w:val="24"/>
          <w:szCs w:val="24"/>
        </w:rPr>
        <w:t>таре</w:t>
      </w:r>
      <w:r w:rsidRPr="00662E1E">
        <w:rPr>
          <w:rFonts w:eastAsia="Arial"/>
          <w:sz w:val="24"/>
          <w:szCs w:val="24"/>
        </w:rPr>
        <w:t xml:space="preserve"> </w:t>
      </w:r>
      <w:r w:rsidRPr="00662E1E">
        <w:rPr>
          <w:sz w:val="24"/>
          <w:szCs w:val="24"/>
        </w:rPr>
        <w:t>при</w:t>
      </w:r>
      <w:r w:rsidRPr="00662E1E">
        <w:rPr>
          <w:rFonts w:eastAsia="Arial"/>
          <w:sz w:val="24"/>
          <w:szCs w:val="24"/>
        </w:rPr>
        <w:t xml:space="preserve"> </w:t>
      </w:r>
      <w:r w:rsidRPr="00662E1E">
        <w:rPr>
          <w:sz w:val="24"/>
          <w:szCs w:val="24"/>
        </w:rPr>
        <w:t>перевозке</w:t>
      </w:r>
      <w:r w:rsidRPr="00662E1E">
        <w:rPr>
          <w:rFonts w:eastAsia="Arial"/>
          <w:sz w:val="24"/>
          <w:szCs w:val="24"/>
        </w:rPr>
        <w:t xml:space="preserve"> </w:t>
      </w:r>
      <w:r w:rsidRPr="00662E1E">
        <w:rPr>
          <w:sz w:val="24"/>
          <w:szCs w:val="24"/>
        </w:rPr>
        <w:t>в</w:t>
      </w:r>
      <w:r w:rsidRPr="00662E1E">
        <w:rPr>
          <w:rFonts w:eastAsia="Arial"/>
          <w:sz w:val="24"/>
          <w:szCs w:val="24"/>
        </w:rPr>
        <w:t xml:space="preserve"> </w:t>
      </w:r>
      <w:r w:rsidRPr="00662E1E">
        <w:rPr>
          <w:sz w:val="24"/>
          <w:szCs w:val="24"/>
        </w:rPr>
        <w:t>неопломбированном</w:t>
      </w:r>
      <w:r w:rsidRPr="00662E1E">
        <w:rPr>
          <w:rFonts w:eastAsia="Arial"/>
          <w:sz w:val="24"/>
          <w:szCs w:val="24"/>
        </w:rPr>
        <w:t xml:space="preserve"> </w:t>
      </w:r>
      <w:r w:rsidRPr="00662E1E">
        <w:rPr>
          <w:sz w:val="24"/>
          <w:szCs w:val="24"/>
        </w:rPr>
        <w:t>подвижном</w:t>
      </w:r>
      <w:r w:rsidRPr="00662E1E">
        <w:rPr>
          <w:rFonts w:eastAsia="Arial"/>
          <w:sz w:val="24"/>
          <w:szCs w:val="24"/>
        </w:rPr>
        <w:t xml:space="preserve"> </w:t>
      </w:r>
      <w:r w:rsidRPr="00662E1E">
        <w:rPr>
          <w:sz w:val="24"/>
          <w:szCs w:val="24"/>
        </w:rPr>
        <w:t>составе</w:t>
      </w:r>
      <w:r w:rsidRPr="00662E1E">
        <w:rPr>
          <w:rFonts w:eastAsia="Arial"/>
          <w:sz w:val="24"/>
          <w:szCs w:val="24"/>
        </w:rPr>
        <w:t xml:space="preserve"> </w:t>
      </w:r>
      <w:r w:rsidRPr="00662E1E">
        <w:rPr>
          <w:sz w:val="24"/>
          <w:szCs w:val="24"/>
        </w:rPr>
        <w:t>или</w:t>
      </w:r>
      <w:r w:rsidRPr="00662E1E">
        <w:rPr>
          <w:rFonts w:eastAsia="Arial"/>
          <w:sz w:val="24"/>
          <w:szCs w:val="24"/>
        </w:rPr>
        <w:t xml:space="preserve"> </w:t>
      </w:r>
      <w:r w:rsidRPr="00662E1E">
        <w:rPr>
          <w:sz w:val="24"/>
          <w:szCs w:val="24"/>
        </w:rPr>
        <w:t>контейнерах</w:t>
      </w:r>
      <w:r w:rsidRPr="00662E1E">
        <w:rPr>
          <w:rFonts w:eastAsia="Arial"/>
          <w:sz w:val="24"/>
          <w:szCs w:val="24"/>
        </w:rPr>
        <w:t xml:space="preserve"> - </w:t>
      </w:r>
      <w:r w:rsidRPr="00662E1E">
        <w:rPr>
          <w:sz w:val="24"/>
          <w:szCs w:val="24"/>
        </w:rPr>
        <w:t>опломбированы</w:t>
      </w:r>
      <w:r w:rsidRPr="00662E1E">
        <w:rPr>
          <w:rFonts w:eastAsia="Arial"/>
          <w:sz w:val="24"/>
          <w:szCs w:val="24"/>
        </w:rPr>
        <w:t xml:space="preserve"> </w:t>
      </w:r>
      <w:r w:rsidRPr="00662E1E">
        <w:rPr>
          <w:sz w:val="24"/>
          <w:szCs w:val="24"/>
        </w:rPr>
        <w:t>или</w:t>
      </w:r>
      <w:r w:rsidRPr="00662E1E">
        <w:rPr>
          <w:rFonts w:eastAsia="Arial"/>
          <w:sz w:val="24"/>
          <w:szCs w:val="24"/>
        </w:rPr>
        <w:t xml:space="preserve"> </w:t>
      </w:r>
      <w:r w:rsidRPr="00662E1E">
        <w:rPr>
          <w:sz w:val="24"/>
          <w:szCs w:val="24"/>
        </w:rPr>
        <w:t>обандеролены</w:t>
      </w:r>
      <w:r w:rsidRPr="00662E1E">
        <w:rPr>
          <w:rFonts w:eastAsia="Arial"/>
          <w:sz w:val="24"/>
          <w:szCs w:val="24"/>
        </w:rPr>
        <w:t>.</w:t>
      </w:r>
    </w:p>
    <w:p w14:paraId="0409AE8C" w14:textId="0E541D4C" w:rsidR="00A42CA3" w:rsidRPr="00662E1E" w:rsidRDefault="00A42CA3" w:rsidP="00E45BF7">
      <w:pPr>
        <w:jc w:val="both"/>
        <w:rPr>
          <w:rFonts w:eastAsia="Arial"/>
          <w:sz w:val="24"/>
          <w:szCs w:val="24"/>
        </w:rPr>
      </w:pPr>
      <w:r w:rsidRPr="00662E1E">
        <w:rPr>
          <w:rFonts w:eastAsia="Arial"/>
          <w:sz w:val="24"/>
          <w:szCs w:val="24"/>
        </w:rPr>
        <w:t>4.8.</w:t>
      </w:r>
      <w:r w:rsidRPr="00662E1E">
        <w:rPr>
          <w:rFonts w:eastAsia="Arial"/>
          <w:sz w:val="24"/>
          <w:szCs w:val="24"/>
        </w:rPr>
        <w:tab/>
      </w:r>
      <w:r w:rsidRPr="00662E1E">
        <w:rPr>
          <w:sz w:val="24"/>
          <w:szCs w:val="24"/>
        </w:rPr>
        <w:t>Срок</w:t>
      </w:r>
      <w:r w:rsidRPr="00662E1E">
        <w:rPr>
          <w:rFonts w:eastAsia="Arial"/>
          <w:sz w:val="24"/>
          <w:szCs w:val="24"/>
        </w:rPr>
        <w:t xml:space="preserve"> </w:t>
      </w:r>
      <w:r w:rsidRPr="00662E1E">
        <w:rPr>
          <w:sz w:val="24"/>
          <w:szCs w:val="24"/>
        </w:rPr>
        <w:t>доставки</w:t>
      </w:r>
      <w:r w:rsidRPr="00662E1E">
        <w:rPr>
          <w:rFonts w:eastAsia="Arial"/>
          <w:sz w:val="24"/>
          <w:szCs w:val="24"/>
        </w:rPr>
        <w:t xml:space="preserve"> </w:t>
      </w:r>
      <w:r w:rsidRPr="00662E1E">
        <w:rPr>
          <w:sz w:val="24"/>
          <w:szCs w:val="24"/>
        </w:rPr>
        <w:t>согласовывается</w:t>
      </w:r>
      <w:r w:rsidRPr="00662E1E">
        <w:rPr>
          <w:rFonts w:eastAsia="Arial"/>
          <w:sz w:val="24"/>
          <w:szCs w:val="24"/>
        </w:rPr>
        <w:t xml:space="preserve"> </w:t>
      </w:r>
      <w:r w:rsidRPr="00662E1E">
        <w:rPr>
          <w:sz w:val="24"/>
          <w:szCs w:val="24"/>
        </w:rPr>
        <w:t>сторонами</w:t>
      </w:r>
      <w:r w:rsidRPr="00662E1E">
        <w:rPr>
          <w:rFonts w:eastAsia="Arial"/>
          <w:sz w:val="24"/>
          <w:szCs w:val="24"/>
        </w:rPr>
        <w:t xml:space="preserve"> </w:t>
      </w:r>
      <w:r w:rsidRPr="00662E1E">
        <w:rPr>
          <w:sz w:val="24"/>
          <w:szCs w:val="24"/>
        </w:rPr>
        <w:t>и</w:t>
      </w:r>
      <w:r w:rsidR="00137368" w:rsidRPr="00662E1E">
        <w:rPr>
          <w:sz w:val="24"/>
          <w:szCs w:val="24"/>
        </w:rPr>
        <w:t>,</w:t>
      </w:r>
      <w:r w:rsidRPr="00662E1E">
        <w:rPr>
          <w:rFonts w:eastAsia="Arial"/>
          <w:sz w:val="24"/>
          <w:szCs w:val="24"/>
        </w:rPr>
        <w:t xml:space="preserve"> </w:t>
      </w:r>
      <w:r w:rsidRPr="00662E1E">
        <w:rPr>
          <w:sz w:val="24"/>
          <w:szCs w:val="24"/>
        </w:rPr>
        <w:t>в</w:t>
      </w:r>
      <w:r w:rsidRPr="00662E1E">
        <w:rPr>
          <w:rFonts w:eastAsia="Arial"/>
          <w:sz w:val="24"/>
          <w:szCs w:val="24"/>
        </w:rPr>
        <w:t xml:space="preserve"> </w:t>
      </w:r>
      <w:r w:rsidRPr="00662E1E">
        <w:rPr>
          <w:sz w:val="24"/>
          <w:szCs w:val="24"/>
        </w:rPr>
        <w:t>случае</w:t>
      </w:r>
      <w:r w:rsidRPr="00662E1E">
        <w:rPr>
          <w:rFonts w:eastAsia="Arial"/>
          <w:sz w:val="24"/>
          <w:szCs w:val="24"/>
        </w:rPr>
        <w:t xml:space="preserve"> </w:t>
      </w:r>
      <w:r w:rsidRPr="00662E1E">
        <w:rPr>
          <w:sz w:val="24"/>
          <w:szCs w:val="24"/>
        </w:rPr>
        <w:t>необходимости</w:t>
      </w:r>
      <w:r w:rsidR="00137368" w:rsidRPr="00662E1E">
        <w:rPr>
          <w:sz w:val="24"/>
          <w:szCs w:val="24"/>
        </w:rPr>
        <w:t>,</w:t>
      </w:r>
      <w:r w:rsidRPr="00662E1E">
        <w:rPr>
          <w:rFonts w:eastAsia="Arial"/>
          <w:sz w:val="24"/>
          <w:szCs w:val="24"/>
        </w:rPr>
        <w:t xml:space="preserve"> </w:t>
      </w:r>
      <w:r w:rsidRPr="00662E1E">
        <w:rPr>
          <w:sz w:val="24"/>
          <w:szCs w:val="24"/>
        </w:rPr>
        <w:t>указывается</w:t>
      </w:r>
      <w:r w:rsidRPr="00662E1E">
        <w:rPr>
          <w:rFonts w:eastAsia="Arial"/>
          <w:sz w:val="24"/>
          <w:szCs w:val="24"/>
        </w:rPr>
        <w:t xml:space="preserve"> </w:t>
      </w:r>
      <w:r w:rsidRPr="00662E1E">
        <w:rPr>
          <w:sz w:val="24"/>
          <w:szCs w:val="24"/>
        </w:rPr>
        <w:t>в</w:t>
      </w:r>
      <w:r w:rsidRPr="00662E1E">
        <w:rPr>
          <w:rFonts w:eastAsia="Arial"/>
          <w:sz w:val="24"/>
          <w:szCs w:val="24"/>
        </w:rPr>
        <w:t xml:space="preserve"> </w:t>
      </w:r>
      <w:r w:rsidRPr="00662E1E">
        <w:rPr>
          <w:sz w:val="24"/>
          <w:szCs w:val="24"/>
        </w:rPr>
        <w:t>заявке</w:t>
      </w:r>
      <w:r w:rsidRPr="00662E1E">
        <w:rPr>
          <w:rFonts w:eastAsia="Arial"/>
          <w:sz w:val="24"/>
          <w:szCs w:val="24"/>
        </w:rPr>
        <w:t xml:space="preserve"> </w:t>
      </w:r>
      <w:r w:rsidRPr="00662E1E">
        <w:rPr>
          <w:sz w:val="24"/>
          <w:szCs w:val="24"/>
        </w:rPr>
        <w:t>Заказчика</w:t>
      </w:r>
      <w:r w:rsidRPr="00662E1E">
        <w:rPr>
          <w:rFonts w:eastAsia="Arial"/>
          <w:sz w:val="24"/>
          <w:szCs w:val="24"/>
        </w:rPr>
        <w:t xml:space="preserve">. </w:t>
      </w:r>
      <w:r w:rsidRPr="00662E1E">
        <w:rPr>
          <w:sz w:val="24"/>
          <w:szCs w:val="24"/>
        </w:rPr>
        <w:t>Если</w:t>
      </w:r>
      <w:r w:rsidRPr="00662E1E">
        <w:rPr>
          <w:rFonts w:eastAsia="Arial"/>
          <w:sz w:val="24"/>
          <w:szCs w:val="24"/>
        </w:rPr>
        <w:t xml:space="preserve"> </w:t>
      </w:r>
      <w:r w:rsidRPr="00662E1E">
        <w:rPr>
          <w:sz w:val="24"/>
          <w:szCs w:val="24"/>
        </w:rPr>
        <w:t>срок</w:t>
      </w:r>
      <w:r w:rsidRPr="00662E1E">
        <w:rPr>
          <w:rFonts w:eastAsia="Arial"/>
          <w:sz w:val="24"/>
          <w:szCs w:val="24"/>
        </w:rPr>
        <w:t xml:space="preserve"> </w:t>
      </w:r>
      <w:r w:rsidRPr="00662E1E">
        <w:rPr>
          <w:sz w:val="24"/>
          <w:szCs w:val="24"/>
        </w:rPr>
        <w:t>доставки</w:t>
      </w:r>
      <w:r w:rsidRPr="00662E1E">
        <w:rPr>
          <w:rFonts w:eastAsia="Arial"/>
          <w:sz w:val="24"/>
          <w:szCs w:val="24"/>
        </w:rPr>
        <w:t xml:space="preserve"> </w:t>
      </w:r>
      <w:r w:rsidRPr="00662E1E">
        <w:rPr>
          <w:sz w:val="24"/>
          <w:szCs w:val="24"/>
        </w:rPr>
        <w:t>не</w:t>
      </w:r>
      <w:r w:rsidRPr="00662E1E">
        <w:rPr>
          <w:rFonts w:eastAsia="Arial"/>
          <w:sz w:val="24"/>
          <w:szCs w:val="24"/>
        </w:rPr>
        <w:t xml:space="preserve"> </w:t>
      </w:r>
      <w:r w:rsidRPr="00662E1E">
        <w:rPr>
          <w:sz w:val="24"/>
          <w:szCs w:val="24"/>
        </w:rPr>
        <w:t>указан</w:t>
      </w:r>
      <w:r w:rsidRPr="00662E1E">
        <w:rPr>
          <w:rFonts w:eastAsia="Arial"/>
          <w:sz w:val="24"/>
          <w:szCs w:val="24"/>
        </w:rPr>
        <w:t xml:space="preserve"> </w:t>
      </w:r>
      <w:r w:rsidRPr="00662E1E">
        <w:rPr>
          <w:sz w:val="24"/>
          <w:szCs w:val="24"/>
        </w:rPr>
        <w:t>в</w:t>
      </w:r>
      <w:r w:rsidRPr="00662E1E">
        <w:rPr>
          <w:rFonts w:eastAsia="Arial"/>
          <w:sz w:val="24"/>
          <w:szCs w:val="24"/>
        </w:rPr>
        <w:t xml:space="preserve"> </w:t>
      </w:r>
      <w:r w:rsidRPr="00662E1E">
        <w:rPr>
          <w:sz w:val="24"/>
          <w:szCs w:val="24"/>
        </w:rPr>
        <w:t>заявке</w:t>
      </w:r>
      <w:r w:rsidRPr="00662E1E">
        <w:rPr>
          <w:rFonts w:eastAsia="Arial"/>
          <w:sz w:val="24"/>
          <w:szCs w:val="24"/>
        </w:rPr>
        <w:t xml:space="preserve"> </w:t>
      </w:r>
      <w:r w:rsidRPr="00662E1E">
        <w:rPr>
          <w:sz w:val="24"/>
          <w:szCs w:val="24"/>
        </w:rPr>
        <w:t>Заказчика</w:t>
      </w:r>
      <w:r w:rsidRPr="00662E1E">
        <w:rPr>
          <w:rFonts w:eastAsia="Arial"/>
          <w:sz w:val="24"/>
          <w:szCs w:val="24"/>
        </w:rPr>
        <w:t xml:space="preserve">, </w:t>
      </w:r>
      <w:r w:rsidRPr="00662E1E">
        <w:rPr>
          <w:sz w:val="24"/>
          <w:szCs w:val="24"/>
        </w:rPr>
        <w:t>то</w:t>
      </w:r>
      <w:r w:rsidRPr="00662E1E">
        <w:rPr>
          <w:rFonts w:eastAsia="Arial"/>
          <w:sz w:val="24"/>
          <w:szCs w:val="24"/>
        </w:rPr>
        <w:t xml:space="preserve"> </w:t>
      </w:r>
      <w:r w:rsidRPr="00662E1E">
        <w:rPr>
          <w:sz w:val="24"/>
          <w:szCs w:val="24"/>
        </w:rPr>
        <w:t>он</w:t>
      </w:r>
      <w:r w:rsidRPr="00662E1E">
        <w:rPr>
          <w:rFonts w:eastAsia="Arial"/>
          <w:sz w:val="24"/>
          <w:szCs w:val="24"/>
        </w:rPr>
        <w:t xml:space="preserve"> </w:t>
      </w:r>
      <w:r w:rsidRPr="00662E1E">
        <w:rPr>
          <w:sz w:val="24"/>
          <w:szCs w:val="24"/>
        </w:rPr>
        <w:t>определяется</w:t>
      </w:r>
      <w:r w:rsidRPr="00662E1E">
        <w:rPr>
          <w:rFonts w:eastAsia="Arial"/>
          <w:sz w:val="24"/>
          <w:szCs w:val="24"/>
        </w:rPr>
        <w:t xml:space="preserve"> </w:t>
      </w:r>
      <w:r w:rsidRPr="00662E1E">
        <w:rPr>
          <w:sz w:val="24"/>
          <w:szCs w:val="24"/>
        </w:rPr>
        <w:t>расчетным</w:t>
      </w:r>
      <w:r w:rsidRPr="00662E1E">
        <w:rPr>
          <w:rFonts w:eastAsia="Arial"/>
          <w:sz w:val="24"/>
          <w:szCs w:val="24"/>
        </w:rPr>
        <w:t xml:space="preserve"> </w:t>
      </w:r>
      <w:r w:rsidRPr="00662E1E">
        <w:rPr>
          <w:sz w:val="24"/>
          <w:szCs w:val="24"/>
        </w:rPr>
        <w:t>путем</w:t>
      </w:r>
      <w:r w:rsidRPr="00662E1E">
        <w:rPr>
          <w:rFonts w:eastAsia="Arial"/>
          <w:sz w:val="24"/>
          <w:szCs w:val="24"/>
        </w:rPr>
        <w:t xml:space="preserve"> </w:t>
      </w:r>
      <w:r w:rsidRPr="00662E1E">
        <w:rPr>
          <w:sz w:val="24"/>
          <w:szCs w:val="24"/>
        </w:rPr>
        <w:t>исходя</w:t>
      </w:r>
      <w:r w:rsidRPr="00662E1E">
        <w:rPr>
          <w:rFonts w:eastAsia="Arial"/>
          <w:sz w:val="24"/>
          <w:szCs w:val="24"/>
        </w:rPr>
        <w:t xml:space="preserve"> </w:t>
      </w:r>
      <w:r w:rsidRPr="00662E1E">
        <w:rPr>
          <w:sz w:val="24"/>
          <w:szCs w:val="24"/>
        </w:rPr>
        <w:t>из</w:t>
      </w:r>
      <w:r w:rsidRPr="00662E1E">
        <w:rPr>
          <w:rFonts w:eastAsia="Arial"/>
          <w:sz w:val="24"/>
          <w:szCs w:val="24"/>
        </w:rPr>
        <w:t xml:space="preserve"> </w:t>
      </w:r>
      <w:r w:rsidRPr="00662E1E">
        <w:rPr>
          <w:sz w:val="24"/>
          <w:szCs w:val="24"/>
        </w:rPr>
        <w:t>скорости</w:t>
      </w:r>
      <w:r w:rsidRPr="00662E1E">
        <w:rPr>
          <w:rFonts w:eastAsia="Arial"/>
          <w:sz w:val="24"/>
          <w:szCs w:val="24"/>
        </w:rPr>
        <w:t xml:space="preserve"> </w:t>
      </w:r>
      <w:r w:rsidRPr="00662E1E">
        <w:rPr>
          <w:sz w:val="24"/>
          <w:szCs w:val="24"/>
        </w:rPr>
        <w:t>движения</w:t>
      </w:r>
      <w:r w:rsidRPr="00662E1E">
        <w:rPr>
          <w:rFonts w:eastAsia="Arial"/>
          <w:sz w:val="24"/>
          <w:szCs w:val="24"/>
        </w:rPr>
        <w:t xml:space="preserve"> </w:t>
      </w:r>
      <w:r w:rsidRPr="00662E1E">
        <w:rPr>
          <w:sz w:val="24"/>
          <w:szCs w:val="24"/>
        </w:rPr>
        <w:t>около</w:t>
      </w:r>
      <w:r w:rsidRPr="00662E1E">
        <w:rPr>
          <w:rFonts w:eastAsia="Arial"/>
          <w:sz w:val="24"/>
          <w:szCs w:val="24"/>
        </w:rPr>
        <w:t xml:space="preserve"> 500 </w:t>
      </w:r>
      <w:r w:rsidRPr="00662E1E">
        <w:rPr>
          <w:sz w:val="24"/>
          <w:szCs w:val="24"/>
        </w:rPr>
        <w:t>км</w:t>
      </w:r>
      <w:r w:rsidRPr="00662E1E">
        <w:rPr>
          <w:rFonts w:eastAsia="Arial"/>
          <w:sz w:val="24"/>
          <w:szCs w:val="24"/>
        </w:rPr>
        <w:t>/</w:t>
      </w:r>
      <w:r w:rsidRPr="00662E1E">
        <w:rPr>
          <w:sz w:val="24"/>
          <w:szCs w:val="24"/>
        </w:rPr>
        <w:t>сутки</w:t>
      </w:r>
      <w:r w:rsidRPr="00662E1E">
        <w:rPr>
          <w:rFonts w:eastAsia="Arial"/>
          <w:sz w:val="24"/>
          <w:szCs w:val="24"/>
        </w:rPr>
        <w:t xml:space="preserve"> </w:t>
      </w:r>
      <w:r w:rsidRPr="00662E1E">
        <w:rPr>
          <w:sz w:val="24"/>
          <w:szCs w:val="24"/>
        </w:rPr>
        <w:t>в</w:t>
      </w:r>
      <w:r w:rsidRPr="00662E1E">
        <w:rPr>
          <w:rFonts w:eastAsia="Arial"/>
          <w:sz w:val="24"/>
          <w:szCs w:val="24"/>
        </w:rPr>
        <w:t xml:space="preserve"> </w:t>
      </w:r>
      <w:r w:rsidRPr="00662E1E">
        <w:rPr>
          <w:sz w:val="24"/>
          <w:szCs w:val="24"/>
        </w:rPr>
        <w:t>летнее</w:t>
      </w:r>
      <w:r w:rsidRPr="00662E1E">
        <w:rPr>
          <w:rFonts w:eastAsia="Arial"/>
          <w:sz w:val="24"/>
          <w:szCs w:val="24"/>
        </w:rPr>
        <w:t xml:space="preserve"> </w:t>
      </w:r>
      <w:r w:rsidRPr="00662E1E">
        <w:rPr>
          <w:sz w:val="24"/>
          <w:szCs w:val="24"/>
        </w:rPr>
        <w:t>время</w:t>
      </w:r>
      <w:r w:rsidRPr="00662E1E">
        <w:rPr>
          <w:rFonts w:eastAsia="Arial"/>
          <w:sz w:val="24"/>
          <w:szCs w:val="24"/>
        </w:rPr>
        <w:t xml:space="preserve"> </w:t>
      </w:r>
      <w:r w:rsidRPr="00662E1E">
        <w:rPr>
          <w:sz w:val="24"/>
          <w:szCs w:val="24"/>
        </w:rPr>
        <w:t>и</w:t>
      </w:r>
      <w:r w:rsidRPr="00662E1E">
        <w:rPr>
          <w:rFonts w:eastAsia="Arial"/>
          <w:sz w:val="24"/>
          <w:szCs w:val="24"/>
        </w:rPr>
        <w:t xml:space="preserve"> </w:t>
      </w:r>
      <w:r w:rsidRPr="00662E1E">
        <w:rPr>
          <w:sz w:val="24"/>
          <w:szCs w:val="24"/>
        </w:rPr>
        <w:t>около</w:t>
      </w:r>
      <w:r w:rsidRPr="00662E1E">
        <w:rPr>
          <w:rFonts w:eastAsia="Arial"/>
          <w:sz w:val="24"/>
          <w:szCs w:val="24"/>
        </w:rPr>
        <w:t xml:space="preserve"> 300 </w:t>
      </w:r>
      <w:r w:rsidRPr="00662E1E">
        <w:rPr>
          <w:sz w:val="24"/>
          <w:szCs w:val="24"/>
        </w:rPr>
        <w:t>км</w:t>
      </w:r>
      <w:r w:rsidRPr="00662E1E">
        <w:rPr>
          <w:rFonts w:eastAsia="Arial"/>
          <w:sz w:val="24"/>
          <w:szCs w:val="24"/>
        </w:rPr>
        <w:t>/</w:t>
      </w:r>
      <w:r w:rsidRPr="00662E1E">
        <w:rPr>
          <w:sz w:val="24"/>
          <w:szCs w:val="24"/>
        </w:rPr>
        <w:t>сутки</w:t>
      </w:r>
      <w:r w:rsidRPr="00662E1E">
        <w:rPr>
          <w:rFonts w:eastAsia="Arial"/>
          <w:sz w:val="24"/>
          <w:szCs w:val="24"/>
        </w:rPr>
        <w:t xml:space="preserve"> </w:t>
      </w:r>
      <w:r w:rsidRPr="00662E1E">
        <w:rPr>
          <w:sz w:val="24"/>
          <w:szCs w:val="24"/>
        </w:rPr>
        <w:t>в</w:t>
      </w:r>
      <w:r w:rsidRPr="00662E1E">
        <w:rPr>
          <w:rFonts w:eastAsia="Arial"/>
          <w:sz w:val="24"/>
          <w:szCs w:val="24"/>
        </w:rPr>
        <w:t xml:space="preserve"> </w:t>
      </w:r>
      <w:r w:rsidRPr="00662E1E">
        <w:rPr>
          <w:sz w:val="24"/>
          <w:szCs w:val="24"/>
        </w:rPr>
        <w:t>зимнее</w:t>
      </w:r>
      <w:r w:rsidRPr="00662E1E">
        <w:rPr>
          <w:rFonts w:eastAsia="Arial"/>
          <w:sz w:val="24"/>
          <w:szCs w:val="24"/>
        </w:rPr>
        <w:t xml:space="preserve"> </w:t>
      </w:r>
      <w:r w:rsidRPr="00662E1E">
        <w:rPr>
          <w:sz w:val="24"/>
          <w:szCs w:val="24"/>
        </w:rPr>
        <w:t>время</w:t>
      </w:r>
      <w:r w:rsidRPr="00662E1E">
        <w:rPr>
          <w:rFonts w:eastAsia="Arial"/>
          <w:sz w:val="24"/>
          <w:szCs w:val="24"/>
        </w:rPr>
        <w:t xml:space="preserve"> </w:t>
      </w:r>
      <w:r w:rsidRPr="00662E1E">
        <w:rPr>
          <w:sz w:val="24"/>
          <w:szCs w:val="24"/>
        </w:rPr>
        <w:t>с</w:t>
      </w:r>
      <w:r w:rsidRPr="00662E1E">
        <w:rPr>
          <w:rFonts w:eastAsia="Arial"/>
          <w:sz w:val="24"/>
          <w:szCs w:val="24"/>
        </w:rPr>
        <w:t xml:space="preserve"> 07 </w:t>
      </w:r>
      <w:r w:rsidRPr="00662E1E">
        <w:rPr>
          <w:sz w:val="24"/>
          <w:szCs w:val="24"/>
        </w:rPr>
        <w:t>час</w:t>
      </w:r>
      <w:r w:rsidRPr="00662E1E">
        <w:rPr>
          <w:rFonts w:eastAsia="Arial"/>
          <w:sz w:val="24"/>
          <w:szCs w:val="24"/>
        </w:rPr>
        <w:t xml:space="preserve">. 00 </w:t>
      </w:r>
      <w:r w:rsidRPr="00662E1E">
        <w:rPr>
          <w:sz w:val="24"/>
          <w:szCs w:val="24"/>
        </w:rPr>
        <w:t>мин</w:t>
      </w:r>
      <w:r w:rsidRPr="00662E1E">
        <w:rPr>
          <w:rFonts w:eastAsia="Arial"/>
          <w:sz w:val="24"/>
          <w:szCs w:val="24"/>
        </w:rPr>
        <w:t xml:space="preserve">. </w:t>
      </w:r>
      <w:r w:rsidRPr="00662E1E">
        <w:rPr>
          <w:sz w:val="24"/>
          <w:szCs w:val="24"/>
        </w:rPr>
        <w:t>до</w:t>
      </w:r>
      <w:r w:rsidRPr="00662E1E">
        <w:rPr>
          <w:rFonts w:eastAsia="Arial"/>
          <w:sz w:val="24"/>
          <w:szCs w:val="24"/>
        </w:rPr>
        <w:t xml:space="preserve"> 21 </w:t>
      </w:r>
      <w:r w:rsidRPr="00662E1E">
        <w:rPr>
          <w:sz w:val="24"/>
          <w:szCs w:val="24"/>
        </w:rPr>
        <w:t>час</w:t>
      </w:r>
      <w:r w:rsidRPr="00662E1E">
        <w:rPr>
          <w:rFonts w:eastAsia="Arial"/>
          <w:sz w:val="24"/>
          <w:szCs w:val="24"/>
        </w:rPr>
        <w:t xml:space="preserve">. 00 </w:t>
      </w:r>
      <w:r w:rsidRPr="00662E1E">
        <w:rPr>
          <w:sz w:val="24"/>
          <w:szCs w:val="24"/>
        </w:rPr>
        <w:t>мин</w:t>
      </w:r>
      <w:r w:rsidRPr="00662E1E">
        <w:rPr>
          <w:rFonts w:eastAsia="Arial"/>
          <w:sz w:val="24"/>
          <w:szCs w:val="24"/>
        </w:rPr>
        <w:t xml:space="preserve">. </w:t>
      </w:r>
      <w:r w:rsidRPr="00662E1E">
        <w:rPr>
          <w:sz w:val="24"/>
          <w:szCs w:val="24"/>
        </w:rPr>
        <w:t>по</w:t>
      </w:r>
      <w:r w:rsidRPr="00662E1E">
        <w:rPr>
          <w:rFonts w:eastAsia="Arial"/>
          <w:sz w:val="24"/>
          <w:szCs w:val="24"/>
        </w:rPr>
        <w:t xml:space="preserve"> </w:t>
      </w:r>
      <w:r w:rsidRPr="00662E1E">
        <w:rPr>
          <w:sz w:val="24"/>
          <w:szCs w:val="24"/>
        </w:rPr>
        <w:t>местному</w:t>
      </w:r>
      <w:r w:rsidRPr="00662E1E">
        <w:rPr>
          <w:rFonts w:eastAsia="Arial"/>
          <w:sz w:val="24"/>
          <w:szCs w:val="24"/>
        </w:rPr>
        <w:t xml:space="preserve"> </w:t>
      </w:r>
      <w:r w:rsidRPr="00662E1E">
        <w:rPr>
          <w:sz w:val="24"/>
          <w:szCs w:val="24"/>
        </w:rPr>
        <w:t>времени</w:t>
      </w:r>
      <w:r w:rsidRPr="00662E1E">
        <w:rPr>
          <w:rFonts w:eastAsia="Arial"/>
          <w:sz w:val="24"/>
          <w:szCs w:val="24"/>
        </w:rPr>
        <w:t>.</w:t>
      </w:r>
    </w:p>
    <w:p w14:paraId="0279D0C8" w14:textId="3FF63C11" w:rsidR="00A42CA3" w:rsidRPr="00662E1E" w:rsidRDefault="00A42CA3" w:rsidP="00E45BF7">
      <w:pPr>
        <w:jc w:val="both"/>
        <w:rPr>
          <w:rFonts w:eastAsia="Arial"/>
          <w:sz w:val="24"/>
          <w:szCs w:val="24"/>
        </w:rPr>
      </w:pPr>
      <w:r w:rsidRPr="00662E1E">
        <w:rPr>
          <w:rFonts w:eastAsia="Arial"/>
          <w:sz w:val="24"/>
          <w:szCs w:val="24"/>
        </w:rPr>
        <w:t>4.9.</w:t>
      </w:r>
      <w:r w:rsidRPr="00662E1E">
        <w:rPr>
          <w:rFonts w:eastAsia="Arial"/>
          <w:sz w:val="24"/>
          <w:szCs w:val="24"/>
        </w:rPr>
        <w:tab/>
      </w:r>
      <w:r w:rsidRPr="00662E1E">
        <w:rPr>
          <w:sz w:val="24"/>
          <w:szCs w:val="24"/>
        </w:rPr>
        <w:t>При</w:t>
      </w:r>
      <w:r w:rsidRPr="00662E1E">
        <w:rPr>
          <w:rFonts w:eastAsia="Arial"/>
          <w:sz w:val="24"/>
          <w:szCs w:val="24"/>
        </w:rPr>
        <w:t xml:space="preserve"> </w:t>
      </w:r>
      <w:r w:rsidRPr="00662E1E">
        <w:rPr>
          <w:sz w:val="24"/>
          <w:szCs w:val="24"/>
        </w:rPr>
        <w:t>осуществлении</w:t>
      </w:r>
      <w:r w:rsidRPr="00662E1E">
        <w:rPr>
          <w:rFonts w:eastAsia="Arial"/>
          <w:sz w:val="24"/>
          <w:szCs w:val="24"/>
        </w:rPr>
        <w:t xml:space="preserve"> </w:t>
      </w:r>
      <w:r w:rsidRPr="00662E1E">
        <w:rPr>
          <w:sz w:val="24"/>
          <w:szCs w:val="24"/>
        </w:rPr>
        <w:t>в</w:t>
      </w:r>
      <w:r w:rsidRPr="00662E1E">
        <w:rPr>
          <w:rFonts w:eastAsia="Arial"/>
          <w:sz w:val="24"/>
          <w:szCs w:val="24"/>
        </w:rPr>
        <w:t xml:space="preserve"> </w:t>
      </w:r>
      <w:r w:rsidRPr="00662E1E">
        <w:rPr>
          <w:sz w:val="24"/>
          <w:szCs w:val="24"/>
        </w:rPr>
        <w:t>пути</w:t>
      </w:r>
      <w:r w:rsidRPr="00662E1E">
        <w:rPr>
          <w:rFonts w:eastAsia="Arial"/>
          <w:sz w:val="24"/>
          <w:szCs w:val="24"/>
        </w:rPr>
        <w:t xml:space="preserve"> </w:t>
      </w:r>
      <w:r w:rsidRPr="00662E1E">
        <w:rPr>
          <w:sz w:val="24"/>
          <w:szCs w:val="24"/>
        </w:rPr>
        <w:t>следования</w:t>
      </w:r>
      <w:r w:rsidRPr="00662E1E">
        <w:rPr>
          <w:rFonts w:eastAsia="Arial"/>
          <w:sz w:val="24"/>
          <w:szCs w:val="24"/>
        </w:rPr>
        <w:t xml:space="preserve"> </w:t>
      </w:r>
      <w:r w:rsidRPr="00662E1E">
        <w:rPr>
          <w:sz w:val="24"/>
          <w:szCs w:val="24"/>
        </w:rPr>
        <w:t>остановки</w:t>
      </w:r>
      <w:r w:rsidRPr="00662E1E">
        <w:rPr>
          <w:rFonts w:eastAsia="Arial"/>
          <w:sz w:val="24"/>
          <w:szCs w:val="24"/>
        </w:rPr>
        <w:t xml:space="preserve"> </w:t>
      </w:r>
      <w:r w:rsidRPr="00662E1E">
        <w:rPr>
          <w:sz w:val="24"/>
          <w:szCs w:val="24"/>
        </w:rPr>
        <w:t>транспортного</w:t>
      </w:r>
      <w:r w:rsidRPr="00662E1E">
        <w:rPr>
          <w:rFonts w:eastAsia="Arial"/>
          <w:sz w:val="24"/>
          <w:szCs w:val="24"/>
        </w:rPr>
        <w:t xml:space="preserve"> </w:t>
      </w:r>
      <w:r w:rsidRPr="00662E1E">
        <w:rPr>
          <w:sz w:val="24"/>
          <w:szCs w:val="24"/>
        </w:rPr>
        <w:t>средства</w:t>
      </w:r>
      <w:r w:rsidRPr="00662E1E">
        <w:rPr>
          <w:rFonts w:eastAsia="Arial"/>
          <w:sz w:val="24"/>
          <w:szCs w:val="24"/>
        </w:rPr>
        <w:t xml:space="preserve"> </w:t>
      </w:r>
      <w:r w:rsidRPr="00662E1E">
        <w:rPr>
          <w:sz w:val="24"/>
          <w:szCs w:val="24"/>
        </w:rPr>
        <w:t>таковая</w:t>
      </w:r>
      <w:r w:rsidRPr="00662E1E">
        <w:rPr>
          <w:rFonts w:eastAsia="Arial"/>
          <w:sz w:val="24"/>
          <w:szCs w:val="24"/>
        </w:rPr>
        <w:t xml:space="preserve"> </w:t>
      </w:r>
      <w:r w:rsidRPr="00662E1E">
        <w:rPr>
          <w:sz w:val="24"/>
          <w:szCs w:val="24"/>
        </w:rPr>
        <w:t>должна</w:t>
      </w:r>
      <w:r w:rsidRPr="00662E1E">
        <w:rPr>
          <w:rFonts w:eastAsia="Arial"/>
          <w:sz w:val="24"/>
          <w:szCs w:val="24"/>
        </w:rPr>
        <w:t xml:space="preserve"> </w:t>
      </w:r>
      <w:r w:rsidRPr="00662E1E">
        <w:rPr>
          <w:sz w:val="24"/>
          <w:szCs w:val="24"/>
        </w:rPr>
        <w:t>быть</w:t>
      </w:r>
      <w:r w:rsidRPr="00662E1E">
        <w:rPr>
          <w:rFonts w:eastAsia="Arial"/>
          <w:sz w:val="24"/>
          <w:szCs w:val="24"/>
        </w:rPr>
        <w:t xml:space="preserve"> </w:t>
      </w:r>
      <w:r w:rsidRPr="00662E1E">
        <w:rPr>
          <w:sz w:val="24"/>
          <w:szCs w:val="24"/>
        </w:rPr>
        <w:t>произведена</w:t>
      </w:r>
      <w:r w:rsidRPr="00662E1E">
        <w:rPr>
          <w:rFonts w:eastAsia="Arial"/>
          <w:sz w:val="24"/>
          <w:szCs w:val="24"/>
        </w:rPr>
        <w:t xml:space="preserve"> </w:t>
      </w:r>
      <w:r w:rsidRPr="00662E1E">
        <w:rPr>
          <w:sz w:val="24"/>
          <w:szCs w:val="24"/>
        </w:rPr>
        <w:t>на</w:t>
      </w:r>
      <w:r w:rsidRPr="00662E1E">
        <w:rPr>
          <w:rFonts w:eastAsia="Arial"/>
          <w:sz w:val="24"/>
          <w:szCs w:val="24"/>
        </w:rPr>
        <w:t xml:space="preserve"> </w:t>
      </w:r>
      <w:r w:rsidRPr="00662E1E">
        <w:rPr>
          <w:sz w:val="24"/>
          <w:szCs w:val="24"/>
        </w:rPr>
        <w:t>платной</w:t>
      </w:r>
      <w:r w:rsidRPr="00662E1E">
        <w:rPr>
          <w:rFonts w:eastAsia="Arial"/>
          <w:sz w:val="24"/>
          <w:szCs w:val="24"/>
        </w:rPr>
        <w:t xml:space="preserve"> </w:t>
      </w:r>
      <w:r w:rsidRPr="00662E1E">
        <w:rPr>
          <w:sz w:val="24"/>
          <w:szCs w:val="24"/>
        </w:rPr>
        <w:t>охраняемой</w:t>
      </w:r>
      <w:r w:rsidRPr="00662E1E">
        <w:rPr>
          <w:rFonts w:eastAsia="Arial"/>
          <w:sz w:val="24"/>
          <w:szCs w:val="24"/>
        </w:rPr>
        <w:t xml:space="preserve"> </w:t>
      </w:r>
      <w:r w:rsidRPr="00662E1E">
        <w:rPr>
          <w:sz w:val="24"/>
          <w:szCs w:val="24"/>
        </w:rPr>
        <w:t>автостоянке</w:t>
      </w:r>
      <w:r w:rsidRPr="00662E1E">
        <w:rPr>
          <w:rFonts w:eastAsia="Arial"/>
          <w:sz w:val="24"/>
          <w:szCs w:val="24"/>
        </w:rPr>
        <w:t xml:space="preserve"> </w:t>
      </w:r>
      <w:r w:rsidRPr="00662E1E">
        <w:rPr>
          <w:sz w:val="24"/>
          <w:szCs w:val="24"/>
        </w:rPr>
        <w:t>или</w:t>
      </w:r>
      <w:r w:rsidRPr="00662E1E">
        <w:rPr>
          <w:rFonts w:eastAsia="Arial"/>
          <w:sz w:val="24"/>
          <w:szCs w:val="24"/>
        </w:rPr>
        <w:t xml:space="preserve">, </w:t>
      </w:r>
      <w:r w:rsidRPr="00662E1E">
        <w:rPr>
          <w:sz w:val="24"/>
          <w:szCs w:val="24"/>
        </w:rPr>
        <w:t>в</w:t>
      </w:r>
      <w:r w:rsidRPr="00662E1E">
        <w:rPr>
          <w:rFonts w:eastAsia="Arial"/>
          <w:sz w:val="24"/>
          <w:szCs w:val="24"/>
        </w:rPr>
        <w:t xml:space="preserve"> </w:t>
      </w:r>
      <w:r w:rsidRPr="00662E1E">
        <w:rPr>
          <w:sz w:val="24"/>
          <w:szCs w:val="24"/>
        </w:rPr>
        <w:t>случае</w:t>
      </w:r>
      <w:r w:rsidRPr="00662E1E">
        <w:rPr>
          <w:rFonts w:eastAsia="Arial"/>
          <w:sz w:val="24"/>
          <w:szCs w:val="24"/>
        </w:rPr>
        <w:t xml:space="preserve"> </w:t>
      </w:r>
      <w:r w:rsidRPr="00662E1E">
        <w:rPr>
          <w:sz w:val="24"/>
          <w:szCs w:val="24"/>
        </w:rPr>
        <w:t>отсутствия</w:t>
      </w:r>
      <w:r w:rsidRPr="00662E1E">
        <w:rPr>
          <w:rFonts w:eastAsia="Arial"/>
          <w:sz w:val="24"/>
          <w:szCs w:val="24"/>
        </w:rPr>
        <w:t xml:space="preserve"> </w:t>
      </w:r>
      <w:r w:rsidRPr="00662E1E">
        <w:rPr>
          <w:sz w:val="24"/>
          <w:szCs w:val="24"/>
        </w:rPr>
        <w:t>таковой</w:t>
      </w:r>
      <w:r w:rsidRPr="00662E1E">
        <w:rPr>
          <w:rFonts w:eastAsia="Arial"/>
          <w:sz w:val="24"/>
          <w:szCs w:val="24"/>
        </w:rPr>
        <w:t xml:space="preserve"> </w:t>
      </w:r>
      <w:r w:rsidRPr="00662E1E">
        <w:rPr>
          <w:sz w:val="24"/>
          <w:szCs w:val="24"/>
        </w:rPr>
        <w:t>в</w:t>
      </w:r>
      <w:r w:rsidRPr="00662E1E">
        <w:rPr>
          <w:rFonts w:eastAsia="Arial"/>
          <w:sz w:val="24"/>
          <w:szCs w:val="24"/>
        </w:rPr>
        <w:t xml:space="preserve"> </w:t>
      </w:r>
      <w:r w:rsidRPr="00662E1E">
        <w:rPr>
          <w:sz w:val="24"/>
          <w:szCs w:val="24"/>
        </w:rPr>
        <w:t>радиусе</w:t>
      </w:r>
      <w:r w:rsidRPr="00662E1E">
        <w:rPr>
          <w:rFonts w:eastAsia="Arial"/>
          <w:sz w:val="24"/>
          <w:szCs w:val="24"/>
        </w:rPr>
        <w:t xml:space="preserve"> 25 </w:t>
      </w:r>
      <w:r w:rsidRPr="00662E1E">
        <w:rPr>
          <w:sz w:val="24"/>
          <w:szCs w:val="24"/>
        </w:rPr>
        <w:t>км</w:t>
      </w:r>
      <w:r w:rsidRPr="00662E1E">
        <w:rPr>
          <w:rFonts w:eastAsia="Arial"/>
          <w:sz w:val="24"/>
          <w:szCs w:val="24"/>
        </w:rPr>
        <w:t xml:space="preserve">, </w:t>
      </w:r>
      <w:r w:rsidRPr="00662E1E">
        <w:rPr>
          <w:sz w:val="24"/>
          <w:szCs w:val="24"/>
        </w:rPr>
        <w:t>не</w:t>
      </w:r>
      <w:r w:rsidRPr="00662E1E">
        <w:rPr>
          <w:rFonts w:eastAsia="Arial"/>
          <w:sz w:val="24"/>
          <w:szCs w:val="24"/>
        </w:rPr>
        <w:t xml:space="preserve"> </w:t>
      </w:r>
      <w:r w:rsidRPr="00662E1E">
        <w:rPr>
          <w:sz w:val="24"/>
          <w:szCs w:val="24"/>
        </w:rPr>
        <w:t>далее</w:t>
      </w:r>
      <w:r w:rsidRPr="00662E1E">
        <w:rPr>
          <w:rFonts w:eastAsia="Arial"/>
          <w:sz w:val="24"/>
          <w:szCs w:val="24"/>
        </w:rPr>
        <w:t xml:space="preserve"> 100 </w:t>
      </w:r>
      <w:r w:rsidRPr="00662E1E">
        <w:rPr>
          <w:sz w:val="24"/>
          <w:szCs w:val="24"/>
        </w:rPr>
        <w:t>м</w:t>
      </w:r>
      <w:r w:rsidRPr="00662E1E">
        <w:rPr>
          <w:rFonts w:eastAsia="Arial"/>
          <w:sz w:val="24"/>
          <w:szCs w:val="24"/>
        </w:rPr>
        <w:t xml:space="preserve"> </w:t>
      </w:r>
      <w:r w:rsidRPr="00662E1E">
        <w:rPr>
          <w:sz w:val="24"/>
          <w:szCs w:val="24"/>
        </w:rPr>
        <w:t>от</w:t>
      </w:r>
      <w:r w:rsidRPr="00662E1E">
        <w:rPr>
          <w:rFonts w:eastAsia="Arial"/>
          <w:sz w:val="24"/>
          <w:szCs w:val="24"/>
        </w:rPr>
        <w:t xml:space="preserve"> </w:t>
      </w:r>
      <w:r w:rsidRPr="00662E1E">
        <w:rPr>
          <w:sz w:val="24"/>
          <w:szCs w:val="24"/>
        </w:rPr>
        <w:t>стационарного</w:t>
      </w:r>
      <w:r w:rsidRPr="00662E1E">
        <w:rPr>
          <w:rFonts w:eastAsia="Arial"/>
          <w:sz w:val="24"/>
          <w:szCs w:val="24"/>
        </w:rPr>
        <w:t xml:space="preserve"> </w:t>
      </w:r>
      <w:r w:rsidRPr="00662E1E">
        <w:rPr>
          <w:sz w:val="24"/>
          <w:szCs w:val="24"/>
        </w:rPr>
        <w:t>поста</w:t>
      </w:r>
      <w:r w:rsidRPr="00662E1E">
        <w:rPr>
          <w:rFonts w:eastAsia="Arial"/>
          <w:sz w:val="24"/>
          <w:szCs w:val="24"/>
        </w:rPr>
        <w:t xml:space="preserve"> </w:t>
      </w:r>
      <w:r w:rsidRPr="00662E1E">
        <w:rPr>
          <w:sz w:val="24"/>
          <w:szCs w:val="24"/>
        </w:rPr>
        <w:t>ГИБДД</w:t>
      </w:r>
      <w:r w:rsidRPr="00662E1E">
        <w:rPr>
          <w:rFonts w:eastAsia="Arial"/>
          <w:sz w:val="24"/>
          <w:szCs w:val="24"/>
        </w:rPr>
        <w:t>.</w:t>
      </w:r>
    </w:p>
    <w:p w14:paraId="164B4AAC" w14:textId="17B06F3A" w:rsidR="00A42CA3" w:rsidRPr="00662E1E" w:rsidRDefault="00A42CA3" w:rsidP="00E45BF7">
      <w:pPr>
        <w:jc w:val="both"/>
        <w:rPr>
          <w:rFonts w:eastAsia="Arial"/>
          <w:sz w:val="24"/>
          <w:szCs w:val="24"/>
        </w:rPr>
      </w:pPr>
      <w:r w:rsidRPr="00662E1E">
        <w:rPr>
          <w:rFonts w:eastAsia="Arial"/>
          <w:sz w:val="24"/>
          <w:szCs w:val="24"/>
        </w:rPr>
        <w:t>4.10.</w:t>
      </w:r>
      <w:r w:rsidRPr="00662E1E">
        <w:rPr>
          <w:rFonts w:eastAsia="Arial"/>
          <w:sz w:val="24"/>
          <w:szCs w:val="24"/>
        </w:rPr>
        <w:tab/>
      </w:r>
      <w:r w:rsidRPr="00662E1E">
        <w:rPr>
          <w:sz w:val="24"/>
          <w:szCs w:val="24"/>
        </w:rPr>
        <w:t>По</w:t>
      </w:r>
      <w:r w:rsidRPr="00662E1E">
        <w:rPr>
          <w:rFonts w:eastAsia="Arial"/>
          <w:sz w:val="24"/>
          <w:szCs w:val="24"/>
        </w:rPr>
        <w:t xml:space="preserve"> </w:t>
      </w:r>
      <w:r w:rsidRPr="00662E1E">
        <w:rPr>
          <w:sz w:val="24"/>
          <w:szCs w:val="24"/>
        </w:rPr>
        <w:t>прибытии</w:t>
      </w:r>
      <w:r w:rsidRPr="00662E1E">
        <w:rPr>
          <w:rFonts w:eastAsia="Arial"/>
          <w:sz w:val="24"/>
          <w:szCs w:val="24"/>
        </w:rPr>
        <w:t xml:space="preserve"> </w:t>
      </w:r>
      <w:r w:rsidRPr="00662E1E">
        <w:rPr>
          <w:sz w:val="24"/>
          <w:szCs w:val="24"/>
        </w:rPr>
        <w:t>в</w:t>
      </w:r>
      <w:r w:rsidRPr="00662E1E">
        <w:rPr>
          <w:rFonts w:eastAsia="Arial"/>
          <w:sz w:val="24"/>
          <w:szCs w:val="24"/>
        </w:rPr>
        <w:t xml:space="preserve"> </w:t>
      </w:r>
      <w:r w:rsidRPr="00662E1E">
        <w:rPr>
          <w:sz w:val="24"/>
          <w:szCs w:val="24"/>
        </w:rPr>
        <w:t>пункт</w:t>
      </w:r>
      <w:r w:rsidRPr="00662E1E">
        <w:rPr>
          <w:rFonts w:eastAsia="Arial"/>
          <w:sz w:val="24"/>
          <w:szCs w:val="24"/>
        </w:rPr>
        <w:t xml:space="preserve"> </w:t>
      </w:r>
      <w:r w:rsidRPr="00662E1E">
        <w:rPr>
          <w:sz w:val="24"/>
          <w:szCs w:val="24"/>
        </w:rPr>
        <w:t>разгрузки</w:t>
      </w:r>
      <w:r w:rsidR="00137368" w:rsidRPr="00662E1E">
        <w:rPr>
          <w:sz w:val="24"/>
          <w:szCs w:val="24"/>
        </w:rPr>
        <w:t>,</w:t>
      </w:r>
      <w:r w:rsidRPr="00662E1E">
        <w:rPr>
          <w:rFonts w:eastAsia="Arial"/>
          <w:sz w:val="24"/>
          <w:szCs w:val="24"/>
        </w:rPr>
        <w:t xml:space="preserve"> </w:t>
      </w:r>
      <w:r w:rsidRPr="00662E1E">
        <w:rPr>
          <w:sz w:val="24"/>
          <w:szCs w:val="24"/>
        </w:rPr>
        <w:t>водитель</w:t>
      </w:r>
      <w:r w:rsidRPr="00662E1E">
        <w:rPr>
          <w:rFonts w:eastAsia="Arial"/>
          <w:sz w:val="24"/>
          <w:szCs w:val="24"/>
        </w:rPr>
        <w:t xml:space="preserve"> </w:t>
      </w:r>
      <w:r w:rsidRPr="00662E1E">
        <w:rPr>
          <w:sz w:val="24"/>
          <w:szCs w:val="24"/>
        </w:rPr>
        <w:t>выдает</w:t>
      </w:r>
      <w:r w:rsidRPr="00662E1E">
        <w:rPr>
          <w:rFonts w:eastAsia="Arial"/>
          <w:sz w:val="24"/>
          <w:szCs w:val="24"/>
        </w:rPr>
        <w:t xml:space="preserve"> </w:t>
      </w:r>
      <w:r w:rsidRPr="00662E1E">
        <w:rPr>
          <w:sz w:val="24"/>
          <w:szCs w:val="24"/>
        </w:rPr>
        <w:t>груз</w:t>
      </w:r>
      <w:r w:rsidRPr="00662E1E">
        <w:rPr>
          <w:rFonts w:eastAsia="Arial"/>
          <w:sz w:val="24"/>
          <w:szCs w:val="24"/>
        </w:rPr>
        <w:t xml:space="preserve"> </w:t>
      </w:r>
      <w:r w:rsidRPr="00662E1E">
        <w:rPr>
          <w:sz w:val="24"/>
          <w:szCs w:val="24"/>
        </w:rPr>
        <w:t>грузополучателю</w:t>
      </w:r>
      <w:r w:rsidRPr="00662E1E">
        <w:rPr>
          <w:rFonts w:eastAsia="Arial"/>
          <w:sz w:val="24"/>
          <w:szCs w:val="24"/>
        </w:rPr>
        <w:t xml:space="preserve"> (</w:t>
      </w:r>
      <w:r w:rsidRPr="00662E1E">
        <w:rPr>
          <w:sz w:val="24"/>
          <w:szCs w:val="24"/>
        </w:rPr>
        <w:t>его</w:t>
      </w:r>
      <w:r w:rsidRPr="00662E1E">
        <w:rPr>
          <w:rFonts w:eastAsia="Arial"/>
          <w:sz w:val="24"/>
          <w:szCs w:val="24"/>
        </w:rPr>
        <w:t xml:space="preserve"> </w:t>
      </w:r>
      <w:r w:rsidRPr="00662E1E">
        <w:rPr>
          <w:sz w:val="24"/>
          <w:szCs w:val="24"/>
        </w:rPr>
        <w:t>представителю</w:t>
      </w:r>
      <w:r w:rsidRPr="00662E1E">
        <w:rPr>
          <w:rFonts w:eastAsia="Arial"/>
          <w:sz w:val="24"/>
          <w:szCs w:val="24"/>
        </w:rPr>
        <w:t xml:space="preserve">) </w:t>
      </w:r>
      <w:r w:rsidRPr="00662E1E">
        <w:rPr>
          <w:sz w:val="24"/>
          <w:szCs w:val="24"/>
        </w:rPr>
        <w:t>только</w:t>
      </w:r>
      <w:r w:rsidRPr="00662E1E">
        <w:rPr>
          <w:rFonts w:eastAsia="Arial"/>
          <w:sz w:val="24"/>
          <w:szCs w:val="24"/>
        </w:rPr>
        <w:t xml:space="preserve"> </w:t>
      </w:r>
      <w:r w:rsidRPr="00662E1E">
        <w:rPr>
          <w:sz w:val="24"/>
          <w:szCs w:val="24"/>
        </w:rPr>
        <w:t>после</w:t>
      </w:r>
      <w:r w:rsidRPr="00662E1E">
        <w:rPr>
          <w:rFonts w:eastAsia="Arial"/>
          <w:sz w:val="24"/>
          <w:szCs w:val="24"/>
        </w:rPr>
        <w:t xml:space="preserve"> </w:t>
      </w:r>
      <w:r w:rsidRPr="00662E1E">
        <w:rPr>
          <w:sz w:val="24"/>
          <w:szCs w:val="24"/>
        </w:rPr>
        <w:t>проверки</w:t>
      </w:r>
      <w:r w:rsidRPr="00662E1E">
        <w:rPr>
          <w:rFonts w:eastAsia="Arial"/>
          <w:sz w:val="24"/>
          <w:szCs w:val="24"/>
        </w:rPr>
        <w:t xml:space="preserve"> </w:t>
      </w:r>
      <w:r w:rsidRPr="00662E1E">
        <w:rPr>
          <w:sz w:val="24"/>
          <w:szCs w:val="24"/>
        </w:rPr>
        <w:t>полномочий</w:t>
      </w:r>
      <w:r w:rsidRPr="00662E1E">
        <w:rPr>
          <w:rFonts w:eastAsia="Arial"/>
          <w:sz w:val="24"/>
          <w:szCs w:val="24"/>
        </w:rPr>
        <w:t xml:space="preserve"> </w:t>
      </w:r>
      <w:r w:rsidRPr="00662E1E">
        <w:rPr>
          <w:sz w:val="24"/>
          <w:szCs w:val="24"/>
        </w:rPr>
        <w:t>последнего</w:t>
      </w:r>
      <w:r w:rsidRPr="00662E1E">
        <w:rPr>
          <w:rFonts w:eastAsia="Arial"/>
          <w:sz w:val="24"/>
          <w:szCs w:val="24"/>
        </w:rPr>
        <w:t xml:space="preserve"> </w:t>
      </w:r>
      <w:r w:rsidRPr="00662E1E">
        <w:rPr>
          <w:sz w:val="24"/>
          <w:szCs w:val="24"/>
        </w:rPr>
        <w:t>на</w:t>
      </w:r>
      <w:r w:rsidRPr="00662E1E">
        <w:rPr>
          <w:rFonts w:eastAsia="Arial"/>
          <w:sz w:val="24"/>
          <w:szCs w:val="24"/>
        </w:rPr>
        <w:t xml:space="preserve"> </w:t>
      </w:r>
      <w:r w:rsidRPr="00662E1E">
        <w:rPr>
          <w:sz w:val="24"/>
          <w:szCs w:val="24"/>
        </w:rPr>
        <w:t>получение</w:t>
      </w:r>
      <w:r w:rsidRPr="00662E1E">
        <w:rPr>
          <w:rFonts w:eastAsia="Arial"/>
          <w:sz w:val="24"/>
          <w:szCs w:val="24"/>
        </w:rPr>
        <w:t xml:space="preserve"> </w:t>
      </w:r>
      <w:r w:rsidRPr="00662E1E">
        <w:rPr>
          <w:sz w:val="24"/>
          <w:szCs w:val="24"/>
        </w:rPr>
        <w:t>груза</w:t>
      </w:r>
      <w:r w:rsidRPr="00662E1E">
        <w:rPr>
          <w:rFonts w:eastAsia="Arial"/>
          <w:sz w:val="24"/>
          <w:szCs w:val="24"/>
        </w:rPr>
        <w:t xml:space="preserve">, </w:t>
      </w:r>
      <w:r w:rsidRPr="00662E1E">
        <w:rPr>
          <w:sz w:val="24"/>
          <w:szCs w:val="24"/>
        </w:rPr>
        <w:t>которая</w:t>
      </w:r>
      <w:r w:rsidRPr="00662E1E">
        <w:rPr>
          <w:rFonts w:eastAsia="Arial"/>
          <w:sz w:val="24"/>
          <w:szCs w:val="24"/>
        </w:rPr>
        <w:t xml:space="preserve"> </w:t>
      </w:r>
      <w:r w:rsidRPr="00662E1E">
        <w:rPr>
          <w:sz w:val="24"/>
          <w:szCs w:val="24"/>
        </w:rPr>
        <w:t>осуществляется</w:t>
      </w:r>
      <w:r w:rsidRPr="00662E1E">
        <w:rPr>
          <w:rFonts w:eastAsia="Arial"/>
          <w:sz w:val="24"/>
          <w:szCs w:val="24"/>
        </w:rPr>
        <w:t xml:space="preserve"> </w:t>
      </w:r>
      <w:r w:rsidRPr="00662E1E">
        <w:rPr>
          <w:sz w:val="24"/>
          <w:szCs w:val="24"/>
        </w:rPr>
        <w:t>на</w:t>
      </w:r>
      <w:r w:rsidRPr="00662E1E">
        <w:rPr>
          <w:rFonts w:eastAsia="Arial"/>
          <w:sz w:val="24"/>
          <w:szCs w:val="24"/>
        </w:rPr>
        <w:t xml:space="preserve"> </w:t>
      </w:r>
      <w:r w:rsidRPr="00662E1E">
        <w:rPr>
          <w:sz w:val="24"/>
          <w:szCs w:val="24"/>
        </w:rPr>
        <w:t>основании</w:t>
      </w:r>
      <w:r w:rsidRPr="00662E1E">
        <w:rPr>
          <w:rFonts w:eastAsia="Arial"/>
          <w:sz w:val="24"/>
          <w:szCs w:val="24"/>
        </w:rPr>
        <w:t xml:space="preserve"> </w:t>
      </w:r>
      <w:r w:rsidRPr="00662E1E">
        <w:rPr>
          <w:sz w:val="24"/>
          <w:szCs w:val="24"/>
        </w:rPr>
        <w:t>предъявляемых</w:t>
      </w:r>
      <w:r w:rsidRPr="00662E1E">
        <w:rPr>
          <w:rFonts w:eastAsia="Arial"/>
          <w:sz w:val="24"/>
          <w:szCs w:val="24"/>
        </w:rPr>
        <w:t xml:space="preserve"> </w:t>
      </w:r>
      <w:r w:rsidRPr="00662E1E">
        <w:rPr>
          <w:sz w:val="24"/>
          <w:szCs w:val="24"/>
        </w:rPr>
        <w:t>им</w:t>
      </w:r>
      <w:r w:rsidRPr="00662E1E">
        <w:rPr>
          <w:rFonts w:eastAsia="Arial"/>
          <w:sz w:val="24"/>
          <w:szCs w:val="24"/>
        </w:rPr>
        <w:t xml:space="preserve"> </w:t>
      </w:r>
      <w:r w:rsidRPr="00662E1E">
        <w:rPr>
          <w:sz w:val="24"/>
          <w:szCs w:val="24"/>
        </w:rPr>
        <w:t>водителю</w:t>
      </w:r>
      <w:r w:rsidRPr="00662E1E">
        <w:rPr>
          <w:rFonts w:eastAsia="Arial"/>
          <w:sz w:val="24"/>
          <w:szCs w:val="24"/>
        </w:rPr>
        <w:t xml:space="preserve"> </w:t>
      </w:r>
      <w:r w:rsidRPr="00662E1E">
        <w:rPr>
          <w:sz w:val="24"/>
          <w:szCs w:val="24"/>
        </w:rPr>
        <w:t>паспорта</w:t>
      </w:r>
      <w:r w:rsidRPr="00662E1E">
        <w:rPr>
          <w:rFonts w:eastAsia="Arial"/>
          <w:sz w:val="24"/>
          <w:szCs w:val="24"/>
        </w:rPr>
        <w:t xml:space="preserve"> (</w:t>
      </w:r>
      <w:r w:rsidRPr="00662E1E">
        <w:rPr>
          <w:sz w:val="24"/>
          <w:szCs w:val="24"/>
        </w:rPr>
        <w:t>служебного</w:t>
      </w:r>
      <w:r w:rsidRPr="00662E1E">
        <w:rPr>
          <w:rFonts w:eastAsia="Arial"/>
          <w:sz w:val="24"/>
          <w:szCs w:val="24"/>
        </w:rPr>
        <w:t xml:space="preserve"> </w:t>
      </w:r>
      <w:r w:rsidRPr="00662E1E">
        <w:rPr>
          <w:sz w:val="24"/>
          <w:szCs w:val="24"/>
        </w:rPr>
        <w:t>удостоверения</w:t>
      </w:r>
      <w:r w:rsidRPr="00662E1E">
        <w:rPr>
          <w:rFonts w:eastAsia="Arial"/>
          <w:sz w:val="24"/>
          <w:szCs w:val="24"/>
        </w:rPr>
        <w:t xml:space="preserve">) </w:t>
      </w:r>
      <w:r w:rsidRPr="00662E1E">
        <w:rPr>
          <w:sz w:val="24"/>
          <w:szCs w:val="24"/>
        </w:rPr>
        <w:t>и</w:t>
      </w:r>
      <w:r w:rsidRPr="00662E1E">
        <w:rPr>
          <w:rFonts w:eastAsia="Arial"/>
          <w:sz w:val="24"/>
          <w:szCs w:val="24"/>
        </w:rPr>
        <w:t xml:space="preserve"> </w:t>
      </w:r>
      <w:r w:rsidRPr="00662E1E">
        <w:rPr>
          <w:sz w:val="24"/>
          <w:szCs w:val="24"/>
        </w:rPr>
        <w:t>соответствующей</w:t>
      </w:r>
      <w:r w:rsidRPr="00662E1E">
        <w:rPr>
          <w:rFonts w:eastAsia="Arial"/>
          <w:sz w:val="24"/>
          <w:szCs w:val="24"/>
        </w:rPr>
        <w:t xml:space="preserve"> </w:t>
      </w:r>
      <w:r w:rsidRPr="00662E1E">
        <w:rPr>
          <w:sz w:val="24"/>
          <w:szCs w:val="24"/>
        </w:rPr>
        <w:t>доверенности</w:t>
      </w:r>
      <w:r w:rsidRPr="00662E1E">
        <w:rPr>
          <w:rFonts w:eastAsia="Arial"/>
          <w:sz w:val="24"/>
          <w:szCs w:val="24"/>
        </w:rPr>
        <w:t>.</w:t>
      </w:r>
    </w:p>
    <w:p w14:paraId="617C5CEF" w14:textId="77777777" w:rsidR="00A42352" w:rsidRPr="00662E1E" w:rsidRDefault="00A42CA3" w:rsidP="00E45BF7">
      <w:pPr>
        <w:ind w:firstLine="708"/>
        <w:jc w:val="both"/>
        <w:rPr>
          <w:rFonts w:eastAsia="Arial"/>
          <w:sz w:val="24"/>
          <w:szCs w:val="24"/>
        </w:rPr>
      </w:pPr>
      <w:r w:rsidRPr="00662E1E">
        <w:rPr>
          <w:sz w:val="24"/>
          <w:szCs w:val="24"/>
        </w:rPr>
        <w:t>В</w:t>
      </w:r>
      <w:r w:rsidRPr="00662E1E">
        <w:rPr>
          <w:rFonts w:eastAsia="Arial"/>
          <w:sz w:val="24"/>
          <w:szCs w:val="24"/>
        </w:rPr>
        <w:t xml:space="preserve"> </w:t>
      </w:r>
      <w:r w:rsidRPr="00662E1E">
        <w:rPr>
          <w:sz w:val="24"/>
          <w:szCs w:val="24"/>
        </w:rPr>
        <w:t>случае</w:t>
      </w:r>
      <w:r w:rsidRPr="00662E1E">
        <w:rPr>
          <w:rFonts w:eastAsia="Arial"/>
          <w:sz w:val="24"/>
          <w:szCs w:val="24"/>
        </w:rPr>
        <w:t xml:space="preserve"> </w:t>
      </w:r>
      <w:r w:rsidRPr="00662E1E">
        <w:rPr>
          <w:sz w:val="24"/>
          <w:szCs w:val="24"/>
        </w:rPr>
        <w:t>обнаружения</w:t>
      </w:r>
      <w:r w:rsidRPr="00662E1E">
        <w:rPr>
          <w:rFonts w:eastAsia="Arial"/>
          <w:sz w:val="24"/>
          <w:szCs w:val="24"/>
        </w:rPr>
        <w:t xml:space="preserve"> </w:t>
      </w:r>
      <w:r w:rsidRPr="00662E1E">
        <w:rPr>
          <w:sz w:val="24"/>
          <w:szCs w:val="24"/>
        </w:rPr>
        <w:t>водителем</w:t>
      </w:r>
      <w:r w:rsidRPr="00662E1E">
        <w:rPr>
          <w:rFonts w:eastAsia="Arial"/>
          <w:sz w:val="24"/>
          <w:szCs w:val="24"/>
        </w:rPr>
        <w:t xml:space="preserve"> </w:t>
      </w:r>
      <w:r w:rsidRPr="00662E1E">
        <w:rPr>
          <w:sz w:val="24"/>
          <w:szCs w:val="24"/>
        </w:rPr>
        <w:t>любого</w:t>
      </w:r>
      <w:r w:rsidRPr="00662E1E">
        <w:rPr>
          <w:rFonts w:eastAsia="Arial"/>
          <w:sz w:val="24"/>
          <w:szCs w:val="24"/>
        </w:rPr>
        <w:t xml:space="preserve"> </w:t>
      </w:r>
      <w:r w:rsidRPr="00662E1E">
        <w:rPr>
          <w:sz w:val="24"/>
          <w:szCs w:val="24"/>
        </w:rPr>
        <w:t>несоответствия</w:t>
      </w:r>
      <w:r w:rsidRPr="00662E1E">
        <w:rPr>
          <w:rFonts w:eastAsia="Arial"/>
          <w:sz w:val="24"/>
          <w:szCs w:val="24"/>
        </w:rPr>
        <w:t xml:space="preserve"> </w:t>
      </w:r>
      <w:r w:rsidRPr="00662E1E">
        <w:rPr>
          <w:sz w:val="24"/>
          <w:szCs w:val="24"/>
        </w:rPr>
        <w:t>каких</w:t>
      </w:r>
      <w:r w:rsidRPr="00662E1E">
        <w:rPr>
          <w:rFonts w:eastAsia="Arial"/>
          <w:sz w:val="24"/>
          <w:szCs w:val="24"/>
        </w:rPr>
        <w:t>-</w:t>
      </w:r>
      <w:r w:rsidRPr="00662E1E">
        <w:rPr>
          <w:sz w:val="24"/>
          <w:szCs w:val="24"/>
        </w:rPr>
        <w:t>либо</w:t>
      </w:r>
      <w:r w:rsidRPr="00662E1E">
        <w:rPr>
          <w:rFonts w:eastAsia="Arial"/>
          <w:sz w:val="24"/>
          <w:szCs w:val="24"/>
        </w:rPr>
        <w:t xml:space="preserve"> </w:t>
      </w:r>
      <w:r w:rsidRPr="00662E1E">
        <w:rPr>
          <w:sz w:val="24"/>
          <w:szCs w:val="24"/>
        </w:rPr>
        <w:t>сведений</w:t>
      </w:r>
      <w:r w:rsidRPr="00662E1E">
        <w:rPr>
          <w:rFonts w:eastAsia="Arial"/>
          <w:sz w:val="24"/>
          <w:szCs w:val="24"/>
        </w:rPr>
        <w:t xml:space="preserve">, </w:t>
      </w:r>
      <w:r w:rsidRPr="00662E1E">
        <w:rPr>
          <w:sz w:val="24"/>
          <w:szCs w:val="24"/>
        </w:rPr>
        <w:t>указанных</w:t>
      </w:r>
      <w:r w:rsidRPr="00662E1E">
        <w:rPr>
          <w:rFonts w:eastAsia="Arial"/>
          <w:sz w:val="24"/>
          <w:szCs w:val="24"/>
        </w:rPr>
        <w:t xml:space="preserve"> </w:t>
      </w:r>
      <w:r w:rsidRPr="00662E1E">
        <w:rPr>
          <w:sz w:val="24"/>
          <w:szCs w:val="24"/>
        </w:rPr>
        <w:t>в</w:t>
      </w:r>
      <w:r w:rsidRPr="00662E1E">
        <w:rPr>
          <w:rFonts w:eastAsia="Arial"/>
          <w:sz w:val="24"/>
          <w:szCs w:val="24"/>
        </w:rPr>
        <w:t xml:space="preserve"> </w:t>
      </w:r>
      <w:r w:rsidRPr="00662E1E">
        <w:rPr>
          <w:sz w:val="24"/>
          <w:szCs w:val="24"/>
        </w:rPr>
        <w:t>Заявке</w:t>
      </w:r>
      <w:r w:rsidRPr="00662E1E">
        <w:rPr>
          <w:rFonts w:eastAsia="Arial"/>
          <w:sz w:val="24"/>
          <w:szCs w:val="24"/>
        </w:rPr>
        <w:t xml:space="preserve"> </w:t>
      </w:r>
      <w:r w:rsidRPr="00662E1E">
        <w:rPr>
          <w:sz w:val="24"/>
          <w:szCs w:val="24"/>
        </w:rPr>
        <w:t>и</w:t>
      </w:r>
      <w:r w:rsidRPr="00662E1E">
        <w:rPr>
          <w:rFonts w:eastAsia="Arial"/>
          <w:sz w:val="24"/>
          <w:szCs w:val="24"/>
        </w:rPr>
        <w:t xml:space="preserve"> (</w:t>
      </w:r>
      <w:r w:rsidRPr="00662E1E">
        <w:rPr>
          <w:sz w:val="24"/>
          <w:szCs w:val="24"/>
        </w:rPr>
        <w:t>или</w:t>
      </w:r>
      <w:r w:rsidRPr="00662E1E">
        <w:rPr>
          <w:rFonts w:eastAsia="Arial"/>
          <w:sz w:val="24"/>
          <w:szCs w:val="24"/>
        </w:rPr>
        <w:t xml:space="preserve">) </w:t>
      </w:r>
      <w:r w:rsidRPr="00662E1E">
        <w:rPr>
          <w:sz w:val="24"/>
          <w:szCs w:val="24"/>
        </w:rPr>
        <w:t>в</w:t>
      </w:r>
      <w:r w:rsidRPr="00662E1E">
        <w:rPr>
          <w:rFonts w:eastAsia="Arial"/>
          <w:sz w:val="24"/>
          <w:szCs w:val="24"/>
        </w:rPr>
        <w:t xml:space="preserve"> </w:t>
      </w:r>
      <w:r w:rsidRPr="00662E1E">
        <w:rPr>
          <w:sz w:val="24"/>
          <w:szCs w:val="24"/>
        </w:rPr>
        <w:t>перевозочных</w:t>
      </w:r>
      <w:r w:rsidRPr="00662E1E">
        <w:rPr>
          <w:rFonts w:eastAsia="Arial"/>
          <w:sz w:val="24"/>
          <w:szCs w:val="24"/>
        </w:rPr>
        <w:t xml:space="preserve"> </w:t>
      </w:r>
      <w:r w:rsidRPr="00662E1E">
        <w:rPr>
          <w:sz w:val="24"/>
          <w:szCs w:val="24"/>
        </w:rPr>
        <w:t>и</w:t>
      </w:r>
      <w:r w:rsidRPr="00662E1E">
        <w:rPr>
          <w:rFonts w:eastAsia="Arial"/>
          <w:sz w:val="24"/>
          <w:szCs w:val="24"/>
        </w:rPr>
        <w:t xml:space="preserve"> </w:t>
      </w:r>
      <w:r w:rsidRPr="00662E1E">
        <w:rPr>
          <w:sz w:val="24"/>
          <w:szCs w:val="24"/>
        </w:rPr>
        <w:t>сопроводительных</w:t>
      </w:r>
      <w:r w:rsidRPr="00662E1E">
        <w:rPr>
          <w:rFonts w:eastAsia="Arial"/>
          <w:sz w:val="24"/>
          <w:szCs w:val="24"/>
        </w:rPr>
        <w:t xml:space="preserve"> </w:t>
      </w:r>
      <w:r w:rsidRPr="00662E1E">
        <w:rPr>
          <w:sz w:val="24"/>
          <w:szCs w:val="24"/>
        </w:rPr>
        <w:t>документах</w:t>
      </w:r>
      <w:r w:rsidRPr="00662E1E">
        <w:rPr>
          <w:rFonts w:eastAsia="Arial"/>
          <w:sz w:val="24"/>
          <w:szCs w:val="24"/>
        </w:rPr>
        <w:t xml:space="preserve"> </w:t>
      </w:r>
      <w:r w:rsidRPr="00662E1E">
        <w:rPr>
          <w:sz w:val="24"/>
          <w:szCs w:val="24"/>
        </w:rPr>
        <w:t>на</w:t>
      </w:r>
      <w:r w:rsidRPr="00662E1E">
        <w:rPr>
          <w:rFonts w:eastAsia="Arial"/>
          <w:sz w:val="24"/>
          <w:szCs w:val="24"/>
        </w:rPr>
        <w:t xml:space="preserve"> </w:t>
      </w:r>
      <w:r w:rsidRPr="00662E1E">
        <w:rPr>
          <w:sz w:val="24"/>
          <w:szCs w:val="24"/>
        </w:rPr>
        <w:t>груз</w:t>
      </w:r>
      <w:r w:rsidRPr="00662E1E">
        <w:rPr>
          <w:rFonts w:eastAsia="Arial"/>
          <w:sz w:val="24"/>
          <w:szCs w:val="24"/>
        </w:rPr>
        <w:t xml:space="preserve">, </w:t>
      </w:r>
      <w:r w:rsidRPr="00662E1E">
        <w:rPr>
          <w:sz w:val="24"/>
          <w:szCs w:val="24"/>
        </w:rPr>
        <w:t>сведениям</w:t>
      </w:r>
      <w:r w:rsidRPr="00662E1E">
        <w:rPr>
          <w:rFonts w:eastAsia="Arial"/>
          <w:sz w:val="24"/>
          <w:szCs w:val="24"/>
        </w:rPr>
        <w:t xml:space="preserve"> </w:t>
      </w:r>
      <w:r w:rsidRPr="00662E1E">
        <w:rPr>
          <w:sz w:val="24"/>
          <w:szCs w:val="24"/>
        </w:rPr>
        <w:t>о</w:t>
      </w:r>
      <w:r w:rsidRPr="00662E1E">
        <w:rPr>
          <w:rFonts w:eastAsia="Arial"/>
          <w:sz w:val="24"/>
          <w:szCs w:val="24"/>
        </w:rPr>
        <w:t xml:space="preserve"> </w:t>
      </w:r>
      <w:r w:rsidRPr="00662E1E">
        <w:rPr>
          <w:sz w:val="24"/>
          <w:szCs w:val="24"/>
        </w:rPr>
        <w:t>тех</w:t>
      </w:r>
      <w:r w:rsidRPr="00662E1E">
        <w:rPr>
          <w:rFonts w:eastAsia="Arial"/>
          <w:sz w:val="24"/>
          <w:szCs w:val="24"/>
        </w:rPr>
        <w:t xml:space="preserve"> </w:t>
      </w:r>
      <w:r w:rsidRPr="00662E1E">
        <w:rPr>
          <w:sz w:val="24"/>
          <w:szCs w:val="24"/>
        </w:rPr>
        <w:t>же</w:t>
      </w:r>
      <w:r w:rsidRPr="00662E1E">
        <w:rPr>
          <w:rFonts w:eastAsia="Arial"/>
          <w:sz w:val="24"/>
          <w:szCs w:val="24"/>
        </w:rPr>
        <w:t xml:space="preserve"> </w:t>
      </w:r>
      <w:r w:rsidRPr="00662E1E">
        <w:rPr>
          <w:sz w:val="24"/>
          <w:szCs w:val="24"/>
        </w:rPr>
        <w:t>обстоятельствах</w:t>
      </w:r>
      <w:r w:rsidRPr="00662E1E">
        <w:rPr>
          <w:rFonts w:eastAsia="Arial"/>
          <w:sz w:val="24"/>
          <w:szCs w:val="24"/>
        </w:rPr>
        <w:t xml:space="preserve">, </w:t>
      </w:r>
      <w:r w:rsidRPr="00662E1E">
        <w:rPr>
          <w:sz w:val="24"/>
          <w:szCs w:val="24"/>
        </w:rPr>
        <w:t>полученным</w:t>
      </w:r>
      <w:r w:rsidRPr="00662E1E">
        <w:rPr>
          <w:rFonts w:eastAsia="Arial"/>
          <w:sz w:val="24"/>
          <w:szCs w:val="24"/>
        </w:rPr>
        <w:t xml:space="preserve"> </w:t>
      </w:r>
      <w:r w:rsidRPr="00662E1E">
        <w:rPr>
          <w:sz w:val="24"/>
          <w:szCs w:val="24"/>
        </w:rPr>
        <w:t>от</w:t>
      </w:r>
      <w:r w:rsidRPr="00662E1E">
        <w:rPr>
          <w:rFonts w:eastAsia="Arial"/>
          <w:sz w:val="24"/>
          <w:szCs w:val="24"/>
        </w:rPr>
        <w:t xml:space="preserve"> </w:t>
      </w:r>
      <w:r w:rsidRPr="00662E1E">
        <w:rPr>
          <w:sz w:val="24"/>
          <w:szCs w:val="24"/>
        </w:rPr>
        <w:t>грузополучателя</w:t>
      </w:r>
      <w:r w:rsidRPr="00662E1E">
        <w:rPr>
          <w:rFonts w:eastAsia="Arial"/>
          <w:sz w:val="24"/>
          <w:szCs w:val="24"/>
        </w:rPr>
        <w:t xml:space="preserve"> (</w:t>
      </w:r>
      <w:r w:rsidRPr="00662E1E">
        <w:rPr>
          <w:sz w:val="24"/>
          <w:szCs w:val="24"/>
        </w:rPr>
        <w:t>его</w:t>
      </w:r>
      <w:r w:rsidRPr="00662E1E">
        <w:rPr>
          <w:rFonts w:eastAsia="Arial"/>
          <w:sz w:val="24"/>
          <w:szCs w:val="24"/>
        </w:rPr>
        <w:t xml:space="preserve"> </w:t>
      </w:r>
      <w:r w:rsidRPr="00662E1E">
        <w:rPr>
          <w:sz w:val="24"/>
          <w:szCs w:val="24"/>
        </w:rPr>
        <w:t>представителя</w:t>
      </w:r>
      <w:r w:rsidRPr="00662E1E">
        <w:rPr>
          <w:rFonts w:eastAsia="Arial"/>
          <w:sz w:val="24"/>
          <w:szCs w:val="24"/>
        </w:rPr>
        <w:t xml:space="preserve">), </w:t>
      </w:r>
      <w:r w:rsidR="00A42352" w:rsidRPr="00662E1E">
        <w:rPr>
          <w:rFonts w:eastAsia="Arial"/>
          <w:sz w:val="24"/>
          <w:szCs w:val="24"/>
        </w:rPr>
        <w:t>водитель обязан сообщить об этом Заказчику (его представителю)</w:t>
      </w:r>
      <w:r w:rsidR="00AF2773" w:rsidRPr="00662E1E">
        <w:rPr>
          <w:rFonts w:eastAsia="Arial"/>
          <w:sz w:val="24"/>
          <w:szCs w:val="24"/>
        </w:rPr>
        <w:t xml:space="preserve">, далее действовать по указанию Заказчика. Переадресация </w:t>
      </w:r>
      <w:r w:rsidR="00A37C3C" w:rsidRPr="00662E1E">
        <w:rPr>
          <w:rFonts w:eastAsia="Arial"/>
          <w:sz w:val="24"/>
          <w:szCs w:val="24"/>
        </w:rPr>
        <w:t>запрещена.</w:t>
      </w:r>
      <w:r w:rsidR="00AF2773" w:rsidRPr="00662E1E">
        <w:rPr>
          <w:rFonts w:eastAsia="Arial"/>
          <w:sz w:val="24"/>
          <w:szCs w:val="24"/>
        </w:rPr>
        <w:t xml:space="preserve"> Выгрузка из транспортного средства Исполнителя в транспортное средство Грузополучателя не допускается.</w:t>
      </w:r>
    </w:p>
    <w:p w14:paraId="7B06335C" w14:textId="77777777" w:rsidR="00A42CA3" w:rsidRPr="00662E1E" w:rsidRDefault="00A42CA3" w:rsidP="00E45BF7">
      <w:pPr>
        <w:jc w:val="both"/>
        <w:rPr>
          <w:rFonts w:eastAsia="Arial"/>
          <w:sz w:val="24"/>
          <w:szCs w:val="24"/>
        </w:rPr>
      </w:pPr>
      <w:r w:rsidRPr="00662E1E">
        <w:rPr>
          <w:rFonts w:eastAsia="Arial"/>
          <w:sz w:val="24"/>
          <w:szCs w:val="24"/>
        </w:rPr>
        <w:t>4.11.</w:t>
      </w:r>
      <w:r w:rsidRPr="00662E1E">
        <w:rPr>
          <w:rFonts w:eastAsia="Arial"/>
          <w:sz w:val="24"/>
          <w:szCs w:val="24"/>
        </w:rPr>
        <w:tab/>
      </w:r>
      <w:r w:rsidRPr="00662E1E">
        <w:rPr>
          <w:sz w:val="24"/>
          <w:szCs w:val="24"/>
        </w:rPr>
        <w:t>Выдача</w:t>
      </w:r>
      <w:r w:rsidRPr="00662E1E">
        <w:rPr>
          <w:rFonts w:eastAsia="Arial"/>
          <w:sz w:val="24"/>
          <w:szCs w:val="24"/>
        </w:rPr>
        <w:t xml:space="preserve"> </w:t>
      </w:r>
      <w:r w:rsidRPr="00662E1E">
        <w:rPr>
          <w:sz w:val="24"/>
          <w:szCs w:val="24"/>
        </w:rPr>
        <w:t>грузов</w:t>
      </w:r>
      <w:r w:rsidRPr="00662E1E">
        <w:rPr>
          <w:rFonts w:eastAsia="Arial"/>
          <w:sz w:val="24"/>
          <w:szCs w:val="24"/>
        </w:rPr>
        <w:t xml:space="preserve"> </w:t>
      </w:r>
      <w:r w:rsidRPr="00662E1E">
        <w:rPr>
          <w:sz w:val="24"/>
          <w:szCs w:val="24"/>
        </w:rPr>
        <w:t>грузополучателю</w:t>
      </w:r>
      <w:r w:rsidRPr="00662E1E">
        <w:rPr>
          <w:rFonts w:eastAsia="Arial"/>
          <w:sz w:val="24"/>
          <w:szCs w:val="24"/>
        </w:rPr>
        <w:t xml:space="preserve"> </w:t>
      </w:r>
      <w:r w:rsidRPr="00662E1E">
        <w:rPr>
          <w:sz w:val="24"/>
          <w:szCs w:val="24"/>
        </w:rPr>
        <w:t>в</w:t>
      </w:r>
      <w:r w:rsidRPr="00662E1E">
        <w:rPr>
          <w:rFonts w:eastAsia="Arial"/>
          <w:sz w:val="24"/>
          <w:szCs w:val="24"/>
        </w:rPr>
        <w:t xml:space="preserve"> </w:t>
      </w:r>
      <w:r w:rsidRPr="00662E1E">
        <w:rPr>
          <w:sz w:val="24"/>
          <w:szCs w:val="24"/>
        </w:rPr>
        <w:t>пункте</w:t>
      </w:r>
      <w:r w:rsidRPr="00662E1E">
        <w:rPr>
          <w:rFonts w:eastAsia="Arial"/>
          <w:sz w:val="24"/>
          <w:szCs w:val="24"/>
        </w:rPr>
        <w:t xml:space="preserve"> </w:t>
      </w:r>
      <w:r w:rsidRPr="00662E1E">
        <w:rPr>
          <w:sz w:val="24"/>
          <w:szCs w:val="24"/>
        </w:rPr>
        <w:t>разгрузки</w:t>
      </w:r>
      <w:r w:rsidRPr="00662E1E">
        <w:rPr>
          <w:rFonts w:eastAsia="Arial"/>
          <w:sz w:val="24"/>
          <w:szCs w:val="24"/>
        </w:rPr>
        <w:t xml:space="preserve"> </w:t>
      </w:r>
      <w:r w:rsidRPr="00662E1E">
        <w:rPr>
          <w:sz w:val="24"/>
          <w:szCs w:val="24"/>
        </w:rPr>
        <w:t>производится</w:t>
      </w:r>
      <w:r w:rsidRPr="00662E1E">
        <w:rPr>
          <w:rFonts w:eastAsia="Arial"/>
          <w:sz w:val="24"/>
          <w:szCs w:val="24"/>
        </w:rPr>
        <w:t xml:space="preserve"> </w:t>
      </w:r>
      <w:r w:rsidRPr="00662E1E">
        <w:rPr>
          <w:sz w:val="24"/>
          <w:szCs w:val="24"/>
        </w:rPr>
        <w:t>в</w:t>
      </w:r>
      <w:r w:rsidRPr="00662E1E">
        <w:rPr>
          <w:rFonts w:eastAsia="Arial"/>
          <w:sz w:val="24"/>
          <w:szCs w:val="24"/>
        </w:rPr>
        <w:t xml:space="preserve"> </w:t>
      </w:r>
      <w:r w:rsidRPr="00662E1E">
        <w:rPr>
          <w:sz w:val="24"/>
          <w:szCs w:val="24"/>
        </w:rPr>
        <w:t>том</w:t>
      </w:r>
      <w:r w:rsidRPr="00662E1E">
        <w:rPr>
          <w:rFonts w:eastAsia="Arial"/>
          <w:sz w:val="24"/>
          <w:szCs w:val="24"/>
        </w:rPr>
        <w:t xml:space="preserve"> </w:t>
      </w:r>
      <w:r w:rsidRPr="00662E1E">
        <w:rPr>
          <w:sz w:val="24"/>
          <w:szCs w:val="24"/>
        </w:rPr>
        <w:t>же</w:t>
      </w:r>
      <w:r w:rsidRPr="00662E1E">
        <w:rPr>
          <w:rFonts w:eastAsia="Arial"/>
          <w:sz w:val="24"/>
          <w:szCs w:val="24"/>
        </w:rPr>
        <w:t xml:space="preserve"> </w:t>
      </w:r>
      <w:r w:rsidRPr="00662E1E">
        <w:rPr>
          <w:sz w:val="24"/>
          <w:szCs w:val="24"/>
        </w:rPr>
        <w:t>порядке</w:t>
      </w:r>
      <w:r w:rsidRPr="00662E1E">
        <w:rPr>
          <w:rFonts w:eastAsia="Arial"/>
          <w:sz w:val="24"/>
          <w:szCs w:val="24"/>
        </w:rPr>
        <w:t xml:space="preserve">, </w:t>
      </w:r>
      <w:r w:rsidRPr="00662E1E">
        <w:rPr>
          <w:sz w:val="24"/>
          <w:szCs w:val="24"/>
        </w:rPr>
        <w:t>в</w:t>
      </w:r>
      <w:r w:rsidRPr="00662E1E">
        <w:rPr>
          <w:rFonts w:eastAsia="Arial"/>
          <w:sz w:val="24"/>
          <w:szCs w:val="24"/>
        </w:rPr>
        <w:t xml:space="preserve"> </w:t>
      </w:r>
      <w:r w:rsidRPr="00662E1E">
        <w:rPr>
          <w:sz w:val="24"/>
          <w:szCs w:val="24"/>
        </w:rPr>
        <w:t>каком</w:t>
      </w:r>
      <w:r w:rsidRPr="00662E1E">
        <w:rPr>
          <w:rFonts w:eastAsia="Arial"/>
          <w:sz w:val="24"/>
          <w:szCs w:val="24"/>
        </w:rPr>
        <w:t xml:space="preserve"> </w:t>
      </w:r>
      <w:r w:rsidRPr="00662E1E">
        <w:rPr>
          <w:sz w:val="24"/>
          <w:szCs w:val="24"/>
        </w:rPr>
        <w:t>груз</w:t>
      </w:r>
      <w:r w:rsidRPr="00662E1E">
        <w:rPr>
          <w:rFonts w:eastAsia="Arial"/>
          <w:sz w:val="24"/>
          <w:szCs w:val="24"/>
        </w:rPr>
        <w:t xml:space="preserve"> </w:t>
      </w:r>
      <w:r w:rsidRPr="00662E1E">
        <w:rPr>
          <w:sz w:val="24"/>
          <w:szCs w:val="24"/>
        </w:rPr>
        <w:t>был</w:t>
      </w:r>
      <w:r w:rsidRPr="00662E1E">
        <w:rPr>
          <w:rFonts w:eastAsia="Arial"/>
          <w:sz w:val="24"/>
          <w:szCs w:val="24"/>
        </w:rPr>
        <w:t xml:space="preserve"> </w:t>
      </w:r>
      <w:r w:rsidRPr="00662E1E">
        <w:rPr>
          <w:sz w:val="24"/>
          <w:szCs w:val="24"/>
        </w:rPr>
        <w:t>принят</w:t>
      </w:r>
      <w:r w:rsidRPr="00662E1E">
        <w:rPr>
          <w:rFonts w:eastAsia="Arial"/>
          <w:sz w:val="24"/>
          <w:szCs w:val="24"/>
        </w:rPr>
        <w:t xml:space="preserve"> </w:t>
      </w:r>
      <w:r w:rsidRPr="00662E1E">
        <w:rPr>
          <w:sz w:val="24"/>
          <w:szCs w:val="24"/>
        </w:rPr>
        <w:t>от</w:t>
      </w:r>
      <w:r w:rsidRPr="00662E1E">
        <w:rPr>
          <w:rFonts w:eastAsia="Arial"/>
          <w:sz w:val="24"/>
          <w:szCs w:val="24"/>
        </w:rPr>
        <w:t xml:space="preserve"> </w:t>
      </w:r>
      <w:r w:rsidRPr="00662E1E">
        <w:rPr>
          <w:sz w:val="24"/>
          <w:szCs w:val="24"/>
        </w:rPr>
        <w:t>грузоотправителя</w:t>
      </w:r>
      <w:r w:rsidRPr="00662E1E">
        <w:rPr>
          <w:rFonts w:eastAsia="Arial"/>
          <w:sz w:val="24"/>
          <w:szCs w:val="24"/>
        </w:rPr>
        <w:t xml:space="preserve"> (</w:t>
      </w:r>
      <w:r w:rsidRPr="00662E1E">
        <w:rPr>
          <w:sz w:val="24"/>
          <w:szCs w:val="24"/>
        </w:rPr>
        <w:t>взвешиванием</w:t>
      </w:r>
      <w:r w:rsidRPr="00662E1E">
        <w:rPr>
          <w:rFonts w:eastAsia="Arial"/>
          <w:sz w:val="24"/>
          <w:szCs w:val="24"/>
        </w:rPr>
        <w:t xml:space="preserve"> </w:t>
      </w:r>
      <w:r w:rsidRPr="00662E1E">
        <w:rPr>
          <w:sz w:val="24"/>
          <w:szCs w:val="24"/>
        </w:rPr>
        <w:t>на</w:t>
      </w:r>
      <w:r w:rsidRPr="00662E1E">
        <w:rPr>
          <w:rFonts w:eastAsia="Arial"/>
          <w:sz w:val="24"/>
          <w:szCs w:val="24"/>
        </w:rPr>
        <w:t xml:space="preserve"> </w:t>
      </w:r>
      <w:r w:rsidRPr="00662E1E">
        <w:rPr>
          <w:sz w:val="24"/>
          <w:szCs w:val="24"/>
        </w:rPr>
        <w:t>весах</w:t>
      </w:r>
      <w:r w:rsidRPr="00662E1E">
        <w:rPr>
          <w:rFonts w:eastAsia="Arial"/>
          <w:sz w:val="24"/>
          <w:szCs w:val="24"/>
        </w:rPr>
        <w:t xml:space="preserve">, </w:t>
      </w:r>
      <w:r w:rsidRPr="00662E1E">
        <w:rPr>
          <w:sz w:val="24"/>
          <w:szCs w:val="24"/>
        </w:rPr>
        <w:t>обмером</w:t>
      </w:r>
      <w:r w:rsidRPr="00662E1E">
        <w:rPr>
          <w:rFonts w:eastAsia="Arial"/>
          <w:sz w:val="24"/>
          <w:szCs w:val="24"/>
        </w:rPr>
        <w:t xml:space="preserve">, </w:t>
      </w:r>
      <w:r w:rsidRPr="00662E1E">
        <w:rPr>
          <w:sz w:val="24"/>
          <w:szCs w:val="24"/>
        </w:rPr>
        <w:t>счетом</w:t>
      </w:r>
      <w:r w:rsidRPr="00662E1E">
        <w:rPr>
          <w:rFonts w:eastAsia="Arial"/>
          <w:sz w:val="24"/>
          <w:szCs w:val="24"/>
        </w:rPr>
        <w:t xml:space="preserve"> </w:t>
      </w:r>
      <w:r w:rsidRPr="00662E1E">
        <w:rPr>
          <w:sz w:val="24"/>
          <w:szCs w:val="24"/>
        </w:rPr>
        <w:t>мест</w:t>
      </w:r>
      <w:r w:rsidRPr="00662E1E">
        <w:rPr>
          <w:rFonts w:eastAsia="Arial"/>
          <w:sz w:val="24"/>
          <w:szCs w:val="24"/>
        </w:rPr>
        <w:t xml:space="preserve"> </w:t>
      </w:r>
      <w:r w:rsidRPr="00662E1E">
        <w:rPr>
          <w:sz w:val="24"/>
          <w:szCs w:val="24"/>
        </w:rPr>
        <w:t>и</w:t>
      </w:r>
      <w:r w:rsidRPr="00662E1E">
        <w:rPr>
          <w:rFonts w:eastAsia="Arial"/>
          <w:sz w:val="24"/>
          <w:szCs w:val="24"/>
        </w:rPr>
        <w:t xml:space="preserve"> </w:t>
      </w:r>
      <w:r w:rsidRPr="00662E1E">
        <w:rPr>
          <w:sz w:val="24"/>
          <w:szCs w:val="24"/>
        </w:rPr>
        <w:t>т</w:t>
      </w:r>
      <w:r w:rsidRPr="00662E1E">
        <w:rPr>
          <w:rFonts w:eastAsia="Arial"/>
          <w:sz w:val="24"/>
          <w:szCs w:val="24"/>
        </w:rPr>
        <w:t>.</w:t>
      </w:r>
      <w:r w:rsidRPr="00662E1E">
        <w:rPr>
          <w:sz w:val="24"/>
          <w:szCs w:val="24"/>
        </w:rPr>
        <w:t>д</w:t>
      </w:r>
      <w:r w:rsidRPr="00662E1E">
        <w:rPr>
          <w:rFonts w:eastAsia="Arial"/>
          <w:sz w:val="24"/>
          <w:szCs w:val="24"/>
        </w:rPr>
        <w:t xml:space="preserve">.). </w:t>
      </w:r>
    </w:p>
    <w:p w14:paraId="37ED37E6" w14:textId="77777777" w:rsidR="00A42CA3" w:rsidRPr="00662E1E" w:rsidRDefault="00A42CA3" w:rsidP="00E45BF7">
      <w:pPr>
        <w:jc w:val="both"/>
        <w:rPr>
          <w:rFonts w:eastAsia="Arial"/>
          <w:sz w:val="24"/>
          <w:szCs w:val="24"/>
        </w:rPr>
      </w:pPr>
      <w:r w:rsidRPr="00662E1E">
        <w:rPr>
          <w:rFonts w:eastAsia="Arial"/>
          <w:sz w:val="24"/>
          <w:szCs w:val="24"/>
        </w:rPr>
        <w:t>4.1</w:t>
      </w:r>
      <w:r w:rsidR="000C5802" w:rsidRPr="00662E1E">
        <w:rPr>
          <w:rFonts w:eastAsia="Arial"/>
          <w:sz w:val="24"/>
          <w:szCs w:val="24"/>
        </w:rPr>
        <w:t>2</w:t>
      </w:r>
      <w:r w:rsidRPr="00662E1E">
        <w:rPr>
          <w:rFonts w:eastAsia="Arial"/>
          <w:sz w:val="24"/>
          <w:szCs w:val="24"/>
        </w:rPr>
        <w:t>.</w:t>
      </w:r>
      <w:r w:rsidRPr="00662E1E">
        <w:rPr>
          <w:rFonts w:eastAsia="Arial"/>
          <w:sz w:val="24"/>
          <w:szCs w:val="24"/>
        </w:rPr>
        <w:tab/>
      </w:r>
      <w:r w:rsidRPr="00662E1E">
        <w:rPr>
          <w:sz w:val="24"/>
          <w:szCs w:val="24"/>
        </w:rPr>
        <w:t>Выгрузка</w:t>
      </w:r>
      <w:r w:rsidRPr="00662E1E">
        <w:rPr>
          <w:rFonts w:eastAsia="Arial"/>
          <w:sz w:val="24"/>
          <w:szCs w:val="24"/>
        </w:rPr>
        <w:t xml:space="preserve"> </w:t>
      </w:r>
      <w:r w:rsidRPr="00662E1E">
        <w:rPr>
          <w:sz w:val="24"/>
          <w:szCs w:val="24"/>
        </w:rPr>
        <w:t>отдельной</w:t>
      </w:r>
      <w:r w:rsidRPr="00662E1E">
        <w:rPr>
          <w:rFonts w:eastAsia="Arial"/>
          <w:sz w:val="24"/>
          <w:szCs w:val="24"/>
        </w:rPr>
        <w:t xml:space="preserve"> </w:t>
      </w:r>
      <w:r w:rsidRPr="00662E1E">
        <w:rPr>
          <w:sz w:val="24"/>
          <w:szCs w:val="24"/>
        </w:rPr>
        <w:t>партии</w:t>
      </w:r>
      <w:r w:rsidRPr="00662E1E">
        <w:rPr>
          <w:rFonts w:eastAsia="Arial"/>
          <w:sz w:val="24"/>
          <w:szCs w:val="24"/>
        </w:rPr>
        <w:t xml:space="preserve"> </w:t>
      </w:r>
      <w:r w:rsidRPr="00662E1E">
        <w:rPr>
          <w:sz w:val="24"/>
          <w:szCs w:val="24"/>
        </w:rPr>
        <w:t>груза</w:t>
      </w:r>
      <w:r w:rsidRPr="00662E1E">
        <w:rPr>
          <w:rFonts w:eastAsia="Arial"/>
          <w:sz w:val="24"/>
          <w:szCs w:val="24"/>
        </w:rPr>
        <w:t xml:space="preserve"> </w:t>
      </w:r>
      <w:r w:rsidRPr="00662E1E">
        <w:rPr>
          <w:sz w:val="24"/>
          <w:szCs w:val="24"/>
        </w:rPr>
        <w:t>из</w:t>
      </w:r>
      <w:r w:rsidRPr="00662E1E">
        <w:rPr>
          <w:rFonts w:eastAsia="Arial"/>
          <w:sz w:val="24"/>
          <w:szCs w:val="24"/>
        </w:rPr>
        <w:t xml:space="preserve"> </w:t>
      </w:r>
      <w:r w:rsidRPr="00662E1E">
        <w:rPr>
          <w:sz w:val="24"/>
          <w:szCs w:val="24"/>
        </w:rPr>
        <w:t>транспортного</w:t>
      </w:r>
      <w:r w:rsidRPr="00662E1E">
        <w:rPr>
          <w:rFonts w:eastAsia="Arial"/>
          <w:sz w:val="24"/>
          <w:szCs w:val="24"/>
        </w:rPr>
        <w:t xml:space="preserve"> </w:t>
      </w:r>
      <w:r w:rsidRPr="00662E1E">
        <w:rPr>
          <w:sz w:val="24"/>
          <w:szCs w:val="24"/>
        </w:rPr>
        <w:t>средства</w:t>
      </w:r>
      <w:r w:rsidRPr="00662E1E">
        <w:rPr>
          <w:rFonts w:eastAsia="Arial"/>
          <w:sz w:val="24"/>
          <w:szCs w:val="24"/>
        </w:rPr>
        <w:t xml:space="preserve"> </w:t>
      </w:r>
      <w:r w:rsidRPr="00662E1E">
        <w:rPr>
          <w:sz w:val="24"/>
          <w:szCs w:val="24"/>
        </w:rPr>
        <w:t>должна</w:t>
      </w:r>
      <w:r w:rsidRPr="00662E1E">
        <w:rPr>
          <w:rFonts w:eastAsia="Arial"/>
          <w:sz w:val="24"/>
          <w:szCs w:val="24"/>
        </w:rPr>
        <w:t xml:space="preserve"> </w:t>
      </w:r>
      <w:r w:rsidRPr="00662E1E">
        <w:rPr>
          <w:sz w:val="24"/>
          <w:szCs w:val="24"/>
        </w:rPr>
        <w:t>осуществляться</w:t>
      </w:r>
      <w:r w:rsidRPr="00662E1E">
        <w:rPr>
          <w:rFonts w:eastAsia="Arial"/>
          <w:sz w:val="24"/>
          <w:szCs w:val="24"/>
        </w:rPr>
        <w:t xml:space="preserve"> </w:t>
      </w:r>
      <w:r w:rsidRPr="00662E1E">
        <w:rPr>
          <w:sz w:val="24"/>
          <w:szCs w:val="24"/>
        </w:rPr>
        <w:t>грузополучателем</w:t>
      </w:r>
      <w:r w:rsidRPr="00662E1E">
        <w:rPr>
          <w:rFonts w:eastAsia="Arial"/>
          <w:sz w:val="24"/>
          <w:szCs w:val="24"/>
        </w:rPr>
        <w:t xml:space="preserve"> </w:t>
      </w:r>
      <w:r w:rsidRPr="00662E1E">
        <w:rPr>
          <w:sz w:val="24"/>
          <w:szCs w:val="24"/>
        </w:rPr>
        <w:t>в</w:t>
      </w:r>
      <w:r w:rsidRPr="00662E1E">
        <w:rPr>
          <w:rFonts w:eastAsia="Arial"/>
          <w:sz w:val="24"/>
          <w:szCs w:val="24"/>
        </w:rPr>
        <w:t xml:space="preserve"> </w:t>
      </w:r>
      <w:r w:rsidRPr="00662E1E">
        <w:rPr>
          <w:sz w:val="24"/>
          <w:szCs w:val="24"/>
        </w:rPr>
        <w:t>соответствии</w:t>
      </w:r>
      <w:r w:rsidRPr="00662E1E">
        <w:rPr>
          <w:rFonts w:eastAsia="Arial"/>
          <w:sz w:val="24"/>
          <w:szCs w:val="24"/>
        </w:rPr>
        <w:t xml:space="preserve"> </w:t>
      </w:r>
      <w:r w:rsidRPr="00662E1E">
        <w:rPr>
          <w:sz w:val="24"/>
          <w:szCs w:val="24"/>
        </w:rPr>
        <w:t>с</w:t>
      </w:r>
      <w:r w:rsidRPr="00662E1E">
        <w:rPr>
          <w:rFonts w:eastAsia="Arial"/>
          <w:sz w:val="24"/>
          <w:szCs w:val="24"/>
        </w:rPr>
        <w:t xml:space="preserve"> </w:t>
      </w:r>
      <w:r w:rsidRPr="00662E1E">
        <w:rPr>
          <w:sz w:val="24"/>
          <w:szCs w:val="24"/>
        </w:rPr>
        <w:t>указаниями</w:t>
      </w:r>
      <w:r w:rsidRPr="00662E1E">
        <w:rPr>
          <w:rFonts w:eastAsia="Arial"/>
          <w:sz w:val="24"/>
          <w:szCs w:val="24"/>
        </w:rPr>
        <w:t xml:space="preserve"> </w:t>
      </w:r>
      <w:r w:rsidRPr="00662E1E">
        <w:rPr>
          <w:sz w:val="24"/>
          <w:szCs w:val="24"/>
        </w:rPr>
        <w:t>водителя</w:t>
      </w:r>
      <w:r w:rsidRPr="00662E1E">
        <w:rPr>
          <w:rFonts w:eastAsia="Arial"/>
          <w:sz w:val="24"/>
          <w:szCs w:val="24"/>
        </w:rPr>
        <w:t xml:space="preserve"> </w:t>
      </w:r>
      <w:r w:rsidRPr="00662E1E">
        <w:rPr>
          <w:sz w:val="24"/>
          <w:szCs w:val="24"/>
        </w:rPr>
        <w:t>и</w:t>
      </w:r>
      <w:r w:rsidRPr="00662E1E">
        <w:rPr>
          <w:rFonts w:eastAsia="Arial"/>
          <w:sz w:val="24"/>
          <w:szCs w:val="24"/>
        </w:rPr>
        <w:t xml:space="preserve"> </w:t>
      </w:r>
      <w:r w:rsidRPr="00662E1E">
        <w:rPr>
          <w:sz w:val="24"/>
          <w:szCs w:val="24"/>
        </w:rPr>
        <w:t>требованиями</w:t>
      </w:r>
      <w:r w:rsidRPr="00662E1E">
        <w:rPr>
          <w:rFonts w:eastAsia="Arial"/>
          <w:sz w:val="24"/>
          <w:szCs w:val="24"/>
        </w:rPr>
        <w:t xml:space="preserve"> </w:t>
      </w:r>
      <w:r w:rsidRPr="00662E1E">
        <w:rPr>
          <w:sz w:val="24"/>
          <w:szCs w:val="24"/>
        </w:rPr>
        <w:t>обеспечения</w:t>
      </w:r>
      <w:r w:rsidRPr="00662E1E">
        <w:rPr>
          <w:rFonts w:eastAsia="Arial"/>
          <w:sz w:val="24"/>
          <w:szCs w:val="24"/>
        </w:rPr>
        <w:t xml:space="preserve"> </w:t>
      </w:r>
      <w:r w:rsidRPr="00662E1E">
        <w:rPr>
          <w:sz w:val="24"/>
          <w:szCs w:val="24"/>
        </w:rPr>
        <w:t>сохранности</w:t>
      </w:r>
      <w:r w:rsidRPr="00662E1E">
        <w:rPr>
          <w:rFonts w:eastAsia="Arial"/>
          <w:sz w:val="24"/>
          <w:szCs w:val="24"/>
        </w:rPr>
        <w:t xml:space="preserve"> </w:t>
      </w:r>
      <w:r w:rsidRPr="00662E1E">
        <w:rPr>
          <w:sz w:val="24"/>
          <w:szCs w:val="24"/>
        </w:rPr>
        <w:t>груза</w:t>
      </w:r>
      <w:r w:rsidRPr="00662E1E">
        <w:rPr>
          <w:rFonts w:eastAsia="Arial"/>
          <w:sz w:val="24"/>
          <w:szCs w:val="24"/>
        </w:rPr>
        <w:t xml:space="preserve"> </w:t>
      </w:r>
      <w:r w:rsidRPr="00662E1E">
        <w:rPr>
          <w:sz w:val="24"/>
          <w:szCs w:val="24"/>
        </w:rPr>
        <w:t>и</w:t>
      </w:r>
      <w:r w:rsidRPr="00662E1E">
        <w:rPr>
          <w:rFonts w:eastAsia="Arial"/>
          <w:sz w:val="24"/>
          <w:szCs w:val="24"/>
        </w:rPr>
        <w:t xml:space="preserve"> </w:t>
      </w:r>
      <w:r w:rsidRPr="00662E1E">
        <w:rPr>
          <w:sz w:val="24"/>
          <w:szCs w:val="24"/>
        </w:rPr>
        <w:t>транспортного</w:t>
      </w:r>
      <w:r w:rsidRPr="00662E1E">
        <w:rPr>
          <w:rFonts w:eastAsia="Arial"/>
          <w:sz w:val="24"/>
          <w:szCs w:val="24"/>
        </w:rPr>
        <w:t xml:space="preserve"> </w:t>
      </w:r>
      <w:r w:rsidRPr="00662E1E">
        <w:rPr>
          <w:sz w:val="24"/>
          <w:szCs w:val="24"/>
        </w:rPr>
        <w:t>средства</w:t>
      </w:r>
      <w:r w:rsidRPr="00662E1E">
        <w:rPr>
          <w:rFonts w:eastAsia="Arial"/>
          <w:sz w:val="24"/>
          <w:szCs w:val="24"/>
        </w:rPr>
        <w:t xml:space="preserve"> </w:t>
      </w:r>
      <w:r w:rsidRPr="00662E1E">
        <w:rPr>
          <w:sz w:val="24"/>
          <w:szCs w:val="24"/>
        </w:rPr>
        <w:t>и</w:t>
      </w:r>
      <w:r w:rsidRPr="00662E1E">
        <w:rPr>
          <w:rFonts w:eastAsia="Arial"/>
          <w:sz w:val="24"/>
          <w:szCs w:val="24"/>
        </w:rPr>
        <w:t xml:space="preserve"> </w:t>
      </w:r>
      <w:r w:rsidRPr="00662E1E">
        <w:rPr>
          <w:sz w:val="24"/>
          <w:szCs w:val="24"/>
        </w:rPr>
        <w:t>включать</w:t>
      </w:r>
      <w:r w:rsidRPr="00662E1E">
        <w:rPr>
          <w:rFonts w:eastAsia="Arial"/>
          <w:sz w:val="24"/>
          <w:szCs w:val="24"/>
        </w:rPr>
        <w:t xml:space="preserve"> </w:t>
      </w:r>
      <w:r w:rsidRPr="00662E1E">
        <w:rPr>
          <w:sz w:val="24"/>
          <w:szCs w:val="24"/>
        </w:rPr>
        <w:t>в</w:t>
      </w:r>
      <w:r w:rsidRPr="00662E1E">
        <w:rPr>
          <w:rFonts w:eastAsia="Arial"/>
          <w:sz w:val="24"/>
          <w:szCs w:val="24"/>
        </w:rPr>
        <w:t xml:space="preserve"> </w:t>
      </w:r>
      <w:r w:rsidRPr="00662E1E">
        <w:rPr>
          <w:sz w:val="24"/>
          <w:szCs w:val="24"/>
        </w:rPr>
        <w:t>себя</w:t>
      </w:r>
      <w:r w:rsidRPr="00662E1E">
        <w:rPr>
          <w:rFonts w:eastAsia="Arial"/>
          <w:sz w:val="24"/>
          <w:szCs w:val="24"/>
        </w:rPr>
        <w:t xml:space="preserve">, </w:t>
      </w:r>
      <w:r w:rsidRPr="00662E1E">
        <w:rPr>
          <w:sz w:val="24"/>
          <w:szCs w:val="24"/>
        </w:rPr>
        <w:t>в</w:t>
      </w:r>
      <w:r w:rsidRPr="00662E1E">
        <w:rPr>
          <w:rFonts w:eastAsia="Arial"/>
          <w:sz w:val="24"/>
          <w:szCs w:val="24"/>
        </w:rPr>
        <w:t xml:space="preserve"> </w:t>
      </w:r>
      <w:r w:rsidRPr="00662E1E">
        <w:rPr>
          <w:sz w:val="24"/>
          <w:szCs w:val="24"/>
        </w:rPr>
        <w:t>том</w:t>
      </w:r>
      <w:r w:rsidRPr="00662E1E">
        <w:rPr>
          <w:rFonts w:eastAsia="Arial"/>
          <w:sz w:val="24"/>
          <w:szCs w:val="24"/>
        </w:rPr>
        <w:t xml:space="preserve"> </w:t>
      </w:r>
      <w:r w:rsidRPr="00662E1E">
        <w:rPr>
          <w:sz w:val="24"/>
          <w:szCs w:val="24"/>
        </w:rPr>
        <w:t>числе</w:t>
      </w:r>
      <w:r w:rsidRPr="00662E1E">
        <w:rPr>
          <w:rFonts w:eastAsia="Arial"/>
          <w:sz w:val="24"/>
          <w:szCs w:val="24"/>
        </w:rPr>
        <w:t xml:space="preserve">, </w:t>
      </w:r>
      <w:r w:rsidRPr="00662E1E">
        <w:rPr>
          <w:sz w:val="24"/>
          <w:szCs w:val="24"/>
        </w:rPr>
        <w:t>снятие</w:t>
      </w:r>
      <w:r w:rsidRPr="00662E1E">
        <w:rPr>
          <w:rFonts w:eastAsia="Arial"/>
          <w:sz w:val="24"/>
          <w:szCs w:val="24"/>
        </w:rPr>
        <w:t xml:space="preserve"> </w:t>
      </w:r>
      <w:r w:rsidRPr="00662E1E">
        <w:rPr>
          <w:sz w:val="24"/>
          <w:szCs w:val="24"/>
        </w:rPr>
        <w:t>и</w:t>
      </w:r>
      <w:r w:rsidRPr="00662E1E">
        <w:rPr>
          <w:rFonts w:eastAsia="Arial"/>
          <w:sz w:val="24"/>
          <w:szCs w:val="24"/>
        </w:rPr>
        <w:t xml:space="preserve"> </w:t>
      </w:r>
      <w:r w:rsidRPr="00662E1E">
        <w:rPr>
          <w:sz w:val="24"/>
          <w:szCs w:val="24"/>
        </w:rPr>
        <w:t>выгрузку</w:t>
      </w:r>
      <w:r w:rsidRPr="00662E1E">
        <w:rPr>
          <w:rFonts w:eastAsia="Arial"/>
          <w:sz w:val="24"/>
          <w:szCs w:val="24"/>
        </w:rPr>
        <w:t xml:space="preserve"> </w:t>
      </w:r>
      <w:r w:rsidRPr="00662E1E">
        <w:rPr>
          <w:sz w:val="24"/>
          <w:szCs w:val="24"/>
        </w:rPr>
        <w:t>креплений</w:t>
      </w:r>
      <w:r w:rsidRPr="00662E1E">
        <w:rPr>
          <w:rFonts w:eastAsia="Arial"/>
          <w:sz w:val="24"/>
          <w:szCs w:val="24"/>
        </w:rPr>
        <w:t xml:space="preserve">, </w:t>
      </w:r>
      <w:r w:rsidRPr="00662E1E">
        <w:rPr>
          <w:sz w:val="24"/>
          <w:szCs w:val="24"/>
        </w:rPr>
        <w:t>покрытий</w:t>
      </w:r>
      <w:r w:rsidRPr="00662E1E">
        <w:rPr>
          <w:rFonts w:eastAsia="Arial"/>
          <w:sz w:val="24"/>
          <w:szCs w:val="24"/>
        </w:rPr>
        <w:t xml:space="preserve">, </w:t>
      </w:r>
      <w:r w:rsidRPr="00662E1E">
        <w:rPr>
          <w:sz w:val="24"/>
          <w:szCs w:val="24"/>
        </w:rPr>
        <w:t>приспособлений</w:t>
      </w:r>
      <w:r w:rsidRPr="00662E1E">
        <w:rPr>
          <w:rFonts w:eastAsia="Arial"/>
          <w:sz w:val="24"/>
          <w:szCs w:val="24"/>
        </w:rPr>
        <w:t xml:space="preserve"> </w:t>
      </w:r>
      <w:r w:rsidRPr="00662E1E">
        <w:rPr>
          <w:sz w:val="24"/>
          <w:szCs w:val="24"/>
        </w:rPr>
        <w:t>и</w:t>
      </w:r>
      <w:r w:rsidRPr="00662E1E">
        <w:rPr>
          <w:rFonts w:eastAsia="Arial"/>
          <w:sz w:val="24"/>
          <w:szCs w:val="24"/>
        </w:rPr>
        <w:t xml:space="preserve"> </w:t>
      </w:r>
      <w:r w:rsidRPr="00662E1E">
        <w:rPr>
          <w:sz w:val="24"/>
          <w:szCs w:val="24"/>
        </w:rPr>
        <w:t>вспомогательных</w:t>
      </w:r>
      <w:r w:rsidRPr="00662E1E">
        <w:rPr>
          <w:rFonts w:eastAsia="Arial"/>
          <w:sz w:val="24"/>
          <w:szCs w:val="24"/>
        </w:rPr>
        <w:t xml:space="preserve"> </w:t>
      </w:r>
      <w:r w:rsidRPr="00662E1E">
        <w:rPr>
          <w:sz w:val="24"/>
          <w:szCs w:val="24"/>
        </w:rPr>
        <w:t>материалов</w:t>
      </w:r>
      <w:r w:rsidRPr="00662E1E">
        <w:rPr>
          <w:rFonts w:eastAsia="Arial"/>
          <w:sz w:val="24"/>
          <w:szCs w:val="24"/>
        </w:rPr>
        <w:t xml:space="preserve">, </w:t>
      </w:r>
      <w:r w:rsidRPr="00662E1E">
        <w:rPr>
          <w:sz w:val="24"/>
          <w:szCs w:val="24"/>
        </w:rPr>
        <w:t>установленных</w:t>
      </w:r>
      <w:r w:rsidRPr="00662E1E">
        <w:rPr>
          <w:rFonts w:eastAsia="Arial"/>
          <w:sz w:val="24"/>
          <w:szCs w:val="24"/>
        </w:rPr>
        <w:t xml:space="preserve"> </w:t>
      </w:r>
      <w:r w:rsidRPr="00662E1E">
        <w:rPr>
          <w:sz w:val="24"/>
          <w:szCs w:val="24"/>
        </w:rPr>
        <w:t>грузоотправителями</w:t>
      </w:r>
      <w:r w:rsidRPr="00662E1E">
        <w:rPr>
          <w:rFonts w:eastAsia="Arial"/>
          <w:sz w:val="24"/>
          <w:szCs w:val="24"/>
        </w:rPr>
        <w:t xml:space="preserve"> </w:t>
      </w:r>
      <w:r w:rsidRPr="00662E1E">
        <w:rPr>
          <w:sz w:val="24"/>
          <w:szCs w:val="24"/>
        </w:rPr>
        <w:t>при</w:t>
      </w:r>
      <w:r w:rsidRPr="00662E1E">
        <w:rPr>
          <w:rFonts w:eastAsia="Arial"/>
          <w:sz w:val="24"/>
          <w:szCs w:val="24"/>
        </w:rPr>
        <w:t xml:space="preserve"> </w:t>
      </w:r>
      <w:r w:rsidRPr="00662E1E">
        <w:rPr>
          <w:sz w:val="24"/>
          <w:szCs w:val="24"/>
        </w:rPr>
        <w:t>погрузке</w:t>
      </w:r>
      <w:r w:rsidRPr="00662E1E">
        <w:rPr>
          <w:rFonts w:eastAsia="Arial"/>
          <w:sz w:val="24"/>
          <w:szCs w:val="24"/>
        </w:rPr>
        <w:t>.</w:t>
      </w:r>
    </w:p>
    <w:p w14:paraId="2286468D" w14:textId="31658D98" w:rsidR="00A42CA3" w:rsidRPr="00662E1E" w:rsidRDefault="00A42CA3" w:rsidP="00E45BF7">
      <w:pPr>
        <w:jc w:val="both"/>
        <w:rPr>
          <w:rFonts w:eastAsia="Arial"/>
          <w:sz w:val="24"/>
          <w:szCs w:val="24"/>
        </w:rPr>
      </w:pPr>
      <w:r w:rsidRPr="00662E1E">
        <w:rPr>
          <w:rFonts w:eastAsia="Arial"/>
          <w:sz w:val="24"/>
          <w:szCs w:val="24"/>
        </w:rPr>
        <w:t>4.1</w:t>
      </w:r>
      <w:r w:rsidR="000C5802" w:rsidRPr="00662E1E">
        <w:rPr>
          <w:rFonts w:eastAsia="Arial"/>
          <w:sz w:val="24"/>
          <w:szCs w:val="24"/>
        </w:rPr>
        <w:t>3</w:t>
      </w:r>
      <w:r w:rsidRPr="00662E1E">
        <w:rPr>
          <w:rFonts w:eastAsia="Arial"/>
          <w:sz w:val="24"/>
          <w:szCs w:val="24"/>
        </w:rPr>
        <w:t>.</w:t>
      </w:r>
      <w:r w:rsidRPr="00662E1E">
        <w:rPr>
          <w:rFonts w:eastAsia="Arial"/>
          <w:sz w:val="24"/>
          <w:szCs w:val="24"/>
        </w:rPr>
        <w:tab/>
      </w:r>
      <w:r w:rsidRPr="00662E1E">
        <w:rPr>
          <w:sz w:val="24"/>
          <w:szCs w:val="24"/>
        </w:rPr>
        <w:t>Грузоотправитель</w:t>
      </w:r>
      <w:r w:rsidRPr="00662E1E">
        <w:rPr>
          <w:rFonts w:eastAsia="Arial"/>
          <w:sz w:val="24"/>
          <w:szCs w:val="24"/>
        </w:rPr>
        <w:t xml:space="preserve"> </w:t>
      </w:r>
      <w:r w:rsidRPr="00662E1E">
        <w:rPr>
          <w:sz w:val="24"/>
          <w:szCs w:val="24"/>
        </w:rPr>
        <w:t>и</w:t>
      </w:r>
      <w:r w:rsidRPr="00662E1E">
        <w:rPr>
          <w:rFonts w:eastAsia="Arial"/>
          <w:sz w:val="24"/>
          <w:szCs w:val="24"/>
        </w:rPr>
        <w:t xml:space="preserve"> </w:t>
      </w:r>
      <w:r w:rsidRPr="00662E1E">
        <w:rPr>
          <w:sz w:val="24"/>
          <w:szCs w:val="24"/>
        </w:rPr>
        <w:t>грузополучатель</w:t>
      </w:r>
      <w:r w:rsidRPr="00662E1E">
        <w:rPr>
          <w:rFonts w:eastAsia="Arial"/>
          <w:sz w:val="24"/>
          <w:szCs w:val="24"/>
        </w:rPr>
        <w:t xml:space="preserve"> </w:t>
      </w:r>
      <w:r w:rsidRPr="00662E1E">
        <w:rPr>
          <w:sz w:val="24"/>
          <w:szCs w:val="24"/>
        </w:rPr>
        <w:t>обязаны</w:t>
      </w:r>
      <w:r w:rsidRPr="00662E1E">
        <w:rPr>
          <w:rFonts w:eastAsia="Arial"/>
          <w:sz w:val="24"/>
          <w:szCs w:val="24"/>
        </w:rPr>
        <w:t xml:space="preserve"> </w:t>
      </w:r>
      <w:r w:rsidRPr="00662E1E">
        <w:rPr>
          <w:sz w:val="24"/>
          <w:szCs w:val="24"/>
        </w:rPr>
        <w:t>вносить</w:t>
      </w:r>
      <w:r w:rsidRPr="00662E1E">
        <w:rPr>
          <w:rFonts w:eastAsia="Arial"/>
          <w:sz w:val="24"/>
          <w:szCs w:val="24"/>
        </w:rPr>
        <w:t xml:space="preserve"> </w:t>
      </w:r>
      <w:r w:rsidRPr="00662E1E">
        <w:rPr>
          <w:sz w:val="24"/>
          <w:szCs w:val="24"/>
        </w:rPr>
        <w:t>в</w:t>
      </w:r>
      <w:r w:rsidRPr="00662E1E">
        <w:rPr>
          <w:rFonts w:eastAsia="Arial"/>
          <w:sz w:val="24"/>
          <w:szCs w:val="24"/>
        </w:rPr>
        <w:t xml:space="preserve"> </w:t>
      </w:r>
      <w:r w:rsidR="006F1DB4" w:rsidRPr="00662E1E">
        <w:rPr>
          <w:sz w:val="24"/>
          <w:szCs w:val="24"/>
        </w:rPr>
        <w:t>перевозочные документы</w:t>
      </w:r>
      <w:r w:rsidR="006F1DB4" w:rsidRPr="00662E1E" w:rsidDel="006F1DB4">
        <w:rPr>
          <w:sz w:val="24"/>
          <w:szCs w:val="24"/>
        </w:rPr>
        <w:t xml:space="preserve"> </w:t>
      </w:r>
      <w:r w:rsidRPr="00662E1E">
        <w:rPr>
          <w:sz w:val="24"/>
          <w:szCs w:val="24"/>
        </w:rPr>
        <w:t>соответствующие</w:t>
      </w:r>
      <w:r w:rsidRPr="00662E1E">
        <w:rPr>
          <w:rFonts w:eastAsia="Arial"/>
          <w:sz w:val="24"/>
          <w:szCs w:val="24"/>
        </w:rPr>
        <w:t xml:space="preserve"> </w:t>
      </w:r>
      <w:r w:rsidRPr="00662E1E">
        <w:rPr>
          <w:sz w:val="24"/>
          <w:szCs w:val="24"/>
        </w:rPr>
        <w:t>записи</w:t>
      </w:r>
      <w:r w:rsidRPr="00662E1E">
        <w:rPr>
          <w:rFonts w:eastAsia="Arial"/>
          <w:sz w:val="24"/>
          <w:szCs w:val="24"/>
        </w:rPr>
        <w:t xml:space="preserve"> (</w:t>
      </w:r>
      <w:r w:rsidRPr="00662E1E">
        <w:rPr>
          <w:sz w:val="24"/>
          <w:szCs w:val="24"/>
        </w:rPr>
        <w:t>отметки</w:t>
      </w:r>
      <w:r w:rsidRPr="00662E1E">
        <w:rPr>
          <w:rFonts w:eastAsia="Arial"/>
          <w:sz w:val="24"/>
          <w:szCs w:val="24"/>
        </w:rPr>
        <w:t xml:space="preserve">) </w:t>
      </w:r>
      <w:r w:rsidRPr="00662E1E">
        <w:rPr>
          <w:sz w:val="24"/>
          <w:szCs w:val="24"/>
        </w:rPr>
        <w:t>о</w:t>
      </w:r>
      <w:r w:rsidRPr="00662E1E">
        <w:rPr>
          <w:rFonts w:eastAsia="Arial"/>
          <w:sz w:val="24"/>
          <w:szCs w:val="24"/>
        </w:rPr>
        <w:t xml:space="preserve"> </w:t>
      </w:r>
      <w:r w:rsidRPr="00662E1E">
        <w:rPr>
          <w:sz w:val="24"/>
          <w:szCs w:val="24"/>
        </w:rPr>
        <w:t>времени</w:t>
      </w:r>
      <w:r w:rsidRPr="00662E1E">
        <w:rPr>
          <w:rFonts w:eastAsia="Arial"/>
          <w:sz w:val="24"/>
          <w:szCs w:val="24"/>
        </w:rPr>
        <w:t xml:space="preserve"> </w:t>
      </w:r>
      <w:r w:rsidRPr="00662E1E">
        <w:rPr>
          <w:sz w:val="24"/>
          <w:szCs w:val="24"/>
        </w:rPr>
        <w:t>прибытия</w:t>
      </w:r>
      <w:r w:rsidRPr="00662E1E">
        <w:rPr>
          <w:rFonts w:eastAsia="Arial"/>
          <w:sz w:val="24"/>
          <w:szCs w:val="24"/>
        </w:rPr>
        <w:t xml:space="preserve"> </w:t>
      </w:r>
      <w:r w:rsidRPr="00662E1E">
        <w:rPr>
          <w:sz w:val="24"/>
          <w:szCs w:val="24"/>
        </w:rPr>
        <w:t>транспортных</w:t>
      </w:r>
      <w:r w:rsidRPr="00662E1E">
        <w:rPr>
          <w:rFonts w:eastAsia="Arial"/>
          <w:sz w:val="24"/>
          <w:szCs w:val="24"/>
        </w:rPr>
        <w:t xml:space="preserve"> </w:t>
      </w:r>
      <w:r w:rsidRPr="00662E1E">
        <w:rPr>
          <w:sz w:val="24"/>
          <w:szCs w:val="24"/>
        </w:rPr>
        <w:t>средств</w:t>
      </w:r>
      <w:r w:rsidRPr="00662E1E">
        <w:rPr>
          <w:rFonts w:eastAsia="Arial"/>
          <w:sz w:val="24"/>
          <w:szCs w:val="24"/>
        </w:rPr>
        <w:t xml:space="preserve"> </w:t>
      </w:r>
      <w:r w:rsidRPr="00662E1E">
        <w:rPr>
          <w:sz w:val="24"/>
          <w:szCs w:val="24"/>
        </w:rPr>
        <w:t>в</w:t>
      </w:r>
      <w:r w:rsidRPr="00662E1E">
        <w:rPr>
          <w:rFonts w:eastAsia="Arial"/>
          <w:sz w:val="24"/>
          <w:szCs w:val="24"/>
        </w:rPr>
        <w:t xml:space="preserve"> </w:t>
      </w:r>
      <w:r w:rsidRPr="00662E1E">
        <w:rPr>
          <w:sz w:val="24"/>
          <w:szCs w:val="24"/>
        </w:rPr>
        <w:t>пункты</w:t>
      </w:r>
      <w:r w:rsidRPr="00662E1E">
        <w:rPr>
          <w:rFonts w:eastAsia="Arial"/>
          <w:sz w:val="24"/>
          <w:szCs w:val="24"/>
        </w:rPr>
        <w:t xml:space="preserve"> </w:t>
      </w:r>
      <w:r w:rsidRPr="00662E1E">
        <w:rPr>
          <w:sz w:val="24"/>
          <w:szCs w:val="24"/>
        </w:rPr>
        <w:t>погрузки</w:t>
      </w:r>
      <w:r w:rsidRPr="00662E1E">
        <w:rPr>
          <w:rFonts w:eastAsia="Arial"/>
          <w:sz w:val="24"/>
          <w:szCs w:val="24"/>
        </w:rPr>
        <w:t xml:space="preserve"> </w:t>
      </w:r>
      <w:r w:rsidRPr="00662E1E">
        <w:rPr>
          <w:sz w:val="24"/>
          <w:szCs w:val="24"/>
        </w:rPr>
        <w:t>и</w:t>
      </w:r>
      <w:r w:rsidRPr="00662E1E">
        <w:rPr>
          <w:rFonts w:eastAsia="Arial"/>
          <w:sz w:val="24"/>
          <w:szCs w:val="24"/>
        </w:rPr>
        <w:t xml:space="preserve"> </w:t>
      </w:r>
      <w:r w:rsidRPr="00662E1E">
        <w:rPr>
          <w:sz w:val="24"/>
          <w:szCs w:val="24"/>
        </w:rPr>
        <w:t>разгрузки</w:t>
      </w:r>
      <w:r w:rsidRPr="00662E1E">
        <w:rPr>
          <w:rFonts w:eastAsia="Arial"/>
          <w:sz w:val="24"/>
          <w:szCs w:val="24"/>
        </w:rPr>
        <w:t xml:space="preserve">, </w:t>
      </w:r>
      <w:r w:rsidRPr="00662E1E">
        <w:rPr>
          <w:sz w:val="24"/>
          <w:szCs w:val="24"/>
        </w:rPr>
        <w:t>времени</w:t>
      </w:r>
      <w:r w:rsidRPr="00662E1E">
        <w:rPr>
          <w:rFonts w:eastAsia="Arial"/>
          <w:sz w:val="24"/>
          <w:szCs w:val="24"/>
        </w:rPr>
        <w:t xml:space="preserve"> </w:t>
      </w:r>
      <w:r w:rsidRPr="00662E1E">
        <w:rPr>
          <w:sz w:val="24"/>
          <w:szCs w:val="24"/>
        </w:rPr>
        <w:t>убытия</w:t>
      </w:r>
      <w:r w:rsidRPr="00662E1E">
        <w:rPr>
          <w:rFonts w:eastAsia="Arial"/>
          <w:sz w:val="24"/>
          <w:szCs w:val="24"/>
        </w:rPr>
        <w:t xml:space="preserve"> </w:t>
      </w:r>
      <w:r w:rsidRPr="00662E1E">
        <w:rPr>
          <w:sz w:val="24"/>
          <w:szCs w:val="24"/>
        </w:rPr>
        <w:t>из</w:t>
      </w:r>
      <w:r w:rsidRPr="00662E1E">
        <w:rPr>
          <w:rFonts w:eastAsia="Arial"/>
          <w:sz w:val="24"/>
          <w:szCs w:val="24"/>
        </w:rPr>
        <w:t xml:space="preserve"> </w:t>
      </w:r>
      <w:r w:rsidRPr="00662E1E">
        <w:rPr>
          <w:sz w:val="24"/>
          <w:szCs w:val="24"/>
        </w:rPr>
        <w:t>них</w:t>
      </w:r>
      <w:r w:rsidRPr="00662E1E">
        <w:rPr>
          <w:rFonts w:eastAsia="Arial"/>
          <w:sz w:val="24"/>
          <w:szCs w:val="24"/>
        </w:rPr>
        <w:t xml:space="preserve">, </w:t>
      </w:r>
      <w:r w:rsidRPr="00662E1E">
        <w:rPr>
          <w:sz w:val="24"/>
          <w:szCs w:val="24"/>
        </w:rPr>
        <w:t>времени</w:t>
      </w:r>
      <w:r w:rsidRPr="00662E1E">
        <w:rPr>
          <w:rFonts w:eastAsia="Arial"/>
          <w:sz w:val="24"/>
          <w:szCs w:val="24"/>
        </w:rPr>
        <w:t xml:space="preserve"> </w:t>
      </w:r>
      <w:r w:rsidRPr="00662E1E">
        <w:rPr>
          <w:sz w:val="24"/>
          <w:szCs w:val="24"/>
        </w:rPr>
        <w:t>простоя</w:t>
      </w:r>
      <w:r w:rsidRPr="00662E1E">
        <w:rPr>
          <w:rFonts w:eastAsia="Arial"/>
          <w:sz w:val="24"/>
          <w:szCs w:val="24"/>
        </w:rPr>
        <w:t xml:space="preserve"> </w:t>
      </w:r>
      <w:r w:rsidRPr="00662E1E">
        <w:rPr>
          <w:sz w:val="24"/>
          <w:szCs w:val="24"/>
        </w:rPr>
        <w:t>под</w:t>
      </w:r>
      <w:r w:rsidRPr="00662E1E">
        <w:rPr>
          <w:rFonts w:eastAsia="Arial"/>
          <w:sz w:val="24"/>
          <w:szCs w:val="24"/>
        </w:rPr>
        <w:t xml:space="preserve"> </w:t>
      </w:r>
      <w:r w:rsidRPr="00662E1E">
        <w:rPr>
          <w:sz w:val="24"/>
          <w:szCs w:val="24"/>
        </w:rPr>
        <w:t>погрузкой</w:t>
      </w:r>
      <w:r w:rsidRPr="00662E1E">
        <w:rPr>
          <w:rFonts w:eastAsia="Arial"/>
          <w:sz w:val="24"/>
          <w:szCs w:val="24"/>
        </w:rPr>
        <w:t xml:space="preserve"> </w:t>
      </w:r>
      <w:r w:rsidRPr="00662E1E">
        <w:rPr>
          <w:sz w:val="24"/>
          <w:szCs w:val="24"/>
        </w:rPr>
        <w:t>и</w:t>
      </w:r>
      <w:r w:rsidRPr="00662E1E">
        <w:rPr>
          <w:rFonts w:eastAsia="Arial"/>
          <w:sz w:val="24"/>
          <w:szCs w:val="24"/>
        </w:rPr>
        <w:t xml:space="preserve"> </w:t>
      </w:r>
      <w:r w:rsidRPr="00662E1E">
        <w:rPr>
          <w:sz w:val="24"/>
          <w:szCs w:val="24"/>
        </w:rPr>
        <w:t>разгрузкой</w:t>
      </w:r>
      <w:r w:rsidRPr="00662E1E">
        <w:rPr>
          <w:rFonts w:eastAsia="Arial"/>
          <w:sz w:val="24"/>
          <w:szCs w:val="24"/>
        </w:rPr>
        <w:t xml:space="preserve"> </w:t>
      </w:r>
      <w:r w:rsidRPr="00662E1E">
        <w:rPr>
          <w:sz w:val="24"/>
          <w:szCs w:val="24"/>
        </w:rPr>
        <w:t>и</w:t>
      </w:r>
      <w:r w:rsidRPr="00662E1E">
        <w:rPr>
          <w:rFonts w:eastAsia="Arial"/>
          <w:sz w:val="24"/>
          <w:szCs w:val="24"/>
        </w:rPr>
        <w:t xml:space="preserve"> </w:t>
      </w:r>
      <w:r w:rsidRPr="00662E1E">
        <w:rPr>
          <w:sz w:val="24"/>
          <w:szCs w:val="24"/>
        </w:rPr>
        <w:t>времени</w:t>
      </w:r>
      <w:r w:rsidRPr="00662E1E">
        <w:rPr>
          <w:rFonts w:eastAsia="Arial"/>
          <w:sz w:val="24"/>
          <w:szCs w:val="24"/>
        </w:rPr>
        <w:t xml:space="preserve"> </w:t>
      </w:r>
      <w:r w:rsidRPr="00662E1E">
        <w:rPr>
          <w:sz w:val="24"/>
          <w:szCs w:val="24"/>
        </w:rPr>
        <w:t>нахождения</w:t>
      </w:r>
      <w:r w:rsidRPr="00662E1E">
        <w:rPr>
          <w:rFonts w:eastAsia="Arial"/>
          <w:sz w:val="24"/>
          <w:szCs w:val="24"/>
        </w:rPr>
        <w:t xml:space="preserve"> </w:t>
      </w:r>
      <w:r w:rsidRPr="00662E1E">
        <w:rPr>
          <w:sz w:val="24"/>
          <w:szCs w:val="24"/>
        </w:rPr>
        <w:t>в</w:t>
      </w:r>
      <w:r w:rsidRPr="00662E1E">
        <w:rPr>
          <w:rFonts w:eastAsia="Arial"/>
          <w:sz w:val="24"/>
          <w:szCs w:val="24"/>
        </w:rPr>
        <w:t xml:space="preserve"> </w:t>
      </w:r>
      <w:r w:rsidRPr="00662E1E">
        <w:rPr>
          <w:sz w:val="24"/>
          <w:szCs w:val="24"/>
        </w:rPr>
        <w:t>пути</w:t>
      </w:r>
      <w:r w:rsidRPr="00662E1E">
        <w:rPr>
          <w:rFonts w:eastAsia="Arial"/>
          <w:sz w:val="24"/>
          <w:szCs w:val="24"/>
        </w:rPr>
        <w:t xml:space="preserve"> </w:t>
      </w:r>
      <w:r w:rsidRPr="00662E1E">
        <w:rPr>
          <w:sz w:val="24"/>
          <w:szCs w:val="24"/>
        </w:rPr>
        <w:t>следования</w:t>
      </w:r>
      <w:r w:rsidRPr="00662E1E">
        <w:rPr>
          <w:rFonts w:eastAsia="Arial"/>
          <w:sz w:val="24"/>
          <w:szCs w:val="24"/>
        </w:rPr>
        <w:t xml:space="preserve">. </w:t>
      </w:r>
      <w:r w:rsidRPr="00662E1E">
        <w:rPr>
          <w:sz w:val="24"/>
          <w:szCs w:val="24"/>
        </w:rPr>
        <w:t>Стороны</w:t>
      </w:r>
      <w:r w:rsidRPr="00662E1E">
        <w:rPr>
          <w:rFonts w:eastAsia="Arial"/>
          <w:sz w:val="24"/>
          <w:szCs w:val="24"/>
        </w:rPr>
        <w:t xml:space="preserve"> </w:t>
      </w:r>
      <w:r w:rsidRPr="00662E1E">
        <w:rPr>
          <w:sz w:val="24"/>
          <w:szCs w:val="24"/>
        </w:rPr>
        <w:t>несут</w:t>
      </w:r>
      <w:r w:rsidRPr="00662E1E">
        <w:rPr>
          <w:rFonts w:eastAsia="Arial"/>
          <w:sz w:val="24"/>
          <w:szCs w:val="24"/>
        </w:rPr>
        <w:t xml:space="preserve"> </w:t>
      </w:r>
      <w:r w:rsidRPr="00662E1E">
        <w:rPr>
          <w:sz w:val="24"/>
          <w:szCs w:val="24"/>
        </w:rPr>
        <w:t>ответственность</w:t>
      </w:r>
      <w:r w:rsidRPr="00662E1E">
        <w:rPr>
          <w:rFonts w:eastAsia="Arial"/>
          <w:sz w:val="24"/>
          <w:szCs w:val="24"/>
        </w:rPr>
        <w:t xml:space="preserve"> </w:t>
      </w:r>
      <w:r w:rsidRPr="00662E1E">
        <w:rPr>
          <w:sz w:val="24"/>
          <w:szCs w:val="24"/>
        </w:rPr>
        <w:t>за</w:t>
      </w:r>
      <w:r w:rsidRPr="00662E1E">
        <w:rPr>
          <w:rFonts w:eastAsia="Arial"/>
          <w:sz w:val="24"/>
          <w:szCs w:val="24"/>
        </w:rPr>
        <w:t xml:space="preserve"> </w:t>
      </w:r>
      <w:r w:rsidRPr="00662E1E">
        <w:rPr>
          <w:sz w:val="24"/>
          <w:szCs w:val="24"/>
        </w:rPr>
        <w:t>достоверность</w:t>
      </w:r>
      <w:r w:rsidRPr="00662E1E">
        <w:rPr>
          <w:rFonts w:eastAsia="Arial"/>
          <w:sz w:val="24"/>
          <w:szCs w:val="24"/>
        </w:rPr>
        <w:t xml:space="preserve"> </w:t>
      </w:r>
      <w:r w:rsidRPr="00662E1E">
        <w:rPr>
          <w:sz w:val="24"/>
          <w:szCs w:val="24"/>
        </w:rPr>
        <w:t>сведений</w:t>
      </w:r>
      <w:r w:rsidRPr="00662E1E">
        <w:rPr>
          <w:rFonts w:eastAsia="Arial"/>
          <w:sz w:val="24"/>
          <w:szCs w:val="24"/>
        </w:rPr>
        <w:t xml:space="preserve">, </w:t>
      </w:r>
      <w:r w:rsidRPr="00662E1E">
        <w:rPr>
          <w:sz w:val="24"/>
          <w:szCs w:val="24"/>
        </w:rPr>
        <w:t>содержащихся</w:t>
      </w:r>
      <w:r w:rsidRPr="00662E1E">
        <w:rPr>
          <w:rFonts w:eastAsia="Arial"/>
          <w:sz w:val="24"/>
          <w:szCs w:val="24"/>
        </w:rPr>
        <w:t xml:space="preserve"> </w:t>
      </w:r>
      <w:r w:rsidRPr="00662E1E">
        <w:rPr>
          <w:sz w:val="24"/>
          <w:szCs w:val="24"/>
        </w:rPr>
        <w:t>в</w:t>
      </w:r>
      <w:r w:rsidRPr="00662E1E">
        <w:rPr>
          <w:rFonts w:eastAsia="Arial"/>
          <w:sz w:val="24"/>
          <w:szCs w:val="24"/>
        </w:rPr>
        <w:t xml:space="preserve"> </w:t>
      </w:r>
      <w:r w:rsidRPr="00662E1E">
        <w:rPr>
          <w:sz w:val="24"/>
          <w:szCs w:val="24"/>
        </w:rPr>
        <w:t>таких</w:t>
      </w:r>
      <w:r w:rsidRPr="00662E1E">
        <w:rPr>
          <w:rFonts w:eastAsia="Arial"/>
          <w:sz w:val="24"/>
          <w:szCs w:val="24"/>
        </w:rPr>
        <w:t xml:space="preserve"> </w:t>
      </w:r>
      <w:r w:rsidRPr="00662E1E">
        <w:rPr>
          <w:sz w:val="24"/>
          <w:szCs w:val="24"/>
        </w:rPr>
        <w:t>отметках</w:t>
      </w:r>
      <w:r w:rsidRPr="00662E1E">
        <w:rPr>
          <w:rFonts w:eastAsia="Arial"/>
          <w:sz w:val="24"/>
          <w:szCs w:val="24"/>
        </w:rPr>
        <w:t>.</w:t>
      </w:r>
    </w:p>
    <w:p w14:paraId="144D5A74" w14:textId="1D7ECC81" w:rsidR="00A42CA3" w:rsidRPr="00662E1E" w:rsidRDefault="00A42CA3" w:rsidP="00E45BF7">
      <w:pPr>
        <w:jc w:val="both"/>
        <w:rPr>
          <w:rFonts w:eastAsia="Arial"/>
          <w:sz w:val="24"/>
          <w:szCs w:val="24"/>
        </w:rPr>
      </w:pPr>
      <w:r w:rsidRPr="00662E1E">
        <w:rPr>
          <w:rFonts w:eastAsia="Arial"/>
          <w:sz w:val="24"/>
          <w:szCs w:val="24"/>
        </w:rPr>
        <w:t>4.1</w:t>
      </w:r>
      <w:r w:rsidR="000C5802" w:rsidRPr="00662E1E">
        <w:rPr>
          <w:rFonts w:eastAsia="Arial"/>
          <w:sz w:val="24"/>
          <w:szCs w:val="24"/>
        </w:rPr>
        <w:t>4</w:t>
      </w:r>
      <w:r w:rsidRPr="00662E1E">
        <w:rPr>
          <w:rFonts w:eastAsia="Arial"/>
          <w:sz w:val="24"/>
          <w:szCs w:val="24"/>
        </w:rPr>
        <w:t>.</w:t>
      </w:r>
      <w:r w:rsidRPr="00662E1E">
        <w:rPr>
          <w:rFonts w:eastAsia="Arial"/>
          <w:sz w:val="24"/>
          <w:szCs w:val="24"/>
        </w:rPr>
        <w:tab/>
      </w:r>
      <w:r w:rsidRPr="00662E1E">
        <w:rPr>
          <w:sz w:val="24"/>
          <w:szCs w:val="24"/>
        </w:rPr>
        <w:t>При</w:t>
      </w:r>
      <w:r w:rsidRPr="00662E1E">
        <w:rPr>
          <w:rFonts w:eastAsia="Arial"/>
          <w:sz w:val="24"/>
          <w:szCs w:val="24"/>
        </w:rPr>
        <w:t xml:space="preserve"> </w:t>
      </w:r>
      <w:r w:rsidRPr="00662E1E">
        <w:rPr>
          <w:sz w:val="24"/>
          <w:szCs w:val="24"/>
        </w:rPr>
        <w:t>обнаружении</w:t>
      </w:r>
      <w:r w:rsidRPr="00662E1E">
        <w:rPr>
          <w:rFonts w:eastAsia="Arial"/>
          <w:sz w:val="24"/>
          <w:szCs w:val="24"/>
        </w:rPr>
        <w:t xml:space="preserve"> </w:t>
      </w:r>
      <w:r w:rsidRPr="00662E1E">
        <w:rPr>
          <w:sz w:val="24"/>
          <w:szCs w:val="24"/>
        </w:rPr>
        <w:t>грузополучателем</w:t>
      </w:r>
      <w:r w:rsidRPr="00662E1E">
        <w:rPr>
          <w:rFonts w:eastAsia="Arial"/>
          <w:sz w:val="24"/>
          <w:szCs w:val="24"/>
        </w:rPr>
        <w:t xml:space="preserve"> </w:t>
      </w:r>
      <w:r w:rsidRPr="00662E1E">
        <w:rPr>
          <w:sz w:val="24"/>
          <w:szCs w:val="24"/>
        </w:rPr>
        <w:t>при</w:t>
      </w:r>
      <w:r w:rsidRPr="00662E1E">
        <w:rPr>
          <w:rFonts w:eastAsia="Arial"/>
          <w:sz w:val="24"/>
          <w:szCs w:val="24"/>
        </w:rPr>
        <w:t xml:space="preserve"> </w:t>
      </w:r>
      <w:r w:rsidRPr="00662E1E">
        <w:rPr>
          <w:sz w:val="24"/>
          <w:szCs w:val="24"/>
        </w:rPr>
        <w:t>разгрузке</w:t>
      </w:r>
      <w:r w:rsidRPr="00662E1E">
        <w:rPr>
          <w:rFonts w:eastAsia="Arial"/>
          <w:sz w:val="24"/>
          <w:szCs w:val="24"/>
        </w:rPr>
        <w:t xml:space="preserve"> </w:t>
      </w:r>
      <w:r w:rsidRPr="00662E1E">
        <w:rPr>
          <w:sz w:val="24"/>
          <w:szCs w:val="24"/>
        </w:rPr>
        <w:t>транспортного</w:t>
      </w:r>
      <w:r w:rsidRPr="00662E1E">
        <w:rPr>
          <w:rFonts w:eastAsia="Arial"/>
          <w:sz w:val="24"/>
          <w:szCs w:val="24"/>
        </w:rPr>
        <w:t xml:space="preserve"> </w:t>
      </w:r>
      <w:r w:rsidRPr="00662E1E">
        <w:rPr>
          <w:sz w:val="24"/>
          <w:szCs w:val="24"/>
        </w:rPr>
        <w:t>средства</w:t>
      </w:r>
      <w:r w:rsidRPr="00662E1E">
        <w:rPr>
          <w:rFonts w:eastAsia="Arial"/>
          <w:sz w:val="24"/>
          <w:szCs w:val="24"/>
        </w:rPr>
        <w:t xml:space="preserve"> </w:t>
      </w:r>
      <w:r w:rsidRPr="00662E1E">
        <w:rPr>
          <w:sz w:val="24"/>
          <w:szCs w:val="24"/>
        </w:rPr>
        <w:t>следов</w:t>
      </w:r>
      <w:r w:rsidRPr="00662E1E">
        <w:rPr>
          <w:rFonts w:eastAsia="Arial"/>
          <w:sz w:val="24"/>
          <w:szCs w:val="24"/>
        </w:rPr>
        <w:t xml:space="preserve"> </w:t>
      </w:r>
      <w:r w:rsidRPr="00662E1E">
        <w:rPr>
          <w:sz w:val="24"/>
          <w:szCs w:val="24"/>
        </w:rPr>
        <w:t>вскрытия</w:t>
      </w:r>
      <w:r w:rsidRPr="00662E1E">
        <w:rPr>
          <w:rFonts w:eastAsia="Arial"/>
          <w:sz w:val="24"/>
          <w:szCs w:val="24"/>
        </w:rPr>
        <w:t xml:space="preserve"> </w:t>
      </w:r>
      <w:r w:rsidRPr="00662E1E">
        <w:rPr>
          <w:sz w:val="24"/>
          <w:szCs w:val="24"/>
        </w:rPr>
        <w:t>его</w:t>
      </w:r>
      <w:r w:rsidRPr="00662E1E">
        <w:rPr>
          <w:rFonts w:eastAsia="Arial"/>
          <w:sz w:val="24"/>
          <w:szCs w:val="24"/>
        </w:rPr>
        <w:t xml:space="preserve"> </w:t>
      </w:r>
      <w:r w:rsidRPr="00662E1E">
        <w:rPr>
          <w:sz w:val="24"/>
          <w:szCs w:val="24"/>
        </w:rPr>
        <w:t>грузового</w:t>
      </w:r>
      <w:r w:rsidRPr="00662E1E">
        <w:rPr>
          <w:rFonts w:eastAsia="Arial"/>
          <w:sz w:val="24"/>
          <w:szCs w:val="24"/>
        </w:rPr>
        <w:t xml:space="preserve"> </w:t>
      </w:r>
      <w:r w:rsidRPr="00662E1E">
        <w:rPr>
          <w:sz w:val="24"/>
          <w:szCs w:val="24"/>
        </w:rPr>
        <w:t>отсека</w:t>
      </w:r>
      <w:r w:rsidRPr="00662E1E">
        <w:rPr>
          <w:rFonts w:eastAsia="Arial"/>
          <w:sz w:val="24"/>
          <w:szCs w:val="24"/>
        </w:rPr>
        <w:t xml:space="preserve"> </w:t>
      </w:r>
      <w:r w:rsidRPr="00662E1E">
        <w:rPr>
          <w:sz w:val="24"/>
          <w:szCs w:val="24"/>
        </w:rPr>
        <w:t>в</w:t>
      </w:r>
      <w:r w:rsidRPr="00662E1E">
        <w:rPr>
          <w:rFonts w:eastAsia="Arial"/>
          <w:sz w:val="24"/>
          <w:szCs w:val="24"/>
        </w:rPr>
        <w:t xml:space="preserve"> </w:t>
      </w:r>
      <w:r w:rsidRPr="00662E1E">
        <w:rPr>
          <w:sz w:val="24"/>
          <w:szCs w:val="24"/>
        </w:rPr>
        <w:t>пути</w:t>
      </w:r>
      <w:r w:rsidRPr="00662E1E">
        <w:rPr>
          <w:rFonts w:eastAsia="Arial"/>
          <w:sz w:val="24"/>
          <w:szCs w:val="24"/>
        </w:rPr>
        <w:t xml:space="preserve"> </w:t>
      </w:r>
      <w:r w:rsidRPr="00662E1E">
        <w:rPr>
          <w:sz w:val="24"/>
          <w:szCs w:val="24"/>
        </w:rPr>
        <w:t>следования</w:t>
      </w:r>
      <w:r w:rsidRPr="00662E1E">
        <w:rPr>
          <w:rFonts w:eastAsia="Arial"/>
          <w:sz w:val="24"/>
          <w:szCs w:val="24"/>
        </w:rPr>
        <w:t xml:space="preserve"> (</w:t>
      </w:r>
      <w:r w:rsidRPr="00662E1E">
        <w:rPr>
          <w:sz w:val="24"/>
          <w:szCs w:val="24"/>
        </w:rPr>
        <w:t>нарушение</w:t>
      </w:r>
      <w:r w:rsidRPr="00662E1E">
        <w:rPr>
          <w:rFonts w:eastAsia="Arial"/>
          <w:sz w:val="24"/>
          <w:szCs w:val="24"/>
        </w:rPr>
        <w:t xml:space="preserve"> </w:t>
      </w:r>
      <w:r w:rsidRPr="00662E1E">
        <w:rPr>
          <w:sz w:val="24"/>
          <w:szCs w:val="24"/>
        </w:rPr>
        <w:t>или</w:t>
      </w:r>
      <w:r w:rsidRPr="00662E1E">
        <w:rPr>
          <w:rFonts w:eastAsia="Arial"/>
          <w:sz w:val="24"/>
          <w:szCs w:val="24"/>
        </w:rPr>
        <w:t xml:space="preserve"> </w:t>
      </w:r>
      <w:r w:rsidRPr="00662E1E">
        <w:rPr>
          <w:sz w:val="24"/>
          <w:szCs w:val="24"/>
        </w:rPr>
        <w:t>отсутствие</w:t>
      </w:r>
      <w:r w:rsidRPr="00662E1E">
        <w:rPr>
          <w:rFonts w:eastAsia="Arial"/>
          <w:sz w:val="24"/>
          <w:szCs w:val="24"/>
        </w:rPr>
        <w:t xml:space="preserve"> </w:t>
      </w:r>
      <w:r w:rsidRPr="00662E1E">
        <w:rPr>
          <w:sz w:val="24"/>
          <w:szCs w:val="24"/>
        </w:rPr>
        <w:t>пломб</w:t>
      </w:r>
      <w:r w:rsidRPr="00662E1E">
        <w:rPr>
          <w:rFonts w:eastAsia="Arial"/>
          <w:sz w:val="24"/>
          <w:szCs w:val="24"/>
        </w:rPr>
        <w:t xml:space="preserve"> </w:t>
      </w:r>
      <w:r w:rsidRPr="00662E1E">
        <w:rPr>
          <w:sz w:val="24"/>
          <w:szCs w:val="24"/>
        </w:rPr>
        <w:t>грузоотправителя</w:t>
      </w:r>
      <w:r w:rsidRPr="00662E1E">
        <w:rPr>
          <w:rFonts w:eastAsia="Arial"/>
          <w:sz w:val="24"/>
          <w:szCs w:val="24"/>
        </w:rPr>
        <w:t xml:space="preserve">, </w:t>
      </w:r>
      <w:r w:rsidRPr="00662E1E">
        <w:rPr>
          <w:sz w:val="24"/>
          <w:szCs w:val="24"/>
        </w:rPr>
        <w:t>порез</w:t>
      </w:r>
      <w:r w:rsidRPr="00662E1E">
        <w:rPr>
          <w:rFonts w:eastAsia="Arial"/>
          <w:sz w:val="24"/>
          <w:szCs w:val="24"/>
        </w:rPr>
        <w:t xml:space="preserve"> </w:t>
      </w:r>
      <w:r w:rsidRPr="00662E1E">
        <w:rPr>
          <w:sz w:val="24"/>
          <w:szCs w:val="24"/>
        </w:rPr>
        <w:t>тента</w:t>
      </w:r>
      <w:r w:rsidRPr="00662E1E">
        <w:rPr>
          <w:rFonts w:eastAsia="Arial"/>
          <w:sz w:val="24"/>
          <w:szCs w:val="24"/>
        </w:rPr>
        <w:t xml:space="preserve"> </w:t>
      </w:r>
      <w:r w:rsidRPr="00662E1E">
        <w:rPr>
          <w:sz w:val="24"/>
          <w:szCs w:val="24"/>
        </w:rPr>
        <w:t>и</w:t>
      </w:r>
      <w:r w:rsidRPr="00662E1E">
        <w:rPr>
          <w:rFonts w:eastAsia="Arial"/>
          <w:sz w:val="24"/>
          <w:szCs w:val="24"/>
        </w:rPr>
        <w:t xml:space="preserve"> </w:t>
      </w:r>
      <w:r w:rsidRPr="00662E1E">
        <w:rPr>
          <w:sz w:val="24"/>
          <w:szCs w:val="24"/>
        </w:rPr>
        <w:t>т</w:t>
      </w:r>
      <w:r w:rsidRPr="00662E1E">
        <w:rPr>
          <w:rFonts w:eastAsia="Arial"/>
          <w:sz w:val="24"/>
          <w:szCs w:val="24"/>
        </w:rPr>
        <w:t>.</w:t>
      </w:r>
      <w:r w:rsidRPr="00662E1E">
        <w:rPr>
          <w:sz w:val="24"/>
          <w:szCs w:val="24"/>
        </w:rPr>
        <w:t>п</w:t>
      </w:r>
      <w:r w:rsidRPr="00662E1E">
        <w:rPr>
          <w:rFonts w:eastAsia="Arial"/>
          <w:sz w:val="24"/>
          <w:szCs w:val="24"/>
        </w:rPr>
        <w:t xml:space="preserve">.), </w:t>
      </w:r>
      <w:r w:rsidRPr="00662E1E">
        <w:rPr>
          <w:sz w:val="24"/>
          <w:szCs w:val="24"/>
        </w:rPr>
        <w:t>следов</w:t>
      </w:r>
      <w:r w:rsidRPr="00662E1E">
        <w:rPr>
          <w:rFonts w:eastAsia="Arial"/>
          <w:sz w:val="24"/>
          <w:szCs w:val="24"/>
        </w:rPr>
        <w:t xml:space="preserve"> </w:t>
      </w:r>
      <w:r w:rsidRPr="00662E1E">
        <w:rPr>
          <w:sz w:val="24"/>
          <w:szCs w:val="24"/>
        </w:rPr>
        <w:t>недостачи</w:t>
      </w:r>
      <w:r w:rsidRPr="00662E1E">
        <w:rPr>
          <w:rFonts w:eastAsia="Arial"/>
          <w:sz w:val="24"/>
          <w:szCs w:val="24"/>
        </w:rPr>
        <w:t xml:space="preserve">, </w:t>
      </w:r>
      <w:r w:rsidRPr="00662E1E">
        <w:rPr>
          <w:sz w:val="24"/>
          <w:szCs w:val="24"/>
        </w:rPr>
        <w:t>излишка</w:t>
      </w:r>
      <w:r w:rsidRPr="00662E1E">
        <w:rPr>
          <w:rFonts w:eastAsia="Arial"/>
          <w:sz w:val="24"/>
          <w:szCs w:val="24"/>
        </w:rPr>
        <w:t xml:space="preserve">, </w:t>
      </w:r>
      <w:r w:rsidRPr="00662E1E">
        <w:rPr>
          <w:sz w:val="24"/>
          <w:szCs w:val="24"/>
        </w:rPr>
        <w:t>порчи</w:t>
      </w:r>
      <w:r w:rsidRPr="00662E1E">
        <w:rPr>
          <w:rFonts w:eastAsia="Arial"/>
          <w:sz w:val="24"/>
          <w:szCs w:val="24"/>
        </w:rPr>
        <w:t xml:space="preserve"> </w:t>
      </w:r>
      <w:r w:rsidRPr="00662E1E">
        <w:rPr>
          <w:sz w:val="24"/>
          <w:szCs w:val="24"/>
        </w:rPr>
        <w:t>или</w:t>
      </w:r>
      <w:r w:rsidRPr="00662E1E">
        <w:rPr>
          <w:rFonts w:eastAsia="Arial"/>
          <w:sz w:val="24"/>
          <w:szCs w:val="24"/>
        </w:rPr>
        <w:t xml:space="preserve"> </w:t>
      </w:r>
      <w:r w:rsidRPr="00662E1E">
        <w:rPr>
          <w:sz w:val="24"/>
          <w:szCs w:val="24"/>
        </w:rPr>
        <w:t>повреждения</w:t>
      </w:r>
      <w:r w:rsidRPr="00662E1E">
        <w:rPr>
          <w:rFonts w:eastAsia="Arial"/>
          <w:sz w:val="24"/>
          <w:szCs w:val="24"/>
        </w:rPr>
        <w:t xml:space="preserve"> </w:t>
      </w:r>
      <w:r w:rsidRPr="00662E1E">
        <w:rPr>
          <w:sz w:val="24"/>
          <w:szCs w:val="24"/>
        </w:rPr>
        <w:t>груза</w:t>
      </w:r>
      <w:r w:rsidRPr="00662E1E">
        <w:rPr>
          <w:rFonts w:eastAsia="Arial"/>
          <w:sz w:val="24"/>
          <w:szCs w:val="24"/>
        </w:rPr>
        <w:t xml:space="preserve">, </w:t>
      </w:r>
      <w:r w:rsidRPr="00662E1E">
        <w:rPr>
          <w:sz w:val="24"/>
          <w:szCs w:val="24"/>
        </w:rPr>
        <w:t>следов</w:t>
      </w:r>
      <w:r w:rsidRPr="00662E1E">
        <w:rPr>
          <w:rFonts w:eastAsia="Arial"/>
          <w:sz w:val="24"/>
          <w:szCs w:val="24"/>
        </w:rPr>
        <w:t xml:space="preserve"> </w:t>
      </w:r>
      <w:r w:rsidRPr="00662E1E">
        <w:rPr>
          <w:sz w:val="24"/>
          <w:szCs w:val="24"/>
        </w:rPr>
        <w:t>повреждения</w:t>
      </w:r>
      <w:r w:rsidRPr="00662E1E">
        <w:rPr>
          <w:rFonts w:eastAsia="Arial"/>
          <w:sz w:val="24"/>
          <w:szCs w:val="24"/>
        </w:rPr>
        <w:t xml:space="preserve"> </w:t>
      </w:r>
      <w:r w:rsidRPr="00662E1E">
        <w:rPr>
          <w:sz w:val="24"/>
          <w:szCs w:val="24"/>
        </w:rPr>
        <w:t>тары</w:t>
      </w:r>
      <w:r w:rsidRPr="00662E1E">
        <w:rPr>
          <w:rFonts w:eastAsia="Arial"/>
          <w:sz w:val="24"/>
          <w:szCs w:val="24"/>
        </w:rPr>
        <w:t xml:space="preserve"> (</w:t>
      </w:r>
      <w:r w:rsidRPr="00662E1E">
        <w:rPr>
          <w:sz w:val="24"/>
          <w:szCs w:val="24"/>
        </w:rPr>
        <w:t>упаковки</w:t>
      </w:r>
      <w:r w:rsidRPr="00662E1E">
        <w:rPr>
          <w:rFonts w:eastAsia="Arial"/>
          <w:sz w:val="24"/>
          <w:szCs w:val="24"/>
        </w:rPr>
        <w:t xml:space="preserve">) </w:t>
      </w:r>
      <w:r w:rsidRPr="00662E1E">
        <w:rPr>
          <w:sz w:val="24"/>
          <w:szCs w:val="24"/>
        </w:rPr>
        <w:t>груза</w:t>
      </w:r>
      <w:r w:rsidRPr="00662E1E">
        <w:rPr>
          <w:rFonts w:eastAsia="Arial"/>
          <w:sz w:val="24"/>
          <w:szCs w:val="24"/>
        </w:rPr>
        <w:t xml:space="preserve"> </w:t>
      </w:r>
      <w:r w:rsidRPr="00662E1E">
        <w:rPr>
          <w:sz w:val="24"/>
          <w:szCs w:val="24"/>
        </w:rPr>
        <w:t>либо</w:t>
      </w:r>
      <w:r w:rsidRPr="00662E1E">
        <w:rPr>
          <w:rFonts w:eastAsia="Arial"/>
          <w:sz w:val="24"/>
          <w:szCs w:val="24"/>
        </w:rPr>
        <w:t xml:space="preserve"> </w:t>
      </w:r>
      <w:r w:rsidRPr="00662E1E">
        <w:rPr>
          <w:sz w:val="24"/>
          <w:szCs w:val="24"/>
        </w:rPr>
        <w:t>иных</w:t>
      </w:r>
      <w:r w:rsidRPr="00662E1E">
        <w:rPr>
          <w:rFonts w:eastAsia="Arial"/>
          <w:sz w:val="24"/>
          <w:szCs w:val="24"/>
        </w:rPr>
        <w:t xml:space="preserve"> </w:t>
      </w:r>
      <w:r w:rsidRPr="00662E1E">
        <w:rPr>
          <w:sz w:val="24"/>
          <w:szCs w:val="24"/>
        </w:rPr>
        <w:t>обстоятельств</w:t>
      </w:r>
      <w:r w:rsidRPr="00662E1E">
        <w:rPr>
          <w:rFonts w:eastAsia="Arial"/>
          <w:sz w:val="24"/>
          <w:szCs w:val="24"/>
        </w:rPr>
        <w:t xml:space="preserve">, </w:t>
      </w:r>
      <w:r w:rsidRPr="00662E1E">
        <w:rPr>
          <w:sz w:val="24"/>
          <w:szCs w:val="24"/>
        </w:rPr>
        <w:t>которые</w:t>
      </w:r>
      <w:r w:rsidRPr="00662E1E">
        <w:rPr>
          <w:rFonts w:eastAsia="Arial"/>
          <w:sz w:val="24"/>
          <w:szCs w:val="24"/>
        </w:rPr>
        <w:t xml:space="preserve"> </w:t>
      </w:r>
      <w:r w:rsidRPr="00662E1E">
        <w:rPr>
          <w:sz w:val="24"/>
          <w:szCs w:val="24"/>
        </w:rPr>
        <w:t>могут</w:t>
      </w:r>
      <w:r w:rsidRPr="00662E1E">
        <w:rPr>
          <w:rFonts w:eastAsia="Arial"/>
          <w:sz w:val="24"/>
          <w:szCs w:val="24"/>
        </w:rPr>
        <w:t xml:space="preserve"> </w:t>
      </w:r>
      <w:r w:rsidRPr="00662E1E">
        <w:rPr>
          <w:sz w:val="24"/>
          <w:szCs w:val="24"/>
        </w:rPr>
        <w:t>послужить</w:t>
      </w:r>
      <w:r w:rsidRPr="00662E1E">
        <w:rPr>
          <w:rFonts w:eastAsia="Arial"/>
          <w:sz w:val="24"/>
          <w:szCs w:val="24"/>
        </w:rPr>
        <w:t xml:space="preserve"> </w:t>
      </w:r>
      <w:r w:rsidRPr="00662E1E">
        <w:rPr>
          <w:sz w:val="24"/>
          <w:szCs w:val="24"/>
        </w:rPr>
        <w:t>основанием</w:t>
      </w:r>
      <w:r w:rsidRPr="00662E1E">
        <w:rPr>
          <w:rFonts w:eastAsia="Arial"/>
          <w:sz w:val="24"/>
          <w:szCs w:val="24"/>
        </w:rPr>
        <w:t xml:space="preserve"> </w:t>
      </w:r>
      <w:r w:rsidRPr="00662E1E">
        <w:rPr>
          <w:sz w:val="24"/>
          <w:szCs w:val="24"/>
        </w:rPr>
        <w:t>для</w:t>
      </w:r>
      <w:r w:rsidRPr="00662E1E">
        <w:rPr>
          <w:rFonts w:eastAsia="Arial"/>
          <w:sz w:val="24"/>
          <w:szCs w:val="24"/>
        </w:rPr>
        <w:t xml:space="preserve"> </w:t>
      </w:r>
      <w:r w:rsidRPr="00662E1E">
        <w:rPr>
          <w:sz w:val="24"/>
          <w:szCs w:val="24"/>
        </w:rPr>
        <w:t>имущественной</w:t>
      </w:r>
      <w:r w:rsidRPr="00662E1E">
        <w:rPr>
          <w:rFonts w:eastAsia="Arial"/>
          <w:sz w:val="24"/>
          <w:szCs w:val="24"/>
        </w:rPr>
        <w:t xml:space="preserve"> </w:t>
      </w:r>
      <w:r w:rsidRPr="00662E1E">
        <w:rPr>
          <w:sz w:val="24"/>
          <w:szCs w:val="24"/>
        </w:rPr>
        <w:t>ответственности</w:t>
      </w:r>
      <w:r w:rsidRPr="00662E1E">
        <w:rPr>
          <w:rFonts w:eastAsia="Arial"/>
          <w:sz w:val="24"/>
          <w:szCs w:val="24"/>
        </w:rPr>
        <w:t xml:space="preserve"> </w:t>
      </w:r>
      <w:r w:rsidRPr="00662E1E">
        <w:rPr>
          <w:sz w:val="24"/>
          <w:szCs w:val="24"/>
        </w:rPr>
        <w:t>Исполнителя</w:t>
      </w:r>
      <w:r w:rsidRPr="00662E1E">
        <w:rPr>
          <w:rFonts w:eastAsia="Arial"/>
          <w:sz w:val="24"/>
          <w:szCs w:val="24"/>
        </w:rPr>
        <w:t xml:space="preserve">, </w:t>
      </w:r>
      <w:r w:rsidRPr="00662E1E">
        <w:rPr>
          <w:sz w:val="24"/>
          <w:szCs w:val="24"/>
        </w:rPr>
        <w:t>грузополучатель</w:t>
      </w:r>
      <w:r w:rsidRPr="00662E1E">
        <w:rPr>
          <w:rFonts w:eastAsia="Arial"/>
          <w:sz w:val="24"/>
          <w:szCs w:val="24"/>
        </w:rPr>
        <w:t xml:space="preserve"> </w:t>
      </w:r>
      <w:r w:rsidRPr="00662E1E">
        <w:rPr>
          <w:sz w:val="24"/>
          <w:szCs w:val="24"/>
        </w:rPr>
        <w:t>обязан</w:t>
      </w:r>
      <w:r w:rsidRPr="00662E1E">
        <w:rPr>
          <w:rFonts w:eastAsia="Arial"/>
          <w:sz w:val="24"/>
          <w:szCs w:val="24"/>
        </w:rPr>
        <w:t xml:space="preserve"> </w:t>
      </w:r>
      <w:r w:rsidRPr="00662E1E">
        <w:rPr>
          <w:sz w:val="24"/>
          <w:szCs w:val="24"/>
        </w:rPr>
        <w:t>обеспечить</w:t>
      </w:r>
      <w:r w:rsidRPr="00662E1E">
        <w:rPr>
          <w:rFonts w:eastAsia="Arial"/>
          <w:sz w:val="24"/>
          <w:szCs w:val="24"/>
        </w:rPr>
        <w:t xml:space="preserve"> </w:t>
      </w:r>
      <w:r w:rsidR="00A3345F" w:rsidRPr="00662E1E">
        <w:rPr>
          <w:sz w:val="24"/>
          <w:szCs w:val="24"/>
        </w:rPr>
        <w:t xml:space="preserve">оформление акта </w:t>
      </w:r>
      <w:r w:rsidR="00A3345F" w:rsidRPr="00662E1E">
        <w:rPr>
          <w:sz w:val="24"/>
          <w:szCs w:val="24"/>
        </w:rPr>
        <w:lastRenderedPageBreak/>
        <w:t xml:space="preserve">в порядке установленном  п.п. 70-86 </w:t>
      </w:r>
      <w:r w:rsidR="006D473C" w:rsidRPr="00662E1E">
        <w:rPr>
          <w:rFonts w:eastAsia="Arial"/>
          <w:sz w:val="24"/>
          <w:szCs w:val="24"/>
        </w:rPr>
        <w:t>Правил перевозок грузов автомобильным транспортом", утвержденные Постановлением Правительства РФ от 21.12.2020 №2200.</w:t>
      </w:r>
      <w:r w:rsidR="00546EE2" w:rsidRPr="00662E1E">
        <w:rPr>
          <w:rFonts w:eastAsia="Arial"/>
          <w:sz w:val="24"/>
          <w:szCs w:val="24"/>
        </w:rPr>
        <w:t xml:space="preserve"> </w:t>
      </w:r>
      <w:r w:rsidRPr="00662E1E">
        <w:rPr>
          <w:sz w:val="24"/>
          <w:szCs w:val="24"/>
        </w:rPr>
        <w:t>Указанный</w:t>
      </w:r>
      <w:r w:rsidRPr="00662E1E">
        <w:rPr>
          <w:rFonts w:eastAsia="Arial"/>
          <w:sz w:val="24"/>
          <w:szCs w:val="24"/>
        </w:rPr>
        <w:t xml:space="preserve"> </w:t>
      </w:r>
      <w:r w:rsidRPr="00662E1E">
        <w:rPr>
          <w:sz w:val="24"/>
          <w:szCs w:val="24"/>
        </w:rPr>
        <w:t>акт</w:t>
      </w:r>
      <w:r w:rsidRPr="00662E1E">
        <w:rPr>
          <w:rFonts w:eastAsia="Arial"/>
          <w:sz w:val="24"/>
          <w:szCs w:val="24"/>
        </w:rPr>
        <w:t xml:space="preserve"> </w:t>
      </w:r>
      <w:r w:rsidRPr="00662E1E">
        <w:rPr>
          <w:sz w:val="24"/>
          <w:szCs w:val="24"/>
        </w:rPr>
        <w:t>должен</w:t>
      </w:r>
      <w:r w:rsidRPr="00662E1E">
        <w:rPr>
          <w:rFonts w:eastAsia="Arial"/>
          <w:sz w:val="24"/>
          <w:szCs w:val="24"/>
        </w:rPr>
        <w:t xml:space="preserve"> </w:t>
      </w:r>
      <w:r w:rsidRPr="00662E1E">
        <w:rPr>
          <w:sz w:val="24"/>
          <w:szCs w:val="24"/>
        </w:rPr>
        <w:t>быть</w:t>
      </w:r>
      <w:r w:rsidRPr="00662E1E">
        <w:rPr>
          <w:rFonts w:eastAsia="Arial"/>
          <w:sz w:val="24"/>
          <w:szCs w:val="24"/>
        </w:rPr>
        <w:t xml:space="preserve"> </w:t>
      </w:r>
      <w:r w:rsidRPr="00662E1E">
        <w:rPr>
          <w:sz w:val="24"/>
          <w:szCs w:val="24"/>
        </w:rPr>
        <w:t>составлен</w:t>
      </w:r>
      <w:r w:rsidRPr="00662E1E">
        <w:rPr>
          <w:rFonts w:eastAsia="Arial"/>
          <w:sz w:val="24"/>
          <w:szCs w:val="24"/>
        </w:rPr>
        <w:t xml:space="preserve"> </w:t>
      </w:r>
      <w:r w:rsidRPr="00662E1E">
        <w:rPr>
          <w:sz w:val="24"/>
          <w:szCs w:val="24"/>
        </w:rPr>
        <w:t>и</w:t>
      </w:r>
      <w:r w:rsidRPr="00662E1E">
        <w:rPr>
          <w:rFonts w:eastAsia="Arial"/>
          <w:sz w:val="24"/>
          <w:szCs w:val="24"/>
        </w:rPr>
        <w:t xml:space="preserve"> </w:t>
      </w:r>
      <w:r w:rsidRPr="00662E1E">
        <w:rPr>
          <w:sz w:val="24"/>
          <w:szCs w:val="24"/>
        </w:rPr>
        <w:t>подписан</w:t>
      </w:r>
      <w:r w:rsidRPr="00662E1E">
        <w:rPr>
          <w:rFonts w:eastAsia="Arial"/>
          <w:sz w:val="24"/>
          <w:szCs w:val="24"/>
        </w:rPr>
        <w:t xml:space="preserve"> </w:t>
      </w:r>
      <w:r w:rsidRPr="00662E1E">
        <w:rPr>
          <w:sz w:val="24"/>
          <w:szCs w:val="24"/>
        </w:rPr>
        <w:t>в</w:t>
      </w:r>
      <w:r w:rsidRPr="00662E1E">
        <w:rPr>
          <w:rFonts w:eastAsia="Arial"/>
          <w:sz w:val="24"/>
          <w:szCs w:val="24"/>
        </w:rPr>
        <w:t xml:space="preserve"> </w:t>
      </w:r>
      <w:r w:rsidRPr="00662E1E">
        <w:rPr>
          <w:sz w:val="24"/>
          <w:szCs w:val="24"/>
        </w:rPr>
        <w:t>день</w:t>
      </w:r>
      <w:r w:rsidRPr="00662E1E">
        <w:rPr>
          <w:rFonts w:eastAsia="Arial"/>
          <w:sz w:val="24"/>
          <w:szCs w:val="24"/>
        </w:rPr>
        <w:t xml:space="preserve"> </w:t>
      </w:r>
      <w:r w:rsidRPr="00662E1E">
        <w:rPr>
          <w:sz w:val="24"/>
          <w:szCs w:val="24"/>
        </w:rPr>
        <w:t>обнаружения</w:t>
      </w:r>
      <w:r w:rsidRPr="00662E1E">
        <w:rPr>
          <w:rFonts w:eastAsia="Arial"/>
          <w:sz w:val="24"/>
          <w:szCs w:val="24"/>
        </w:rPr>
        <w:t xml:space="preserve"> </w:t>
      </w:r>
      <w:r w:rsidRPr="00662E1E">
        <w:rPr>
          <w:sz w:val="24"/>
          <w:szCs w:val="24"/>
        </w:rPr>
        <w:t>соответствующих</w:t>
      </w:r>
      <w:r w:rsidRPr="00662E1E">
        <w:rPr>
          <w:rFonts w:eastAsia="Arial"/>
          <w:sz w:val="24"/>
          <w:szCs w:val="24"/>
        </w:rPr>
        <w:t xml:space="preserve"> </w:t>
      </w:r>
      <w:r w:rsidRPr="00662E1E">
        <w:rPr>
          <w:sz w:val="24"/>
          <w:szCs w:val="24"/>
        </w:rPr>
        <w:t>обстоятельств</w:t>
      </w:r>
      <w:r w:rsidRPr="00662E1E">
        <w:rPr>
          <w:rFonts w:eastAsia="Arial"/>
          <w:sz w:val="24"/>
          <w:szCs w:val="24"/>
        </w:rPr>
        <w:t xml:space="preserve"> </w:t>
      </w:r>
      <w:r w:rsidRPr="00662E1E">
        <w:rPr>
          <w:sz w:val="24"/>
          <w:szCs w:val="24"/>
        </w:rPr>
        <w:t>в</w:t>
      </w:r>
      <w:r w:rsidRPr="00662E1E">
        <w:rPr>
          <w:rFonts w:eastAsia="Arial"/>
          <w:sz w:val="24"/>
          <w:szCs w:val="24"/>
        </w:rPr>
        <w:t xml:space="preserve"> </w:t>
      </w:r>
      <w:r w:rsidRPr="00662E1E">
        <w:rPr>
          <w:sz w:val="24"/>
          <w:szCs w:val="24"/>
        </w:rPr>
        <w:t>трех</w:t>
      </w:r>
      <w:r w:rsidRPr="00662E1E">
        <w:rPr>
          <w:rFonts w:eastAsia="Arial"/>
          <w:sz w:val="24"/>
          <w:szCs w:val="24"/>
        </w:rPr>
        <w:t xml:space="preserve"> </w:t>
      </w:r>
      <w:r w:rsidRPr="00662E1E">
        <w:rPr>
          <w:sz w:val="24"/>
          <w:szCs w:val="24"/>
        </w:rPr>
        <w:t>экземплярах</w:t>
      </w:r>
      <w:r w:rsidRPr="00662E1E">
        <w:rPr>
          <w:rFonts w:eastAsia="Arial"/>
          <w:sz w:val="24"/>
          <w:szCs w:val="24"/>
        </w:rPr>
        <w:t xml:space="preserve">, </w:t>
      </w:r>
      <w:r w:rsidRPr="00662E1E">
        <w:rPr>
          <w:sz w:val="24"/>
          <w:szCs w:val="24"/>
        </w:rPr>
        <w:t>один</w:t>
      </w:r>
      <w:r w:rsidRPr="00662E1E">
        <w:rPr>
          <w:rFonts w:eastAsia="Arial"/>
          <w:sz w:val="24"/>
          <w:szCs w:val="24"/>
        </w:rPr>
        <w:t xml:space="preserve"> </w:t>
      </w:r>
      <w:r w:rsidRPr="00662E1E">
        <w:rPr>
          <w:sz w:val="24"/>
          <w:szCs w:val="24"/>
        </w:rPr>
        <w:t>из</w:t>
      </w:r>
      <w:r w:rsidRPr="00662E1E">
        <w:rPr>
          <w:rFonts w:eastAsia="Arial"/>
          <w:sz w:val="24"/>
          <w:szCs w:val="24"/>
        </w:rPr>
        <w:t xml:space="preserve"> </w:t>
      </w:r>
      <w:r w:rsidRPr="00662E1E">
        <w:rPr>
          <w:sz w:val="24"/>
          <w:szCs w:val="24"/>
        </w:rPr>
        <w:t>которых</w:t>
      </w:r>
      <w:r w:rsidRPr="00662E1E">
        <w:rPr>
          <w:rFonts w:eastAsia="Arial"/>
          <w:sz w:val="24"/>
          <w:szCs w:val="24"/>
        </w:rPr>
        <w:t xml:space="preserve"> (</w:t>
      </w:r>
      <w:r w:rsidRPr="00662E1E">
        <w:rPr>
          <w:sz w:val="24"/>
          <w:szCs w:val="24"/>
        </w:rPr>
        <w:t>оригинал</w:t>
      </w:r>
      <w:r w:rsidRPr="00662E1E">
        <w:rPr>
          <w:rFonts w:eastAsia="Arial"/>
          <w:sz w:val="24"/>
          <w:szCs w:val="24"/>
        </w:rPr>
        <w:t xml:space="preserve">) </w:t>
      </w:r>
      <w:r w:rsidRPr="00662E1E">
        <w:rPr>
          <w:sz w:val="24"/>
          <w:szCs w:val="24"/>
        </w:rPr>
        <w:t>подлежит</w:t>
      </w:r>
      <w:r w:rsidRPr="00662E1E">
        <w:rPr>
          <w:rFonts w:eastAsia="Arial"/>
          <w:sz w:val="24"/>
          <w:szCs w:val="24"/>
        </w:rPr>
        <w:t xml:space="preserve"> </w:t>
      </w:r>
      <w:r w:rsidRPr="00662E1E">
        <w:rPr>
          <w:sz w:val="24"/>
          <w:szCs w:val="24"/>
        </w:rPr>
        <w:t>передаче</w:t>
      </w:r>
      <w:r w:rsidRPr="00662E1E">
        <w:rPr>
          <w:rFonts w:eastAsia="Arial"/>
          <w:sz w:val="24"/>
          <w:szCs w:val="24"/>
        </w:rPr>
        <w:t xml:space="preserve"> </w:t>
      </w:r>
      <w:r w:rsidRPr="00662E1E">
        <w:rPr>
          <w:sz w:val="24"/>
          <w:szCs w:val="24"/>
        </w:rPr>
        <w:t>Исполнителю</w:t>
      </w:r>
      <w:r w:rsidR="00641534" w:rsidRPr="00662E1E">
        <w:rPr>
          <w:rFonts w:eastAsia="Arial"/>
          <w:sz w:val="24"/>
          <w:szCs w:val="24"/>
        </w:rPr>
        <w:t xml:space="preserve">, второй Заказчику, третий </w:t>
      </w:r>
      <w:r w:rsidR="009E6568" w:rsidRPr="00662E1E">
        <w:rPr>
          <w:rFonts w:eastAsia="Arial"/>
          <w:sz w:val="24"/>
          <w:szCs w:val="24"/>
        </w:rPr>
        <w:t>Грузополучателю, а</w:t>
      </w:r>
      <w:r w:rsidR="00E26BF2" w:rsidRPr="00662E1E">
        <w:rPr>
          <w:rFonts w:eastAsia="Arial"/>
          <w:sz w:val="24"/>
          <w:szCs w:val="24"/>
        </w:rPr>
        <w:t xml:space="preserve"> также информация об обнаруженных обстоятельствах должна быть отражена в перевозочных документах, </w:t>
      </w:r>
      <w:r w:rsidR="009E6568" w:rsidRPr="00662E1E">
        <w:rPr>
          <w:rFonts w:eastAsia="Arial"/>
          <w:sz w:val="24"/>
          <w:szCs w:val="24"/>
        </w:rPr>
        <w:t xml:space="preserve">с отметками Грузополучателя и Исполнителя. </w:t>
      </w:r>
    </w:p>
    <w:p w14:paraId="0A25F0F2" w14:textId="77777777" w:rsidR="00A9630E" w:rsidRPr="00662E1E" w:rsidRDefault="00A9630E" w:rsidP="00E45BF7">
      <w:pPr>
        <w:jc w:val="both"/>
        <w:rPr>
          <w:rFonts w:eastAsia="Arial"/>
          <w:sz w:val="24"/>
          <w:szCs w:val="24"/>
        </w:rPr>
      </w:pPr>
    </w:p>
    <w:p w14:paraId="7693D5B3" w14:textId="685FB2B1" w:rsidR="00A42CA3" w:rsidRPr="00662E1E" w:rsidRDefault="00A42CA3" w:rsidP="00A9630E">
      <w:pPr>
        <w:pStyle w:val="af2"/>
        <w:numPr>
          <w:ilvl w:val="0"/>
          <w:numId w:val="22"/>
        </w:numPr>
        <w:jc w:val="center"/>
        <w:rPr>
          <w:b/>
          <w:sz w:val="24"/>
          <w:szCs w:val="24"/>
        </w:rPr>
      </w:pPr>
      <w:r w:rsidRPr="00662E1E">
        <w:rPr>
          <w:b/>
          <w:sz w:val="24"/>
          <w:szCs w:val="24"/>
        </w:rPr>
        <w:t>Порядок</w:t>
      </w:r>
      <w:r w:rsidRPr="00662E1E">
        <w:rPr>
          <w:rFonts w:eastAsia="Arial"/>
          <w:b/>
          <w:sz w:val="24"/>
          <w:szCs w:val="24"/>
        </w:rPr>
        <w:t xml:space="preserve"> </w:t>
      </w:r>
      <w:r w:rsidRPr="00662E1E">
        <w:rPr>
          <w:b/>
          <w:sz w:val="24"/>
          <w:szCs w:val="24"/>
        </w:rPr>
        <w:t>расчетов</w:t>
      </w:r>
    </w:p>
    <w:p w14:paraId="5FA93873" w14:textId="77777777" w:rsidR="00A9630E" w:rsidRPr="00662E1E" w:rsidRDefault="00A9630E" w:rsidP="00A9630E">
      <w:pPr>
        <w:pStyle w:val="af2"/>
        <w:rPr>
          <w:b/>
          <w:sz w:val="24"/>
          <w:szCs w:val="24"/>
        </w:rPr>
      </w:pPr>
    </w:p>
    <w:p w14:paraId="207A31C2" w14:textId="4EC9867D" w:rsidR="00A42CA3" w:rsidRPr="00662E1E" w:rsidRDefault="00A42CA3" w:rsidP="00E45BF7">
      <w:pPr>
        <w:jc w:val="both"/>
        <w:rPr>
          <w:rFonts w:eastAsia="Arial"/>
          <w:sz w:val="24"/>
          <w:szCs w:val="24"/>
        </w:rPr>
      </w:pPr>
      <w:r w:rsidRPr="00662E1E">
        <w:rPr>
          <w:rFonts w:eastAsia="Arial"/>
          <w:sz w:val="24"/>
          <w:szCs w:val="24"/>
        </w:rPr>
        <w:t>5.1.</w:t>
      </w:r>
      <w:r w:rsidRPr="00662E1E">
        <w:rPr>
          <w:rFonts w:eastAsia="Arial"/>
          <w:sz w:val="24"/>
          <w:szCs w:val="24"/>
        </w:rPr>
        <w:tab/>
      </w:r>
      <w:r w:rsidRPr="00662E1E">
        <w:rPr>
          <w:sz w:val="24"/>
          <w:szCs w:val="24"/>
        </w:rPr>
        <w:t>Заказчик</w:t>
      </w:r>
      <w:r w:rsidRPr="00662E1E">
        <w:rPr>
          <w:rFonts w:eastAsia="Arial"/>
          <w:sz w:val="24"/>
          <w:szCs w:val="24"/>
        </w:rPr>
        <w:t xml:space="preserve"> </w:t>
      </w:r>
      <w:r w:rsidRPr="00662E1E">
        <w:rPr>
          <w:sz w:val="24"/>
          <w:szCs w:val="24"/>
        </w:rPr>
        <w:t>оплачивает</w:t>
      </w:r>
      <w:r w:rsidRPr="00662E1E">
        <w:rPr>
          <w:rFonts w:eastAsia="Arial"/>
          <w:sz w:val="24"/>
          <w:szCs w:val="24"/>
        </w:rPr>
        <w:t xml:space="preserve"> </w:t>
      </w:r>
      <w:r w:rsidRPr="00662E1E">
        <w:rPr>
          <w:sz w:val="24"/>
          <w:szCs w:val="24"/>
        </w:rPr>
        <w:t>оказанные</w:t>
      </w:r>
      <w:r w:rsidRPr="00662E1E">
        <w:rPr>
          <w:rFonts w:eastAsia="Arial"/>
          <w:sz w:val="24"/>
          <w:szCs w:val="24"/>
        </w:rPr>
        <w:t xml:space="preserve"> </w:t>
      </w:r>
      <w:r w:rsidRPr="00662E1E">
        <w:rPr>
          <w:sz w:val="24"/>
          <w:szCs w:val="24"/>
        </w:rPr>
        <w:t>Исполнителем</w:t>
      </w:r>
      <w:r w:rsidRPr="00662E1E">
        <w:rPr>
          <w:rFonts w:eastAsia="Arial"/>
          <w:sz w:val="24"/>
          <w:szCs w:val="24"/>
        </w:rPr>
        <w:t xml:space="preserve"> </w:t>
      </w:r>
      <w:r w:rsidRPr="00662E1E">
        <w:rPr>
          <w:sz w:val="24"/>
          <w:szCs w:val="24"/>
        </w:rPr>
        <w:t>услуги</w:t>
      </w:r>
      <w:r w:rsidR="005212A7" w:rsidRPr="00662E1E">
        <w:rPr>
          <w:sz w:val="24"/>
          <w:szCs w:val="24"/>
        </w:rPr>
        <w:t xml:space="preserve"> по перевозке грузов</w:t>
      </w:r>
      <w:r w:rsidRPr="00662E1E">
        <w:rPr>
          <w:rFonts w:eastAsia="Arial"/>
          <w:sz w:val="24"/>
          <w:szCs w:val="24"/>
        </w:rPr>
        <w:t xml:space="preserve"> </w:t>
      </w:r>
      <w:r w:rsidRPr="00662E1E">
        <w:rPr>
          <w:sz w:val="24"/>
          <w:szCs w:val="24"/>
        </w:rPr>
        <w:t>на</w:t>
      </w:r>
      <w:r w:rsidRPr="00662E1E">
        <w:rPr>
          <w:rFonts w:eastAsia="Arial"/>
          <w:sz w:val="24"/>
          <w:szCs w:val="24"/>
        </w:rPr>
        <w:t xml:space="preserve"> </w:t>
      </w:r>
      <w:r w:rsidRPr="00662E1E">
        <w:rPr>
          <w:sz w:val="24"/>
          <w:szCs w:val="24"/>
        </w:rPr>
        <w:t>основании</w:t>
      </w:r>
      <w:r w:rsidRPr="00662E1E">
        <w:rPr>
          <w:rFonts w:eastAsia="Arial"/>
          <w:sz w:val="24"/>
          <w:szCs w:val="24"/>
        </w:rPr>
        <w:t xml:space="preserve"> </w:t>
      </w:r>
      <w:r w:rsidRPr="00662E1E">
        <w:rPr>
          <w:sz w:val="24"/>
          <w:szCs w:val="24"/>
        </w:rPr>
        <w:t>счетов</w:t>
      </w:r>
      <w:r w:rsidRPr="00662E1E">
        <w:rPr>
          <w:rFonts w:eastAsia="Arial"/>
          <w:sz w:val="24"/>
          <w:szCs w:val="24"/>
        </w:rPr>
        <w:t xml:space="preserve"> </w:t>
      </w:r>
      <w:r w:rsidRPr="00662E1E">
        <w:rPr>
          <w:sz w:val="24"/>
          <w:szCs w:val="24"/>
        </w:rPr>
        <w:t>Исполнителя</w:t>
      </w:r>
      <w:r w:rsidRPr="00662E1E">
        <w:rPr>
          <w:rFonts w:eastAsia="Arial"/>
          <w:sz w:val="24"/>
          <w:szCs w:val="24"/>
        </w:rPr>
        <w:t xml:space="preserve"> </w:t>
      </w:r>
      <w:r w:rsidRPr="00662E1E">
        <w:rPr>
          <w:sz w:val="24"/>
          <w:szCs w:val="24"/>
        </w:rPr>
        <w:t>путем</w:t>
      </w:r>
      <w:r w:rsidRPr="00662E1E">
        <w:rPr>
          <w:rFonts w:eastAsia="Arial"/>
          <w:sz w:val="24"/>
          <w:szCs w:val="24"/>
        </w:rPr>
        <w:t xml:space="preserve"> </w:t>
      </w:r>
      <w:r w:rsidRPr="00662E1E">
        <w:rPr>
          <w:sz w:val="24"/>
          <w:szCs w:val="24"/>
        </w:rPr>
        <w:t>перечисления</w:t>
      </w:r>
      <w:r w:rsidRPr="00662E1E">
        <w:rPr>
          <w:rFonts w:eastAsia="Arial"/>
          <w:sz w:val="24"/>
          <w:szCs w:val="24"/>
        </w:rPr>
        <w:t xml:space="preserve"> </w:t>
      </w:r>
      <w:r w:rsidRPr="00662E1E">
        <w:rPr>
          <w:sz w:val="24"/>
          <w:szCs w:val="24"/>
        </w:rPr>
        <w:t>денежных</w:t>
      </w:r>
      <w:r w:rsidRPr="00662E1E">
        <w:rPr>
          <w:rFonts w:eastAsia="Arial"/>
          <w:sz w:val="24"/>
          <w:szCs w:val="24"/>
        </w:rPr>
        <w:t xml:space="preserve"> </w:t>
      </w:r>
      <w:r w:rsidRPr="00662E1E">
        <w:rPr>
          <w:sz w:val="24"/>
          <w:szCs w:val="24"/>
        </w:rPr>
        <w:t>средств</w:t>
      </w:r>
      <w:r w:rsidRPr="00662E1E">
        <w:rPr>
          <w:rFonts w:eastAsia="Arial"/>
          <w:sz w:val="24"/>
          <w:szCs w:val="24"/>
        </w:rPr>
        <w:t xml:space="preserve"> </w:t>
      </w:r>
      <w:r w:rsidRPr="00662E1E">
        <w:rPr>
          <w:sz w:val="24"/>
          <w:szCs w:val="24"/>
        </w:rPr>
        <w:t>на</w:t>
      </w:r>
      <w:r w:rsidRPr="00662E1E">
        <w:rPr>
          <w:rFonts w:eastAsia="Arial"/>
          <w:sz w:val="24"/>
          <w:szCs w:val="24"/>
        </w:rPr>
        <w:t xml:space="preserve"> </w:t>
      </w:r>
      <w:r w:rsidRPr="00662E1E">
        <w:rPr>
          <w:sz w:val="24"/>
          <w:szCs w:val="24"/>
        </w:rPr>
        <w:t>расчетный</w:t>
      </w:r>
      <w:r w:rsidRPr="00662E1E">
        <w:rPr>
          <w:rFonts w:eastAsia="Arial"/>
          <w:sz w:val="24"/>
          <w:szCs w:val="24"/>
        </w:rPr>
        <w:t xml:space="preserve"> </w:t>
      </w:r>
      <w:r w:rsidRPr="00662E1E">
        <w:rPr>
          <w:sz w:val="24"/>
          <w:szCs w:val="24"/>
        </w:rPr>
        <w:t>счет</w:t>
      </w:r>
      <w:r w:rsidRPr="00662E1E">
        <w:rPr>
          <w:rFonts w:eastAsia="Arial"/>
          <w:sz w:val="24"/>
          <w:szCs w:val="24"/>
        </w:rPr>
        <w:t xml:space="preserve"> </w:t>
      </w:r>
      <w:r w:rsidRPr="00662E1E">
        <w:rPr>
          <w:sz w:val="24"/>
          <w:szCs w:val="24"/>
        </w:rPr>
        <w:t>последнего</w:t>
      </w:r>
      <w:r w:rsidRPr="00662E1E">
        <w:rPr>
          <w:rFonts w:eastAsia="Arial"/>
          <w:sz w:val="24"/>
          <w:szCs w:val="24"/>
        </w:rPr>
        <w:t>.</w:t>
      </w:r>
    </w:p>
    <w:p w14:paraId="0AD3B187" w14:textId="541EC808" w:rsidR="00D07279" w:rsidRPr="00662E1E" w:rsidRDefault="00A42CA3" w:rsidP="00E45BF7">
      <w:pPr>
        <w:jc w:val="both"/>
        <w:rPr>
          <w:sz w:val="24"/>
          <w:szCs w:val="24"/>
        </w:rPr>
      </w:pPr>
      <w:r w:rsidRPr="00662E1E">
        <w:rPr>
          <w:rFonts w:eastAsia="Arial"/>
          <w:sz w:val="24"/>
          <w:szCs w:val="24"/>
        </w:rPr>
        <w:t>5.2.</w:t>
      </w:r>
      <w:r w:rsidRPr="00662E1E">
        <w:rPr>
          <w:rFonts w:eastAsia="Arial"/>
          <w:sz w:val="24"/>
          <w:szCs w:val="24"/>
        </w:rPr>
        <w:tab/>
      </w:r>
      <w:r w:rsidRPr="00662E1E">
        <w:rPr>
          <w:sz w:val="24"/>
          <w:szCs w:val="24"/>
        </w:rPr>
        <w:t>К</w:t>
      </w:r>
      <w:r w:rsidRPr="00662E1E">
        <w:rPr>
          <w:rFonts w:eastAsia="Arial"/>
          <w:sz w:val="24"/>
          <w:szCs w:val="24"/>
        </w:rPr>
        <w:t xml:space="preserve"> </w:t>
      </w:r>
      <w:r w:rsidRPr="00662E1E">
        <w:rPr>
          <w:sz w:val="24"/>
          <w:szCs w:val="24"/>
        </w:rPr>
        <w:t>счетам</w:t>
      </w:r>
      <w:r w:rsidRPr="00662E1E">
        <w:rPr>
          <w:rFonts w:eastAsia="Arial"/>
          <w:sz w:val="24"/>
          <w:szCs w:val="24"/>
        </w:rPr>
        <w:t xml:space="preserve"> </w:t>
      </w:r>
      <w:r w:rsidRPr="00662E1E">
        <w:rPr>
          <w:sz w:val="24"/>
          <w:szCs w:val="24"/>
        </w:rPr>
        <w:t>на</w:t>
      </w:r>
      <w:r w:rsidRPr="00662E1E">
        <w:rPr>
          <w:rFonts w:eastAsia="Arial"/>
          <w:sz w:val="24"/>
          <w:szCs w:val="24"/>
        </w:rPr>
        <w:t xml:space="preserve"> </w:t>
      </w:r>
      <w:r w:rsidRPr="00662E1E">
        <w:rPr>
          <w:sz w:val="24"/>
          <w:szCs w:val="24"/>
        </w:rPr>
        <w:t>оплату</w:t>
      </w:r>
      <w:r w:rsidRPr="00662E1E">
        <w:rPr>
          <w:rFonts w:eastAsia="Arial"/>
          <w:sz w:val="24"/>
          <w:szCs w:val="24"/>
        </w:rPr>
        <w:t xml:space="preserve"> </w:t>
      </w:r>
      <w:r w:rsidR="000D4F71" w:rsidRPr="00662E1E">
        <w:rPr>
          <w:rFonts w:eastAsia="Arial"/>
          <w:sz w:val="24"/>
          <w:szCs w:val="24"/>
        </w:rPr>
        <w:t xml:space="preserve">за </w:t>
      </w:r>
      <w:r w:rsidRPr="00662E1E">
        <w:rPr>
          <w:sz w:val="24"/>
          <w:szCs w:val="24"/>
        </w:rPr>
        <w:t>услуг</w:t>
      </w:r>
      <w:r w:rsidR="000D4F71" w:rsidRPr="00662E1E">
        <w:rPr>
          <w:sz w:val="24"/>
          <w:szCs w:val="24"/>
        </w:rPr>
        <w:t xml:space="preserve">и перевозки </w:t>
      </w:r>
      <w:r w:rsidR="005212A7" w:rsidRPr="00662E1E">
        <w:rPr>
          <w:sz w:val="24"/>
          <w:szCs w:val="24"/>
        </w:rPr>
        <w:t xml:space="preserve">грузов </w:t>
      </w:r>
      <w:r w:rsidR="005212A7" w:rsidRPr="00662E1E">
        <w:rPr>
          <w:rFonts w:eastAsia="Arial"/>
          <w:sz w:val="24"/>
          <w:szCs w:val="24"/>
        </w:rPr>
        <w:t>Исполнитель</w:t>
      </w:r>
      <w:r w:rsidRPr="00662E1E">
        <w:rPr>
          <w:rFonts w:eastAsia="Arial"/>
          <w:sz w:val="24"/>
          <w:szCs w:val="24"/>
        </w:rPr>
        <w:t xml:space="preserve"> </w:t>
      </w:r>
      <w:r w:rsidRPr="00662E1E">
        <w:rPr>
          <w:sz w:val="24"/>
          <w:szCs w:val="24"/>
        </w:rPr>
        <w:t>прилагает</w:t>
      </w:r>
      <w:r w:rsidRPr="00662E1E">
        <w:rPr>
          <w:rFonts w:eastAsia="Arial"/>
          <w:sz w:val="24"/>
          <w:szCs w:val="24"/>
        </w:rPr>
        <w:t xml:space="preserve"> </w:t>
      </w:r>
      <w:r w:rsidRPr="00662E1E">
        <w:rPr>
          <w:sz w:val="24"/>
          <w:szCs w:val="24"/>
        </w:rPr>
        <w:t>следующие</w:t>
      </w:r>
      <w:r w:rsidRPr="00662E1E">
        <w:rPr>
          <w:rFonts w:eastAsia="Arial"/>
          <w:sz w:val="24"/>
          <w:szCs w:val="24"/>
        </w:rPr>
        <w:t xml:space="preserve"> </w:t>
      </w:r>
      <w:r w:rsidR="003A4BBD" w:rsidRPr="00662E1E">
        <w:rPr>
          <w:rFonts w:eastAsia="Arial"/>
          <w:sz w:val="24"/>
          <w:szCs w:val="24"/>
        </w:rPr>
        <w:t xml:space="preserve">подлинные </w:t>
      </w:r>
      <w:r w:rsidRPr="00662E1E">
        <w:rPr>
          <w:sz w:val="24"/>
          <w:szCs w:val="24"/>
        </w:rPr>
        <w:t>документы</w:t>
      </w:r>
      <w:r w:rsidRPr="00662E1E">
        <w:rPr>
          <w:rFonts w:eastAsia="Arial"/>
          <w:sz w:val="24"/>
          <w:szCs w:val="24"/>
        </w:rPr>
        <w:t>:</w:t>
      </w:r>
      <w:r w:rsidR="00D07279" w:rsidRPr="00662E1E">
        <w:rPr>
          <w:rFonts w:eastAsia="Arial"/>
          <w:sz w:val="24"/>
          <w:szCs w:val="24"/>
        </w:rPr>
        <w:t xml:space="preserve"> </w:t>
      </w:r>
      <w:r w:rsidR="00D07279" w:rsidRPr="00662E1E">
        <w:rPr>
          <w:sz w:val="24"/>
          <w:szCs w:val="24"/>
        </w:rPr>
        <w:t>счета-фактуры,</w:t>
      </w:r>
      <w:r w:rsidR="00EB48E6" w:rsidRPr="00662E1E">
        <w:rPr>
          <w:sz w:val="24"/>
          <w:szCs w:val="24"/>
        </w:rPr>
        <w:t xml:space="preserve"> УПД,</w:t>
      </w:r>
      <w:r w:rsidR="00D07279" w:rsidRPr="00662E1E">
        <w:rPr>
          <w:sz w:val="24"/>
          <w:szCs w:val="24"/>
        </w:rPr>
        <w:t xml:space="preserve"> </w:t>
      </w:r>
      <w:r w:rsidR="00AE65BC" w:rsidRPr="00662E1E">
        <w:rPr>
          <w:sz w:val="24"/>
          <w:szCs w:val="24"/>
        </w:rPr>
        <w:t>ТН</w:t>
      </w:r>
      <w:r w:rsidR="00805B65" w:rsidRPr="00662E1E">
        <w:rPr>
          <w:sz w:val="24"/>
          <w:szCs w:val="24"/>
        </w:rPr>
        <w:t>/</w:t>
      </w:r>
      <w:r w:rsidR="00D07279" w:rsidRPr="00662E1E">
        <w:rPr>
          <w:sz w:val="24"/>
          <w:szCs w:val="24"/>
        </w:rPr>
        <w:t>ТТН</w:t>
      </w:r>
      <w:r w:rsidR="00D07279" w:rsidRPr="00662E1E">
        <w:rPr>
          <w:rFonts w:eastAsia="Arial"/>
          <w:sz w:val="24"/>
          <w:szCs w:val="24"/>
        </w:rPr>
        <w:t xml:space="preserve"> </w:t>
      </w:r>
      <w:r w:rsidR="00D07279" w:rsidRPr="00662E1E">
        <w:rPr>
          <w:sz w:val="24"/>
          <w:szCs w:val="24"/>
        </w:rPr>
        <w:t>с</w:t>
      </w:r>
      <w:r w:rsidR="00D07279" w:rsidRPr="00662E1E">
        <w:rPr>
          <w:rFonts w:eastAsia="Arial"/>
          <w:sz w:val="24"/>
          <w:szCs w:val="24"/>
        </w:rPr>
        <w:t xml:space="preserve"> </w:t>
      </w:r>
      <w:r w:rsidR="00D07279" w:rsidRPr="00662E1E">
        <w:rPr>
          <w:sz w:val="24"/>
          <w:szCs w:val="24"/>
        </w:rPr>
        <w:t>отметкой</w:t>
      </w:r>
      <w:r w:rsidR="00D07279" w:rsidRPr="00662E1E">
        <w:rPr>
          <w:rFonts w:eastAsia="Arial"/>
          <w:sz w:val="24"/>
          <w:szCs w:val="24"/>
        </w:rPr>
        <w:t xml:space="preserve"> </w:t>
      </w:r>
      <w:r w:rsidR="00D07279" w:rsidRPr="00662E1E">
        <w:rPr>
          <w:sz w:val="24"/>
          <w:szCs w:val="24"/>
        </w:rPr>
        <w:t>грузополучателя</w:t>
      </w:r>
      <w:r w:rsidR="00D07279" w:rsidRPr="00662E1E">
        <w:rPr>
          <w:rFonts w:eastAsia="Arial"/>
          <w:sz w:val="24"/>
          <w:szCs w:val="24"/>
        </w:rPr>
        <w:t xml:space="preserve"> </w:t>
      </w:r>
      <w:r w:rsidR="00D07279" w:rsidRPr="00662E1E">
        <w:rPr>
          <w:sz w:val="24"/>
          <w:szCs w:val="24"/>
        </w:rPr>
        <w:t>о</w:t>
      </w:r>
      <w:r w:rsidR="00D07279" w:rsidRPr="00662E1E">
        <w:rPr>
          <w:rFonts w:eastAsia="Arial"/>
          <w:sz w:val="24"/>
          <w:szCs w:val="24"/>
        </w:rPr>
        <w:t xml:space="preserve"> </w:t>
      </w:r>
      <w:r w:rsidR="00D07279" w:rsidRPr="00662E1E">
        <w:rPr>
          <w:sz w:val="24"/>
          <w:szCs w:val="24"/>
        </w:rPr>
        <w:t>получении</w:t>
      </w:r>
      <w:r w:rsidR="00D07279" w:rsidRPr="00662E1E">
        <w:rPr>
          <w:rFonts w:eastAsia="Arial"/>
          <w:sz w:val="24"/>
          <w:szCs w:val="24"/>
        </w:rPr>
        <w:t xml:space="preserve"> </w:t>
      </w:r>
      <w:r w:rsidR="00D07279" w:rsidRPr="00662E1E">
        <w:rPr>
          <w:sz w:val="24"/>
          <w:szCs w:val="24"/>
        </w:rPr>
        <w:t>груза</w:t>
      </w:r>
      <w:r w:rsidR="00305548" w:rsidRPr="00662E1E">
        <w:rPr>
          <w:sz w:val="24"/>
          <w:szCs w:val="24"/>
        </w:rPr>
        <w:t>,</w:t>
      </w:r>
      <w:r w:rsidR="00D07279" w:rsidRPr="00662E1E">
        <w:rPr>
          <w:sz w:val="24"/>
          <w:szCs w:val="24"/>
        </w:rPr>
        <w:t xml:space="preserve"> </w:t>
      </w:r>
      <w:r w:rsidR="00805B65" w:rsidRPr="00662E1E">
        <w:rPr>
          <w:sz w:val="24"/>
          <w:szCs w:val="24"/>
        </w:rPr>
        <w:t>акт</w:t>
      </w:r>
      <w:r w:rsidR="00D07279" w:rsidRPr="00662E1E">
        <w:rPr>
          <w:sz w:val="24"/>
          <w:szCs w:val="24"/>
        </w:rPr>
        <w:t xml:space="preserve"> оказанных услуг</w:t>
      </w:r>
      <w:r w:rsidR="00641534" w:rsidRPr="00662E1E">
        <w:rPr>
          <w:sz w:val="24"/>
          <w:szCs w:val="24"/>
        </w:rPr>
        <w:t xml:space="preserve">, Акт (ТОРГ-2) </w:t>
      </w:r>
      <w:r w:rsidR="005212A7" w:rsidRPr="00662E1E">
        <w:rPr>
          <w:sz w:val="24"/>
          <w:szCs w:val="24"/>
        </w:rPr>
        <w:t>в случаях,</w:t>
      </w:r>
      <w:r w:rsidR="00641534" w:rsidRPr="00662E1E">
        <w:rPr>
          <w:sz w:val="24"/>
          <w:szCs w:val="24"/>
        </w:rPr>
        <w:t xml:space="preserve"> предусмотренных </w:t>
      </w:r>
      <w:r w:rsidR="009E6568" w:rsidRPr="00662E1E">
        <w:rPr>
          <w:sz w:val="24"/>
          <w:szCs w:val="24"/>
        </w:rPr>
        <w:t>п.</w:t>
      </w:r>
      <w:r w:rsidR="00641534" w:rsidRPr="00662E1E">
        <w:rPr>
          <w:sz w:val="24"/>
          <w:szCs w:val="24"/>
        </w:rPr>
        <w:t>4.14 Договора)</w:t>
      </w:r>
      <w:r w:rsidR="00D07279" w:rsidRPr="00662E1E">
        <w:rPr>
          <w:sz w:val="24"/>
          <w:szCs w:val="24"/>
        </w:rPr>
        <w:t xml:space="preserve"> и други</w:t>
      </w:r>
      <w:r w:rsidR="00851412" w:rsidRPr="00662E1E">
        <w:rPr>
          <w:sz w:val="24"/>
          <w:szCs w:val="24"/>
        </w:rPr>
        <w:t>е</w:t>
      </w:r>
      <w:r w:rsidR="00D07279" w:rsidRPr="00662E1E">
        <w:rPr>
          <w:sz w:val="24"/>
          <w:szCs w:val="24"/>
        </w:rPr>
        <w:t xml:space="preserve"> дополнительны</w:t>
      </w:r>
      <w:r w:rsidR="00851412" w:rsidRPr="00662E1E">
        <w:rPr>
          <w:sz w:val="24"/>
          <w:szCs w:val="24"/>
        </w:rPr>
        <w:t>е</w:t>
      </w:r>
      <w:r w:rsidR="00D07279" w:rsidRPr="00662E1E">
        <w:rPr>
          <w:sz w:val="24"/>
          <w:szCs w:val="24"/>
        </w:rPr>
        <w:t xml:space="preserve"> документ</w:t>
      </w:r>
      <w:r w:rsidR="00851412" w:rsidRPr="00662E1E">
        <w:rPr>
          <w:sz w:val="24"/>
          <w:szCs w:val="24"/>
        </w:rPr>
        <w:t>ы</w:t>
      </w:r>
      <w:r w:rsidR="00D07279" w:rsidRPr="00662E1E">
        <w:rPr>
          <w:sz w:val="24"/>
          <w:szCs w:val="24"/>
        </w:rPr>
        <w:t>, указанны</w:t>
      </w:r>
      <w:r w:rsidR="00851412" w:rsidRPr="00662E1E">
        <w:rPr>
          <w:sz w:val="24"/>
          <w:szCs w:val="24"/>
        </w:rPr>
        <w:t>е</w:t>
      </w:r>
      <w:r w:rsidR="00D07279" w:rsidRPr="00662E1E">
        <w:rPr>
          <w:sz w:val="24"/>
          <w:szCs w:val="24"/>
        </w:rPr>
        <w:t xml:space="preserve"> в </w:t>
      </w:r>
      <w:r w:rsidR="00EB48E6" w:rsidRPr="00662E1E">
        <w:rPr>
          <w:sz w:val="24"/>
          <w:szCs w:val="24"/>
        </w:rPr>
        <w:t>Заявке</w:t>
      </w:r>
      <w:r w:rsidR="00D07279" w:rsidRPr="00662E1E">
        <w:rPr>
          <w:sz w:val="24"/>
          <w:szCs w:val="24"/>
        </w:rPr>
        <w:t>.</w:t>
      </w:r>
      <w:r w:rsidR="005E5F6A" w:rsidRPr="00662E1E">
        <w:rPr>
          <w:sz w:val="24"/>
          <w:szCs w:val="24"/>
        </w:rPr>
        <w:t xml:space="preserve"> </w:t>
      </w:r>
    </w:p>
    <w:p w14:paraId="31B5D5D8" w14:textId="781224AB" w:rsidR="004738D4" w:rsidRPr="00662E1E" w:rsidRDefault="005E5F6A" w:rsidP="007E430B">
      <w:pPr>
        <w:ind w:firstLine="360"/>
        <w:jc w:val="both"/>
        <w:rPr>
          <w:sz w:val="24"/>
          <w:szCs w:val="24"/>
          <w:lang w:eastAsia="zh-CN"/>
        </w:rPr>
      </w:pPr>
      <w:r w:rsidRPr="00662E1E">
        <w:rPr>
          <w:sz w:val="24"/>
          <w:szCs w:val="24"/>
        </w:rPr>
        <w:t>Копии у</w:t>
      </w:r>
      <w:r w:rsidR="000E57A9" w:rsidRPr="00662E1E">
        <w:rPr>
          <w:sz w:val="24"/>
          <w:szCs w:val="24"/>
        </w:rPr>
        <w:t>казанных документов</w:t>
      </w:r>
      <w:r w:rsidR="0078199F" w:rsidRPr="00662E1E">
        <w:rPr>
          <w:sz w:val="24"/>
          <w:szCs w:val="24"/>
        </w:rPr>
        <w:t xml:space="preserve"> должны </w:t>
      </w:r>
      <w:r w:rsidR="00A30E0B" w:rsidRPr="00662E1E">
        <w:rPr>
          <w:sz w:val="24"/>
          <w:szCs w:val="24"/>
        </w:rPr>
        <w:t xml:space="preserve">быть предоставлены не позднее </w:t>
      </w:r>
      <w:r w:rsidR="000E57A9" w:rsidRPr="00662E1E">
        <w:rPr>
          <w:sz w:val="24"/>
          <w:szCs w:val="24"/>
        </w:rPr>
        <w:t xml:space="preserve">3 </w:t>
      </w:r>
      <w:r w:rsidR="00DB23D5" w:rsidRPr="00662E1E">
        <w:rPr>
          <w:sz w:val="24"/>
          <w:szCs w:val="24"/>
        </w:rPr>
        <w:t>(</w:t>
      </w:r>
      <w:r w:rsidR="000E57A9" w:rsidRPr="00662E1E">
        <w:rPr>
          <w:sz w:val="24"/>
          <w:szCs w:val="24"/>
        </w:rPr>
        <w:t>трех</w:t>
      </w:r>
      <w:r w:rsidR="00AE65BC" w:rsidRPr="00662E1E">
        <w:rPr>
          <w:sz w:val="24"/>
          <w:szCs w:val="24"/>
        </w:rPr>
        <w:t xml:space="preserve">) </w:t>
      </w:r>
      <w:r w:rsidR="00DB23D5" w:rsidRPr="00662E1E">
        <w:rPr>
          <w:sz w:val="24"/>
          <w:szCs w:val="24"/>
        </w:rPr>
        <w:t>дн</w:t>
      </w:r>
      <w:r w:rsidR="000E57A9" w:rsidRPr="00662E1E">
        <w:rPr>
          <w:sz w:val="24"/>
          <w:szCs w:val="24"/>
        </w:rPr>
        <w:t>ей</w:t>
      </w:r>
      <w:r w:rsidR="0078199F" w:rsidRPr="00662E1E">
        <w:rPr>
          <w:sz w:val="24"/>
          <w:szCs w:val="24"/>
        </w:rPr>
        <w:t xml:space="preserve"> </w:t>
      </w:r>
      <w:r w:rsidR="00AE65BC" w:rsidRPr="00662E1E">
        <w:rPr>
          <w:sz w:val="24"/>
          <w:szCs w:val="24"/>
        </w:rPr>
        <w:t>с момента оказания услуг</w:t>
      </w:r>
      <w:r w:rsidRPr="00662E1E">
        <w:rPr>
          <w:sz w:val="24"/>
          <w:szCs w:val="24"/>
        </w:rPr>
        <w:t>, а оригиналы в течении 10- дней</w:t>
      </w:r>
      <w:r w:rsidR="0070176A" w:rsidRPr="00662E1E">
        <w:rPr>
          <w:sz w:val="24"/>
          <w:szCs w:val="24"/>
        </w:rPr>
        <w:t xml:space="preserve"> должны быть направлены по</w:t>
      </w:r>
      <w:r w:rsidR="0070176A" w:rsidRPr="00662E1E">
        <w:rPr>
          <w:rFonts w:eastAsia="Arial"/>
          <w:sz w:val="24"/>
          <w:szCs w:val="24"/>
        </w:rPr>
        <w:t xml:space="preserve"> </w:t>
      </w:r>
      <w:r w:rsidR="0070176A" w:rsidRPr="00662E1E">
        <w:rPr>
          <w:sz w:val="24"/>
          <w:szCs w:val="24"/>
        </w:rPr>
        <w:t>адресу</w:t>
      </w:r>
      <w:r w:rsidR="0070176A" w:rsidRPr="00662E1E">
        <w:rPr>
          <w:rFonts w:eastAsia="Arial"/>
          <w:sz w:val="24"/>
          <w:szCs w:val="24"/>
        </w:rPr>
        <w:t xml:space="preserve">: </w:t>
      </w:r>
      <w:r w:rsidR="00AF14D8" w:rsidRPr="00662E1E">
        <w:rPr>
          <w:sz w:val="24"/>
          <w:szCs w:val="24"/>
          <w:highlight w:val="yellow"/>
        </w:rPr>
        <w:t>_______________</w:t>
      </w:r>
      <w:proofErr w:type="gramStart"/>
      <w:r w:rsidR="00AF14D8" w:rsidRPr="00662E1E">
        <w:rPr>
          <w:sz w:val="24"/>
          <w:szCs w:val="24"/>
          <w:highlight w:val="yellow"/>
        </w:rPr>
        <w:t>_(</w:t>
      </w:r>
      <w:proofErr w:type="gramEnd"/>
      <w:r w:rsidR="00AF14D8" w:rsidRPr="00662E1E">
        <w:rPr>
          <w:i/>
          <w:sz w:val="24"/>
          <w:szCs w:val="24"/>
          <w:highlight w:val="yellow"/>
        </w:rPr>
        <w:t>указать адрес</w:t>
      </w:r>
      <w:r w:rsidR="00AF14D8" w:rsidRPr="00662E1E">
        <w:rPr>
          <w:sz w:val="24"/>
          <w:szCs w:val="24"/>
          <w:highlight w:val="yellow"/>
        </w:rPr>
        <w:t>)</w:t>
      </w:r>
      <w:r w:rsidRPr="00662E1E">
        <w:rPr>
          <w:sz w:val="24"/>
          <w:szCs w:val="24"/>
          <w:highlight w:val="yellow"/>
        </w:rPr>
        <w:t>.</w:t>
      </w:r>
      <w:r w:rsidR="0078199F" w:rsidRPr="00662E1E">
        <w:rPr>
          <w:sz w:val="24"/>
          <w:szCs w:val="24"/>
        </w:rPr>
        <w:t xml:space="preserve"> В случае не предоставления оригиналов документов, указанных в настоящем пункте Договора в указанные сроки, </w:t>
      </w:r>
      <w:r w:rsidR="00D11698" w:rsidRPr="00662E1E">
        <w:rPr>
          <w:sz w:val="24"/>
          <w:szCs w:val="24"/>
        </w:rPr>
        <w:t>Исполнитель</w:t>
      </w:r>
      <w:r w:rsidR="0078199F" w:rsidRPr="00662E1E">
        <w:rPr>
          <w:sz w:val="24"/>
          <w:szCs w:val="24"/>
        </w:rPr>
        <w:t xml:space="preserve"> </w:t>
      </w:r>
      <w:r w:rsidR="00DC1F6E" w:rsidRPr="00662E1E">
        <w:rPr>
          <w:sz w:val="24"/>
          <w:szCs w:val="24"/>
        </w:rPr>
        <w:t>несет ответст</w:t>
      </w:r>
      <w:r w:rsidR="00D4703F" w:rsidRPr="00662E1E">
        <w:rPr>
          <w:sz w:val="24"/>
          <w:szCs w:val="24"/>
        </w:rPr>
        <w:t>венность в соответствии с п.2.18</w:t>
      </w:r>
      <w:r w:rsidR="00DC1F6E" w:rsidRPr="00662E1E">
        <w:rPr>
          <w:sz w:val="24"/>
          <w:szCs w:val="24"/>
        </w:rPr>
        <w:t xml:space="preserve"> Договора</w:t>
      </w:r>
      <w:r w:rsidR="0078199F" w:rsidRPr="00662E1E">
        <w:rPr>
          <w:sz w:val="24"/>
          <w:szCs w:val="24"/>
        </w:rPr>
        <w:t>.</w:t>
      </w:r>
    </w:p>
    <w:p w14:paraId="7CBDD780" w14:textId="77777777" w:rsidR="005408D9" w:rsidRPr="00662E1E" w:rsidRDefault="00A42CA3" w:rsidP="005408D9">
      <w:pPr>
        <w:jc w:val="both"/>
        <w:rPr>
          <w:rFonts w:eastAsia="Arial"/>
          <w:sz w:val="24"/>
          <w:szCs w:val="24"/>
        </w:rPr>
      </w:pPr>
      <w:r w:rsidRPr="00662E1E">
        <w:rPr>
          <w:rFonts w:eastAsia="Arial"/>
          <w:sz w:val="24"/>
          <w:szCs w:val="24"/>
        </w:rPr>
        <w:t>5</w:t>
      </w:r>
      <w:r w:rsidR="007E430B" w:rsidRPr="00662E1E">
        <w:rPr>
          <w:rFonts w:eastAsia="Arial"/>
          <w:sz w:val="24"/>
          <w:szCs w:val="24"/>
        </w:rPr>
        <w:t>.3.</w:t>
      </w:r>
      <w:r w:rsidRPr="00662E1E">
        <w:rPr>
          <w:rFonts w:eastAsia="Arial"/>
          <w:sz w:val="24"/>
          <w:szCs w:val="24"/>
        </w:rPr>
        <w:tab/>
      </w:r>
      <w:r w:rsidRPr="00662E1E">
        <w:rPr>
          <w:sz w:val="24"/>
          <w:szCs w:val="24"/>
        </w:rPr>
        <w:t>Стоимость</w:t>
      </w:r>
      <w:r w:rsidRPr="00662E1E">
        <w:rPr>
          <w:rFonts w:eastAsia="Arial"/>
          <w:sz w:val="24"/>
          <w:szCs w:val="24"/>
        </w:rPr>
        <w:t xml:space="preserve"> </w:t>
      </w:r>
      <w:r w:rsidRPr="00662E1E">
        <w:rPr>
          <w:sz w:val="24"/>
          <w:szCs w:val="24"/>
        </w:rPr>
        <w:t>услуг</w:t>
      </w:r>
      <w:r w:rsidRPr="00662E1E">
        <w:rPr>
          <w:rFonts w:eastAsia="Arial"/>
          <w:sz w:val="24"/>
          <w:szCs w:val="24"/>
        </w:rPr>
        <w:t xml:space="preserve">, </w:t>
      </w:r>
      <w:r w:rsidRPr="00662E1E">
        <w:rPr>
          <w:sz w:val="24"/>
          <w:szCs w:val="24"/>
        </w:rPr>
        <w:t>оказываемых</w:t>
      </w:r>
      <w:r w:rsidRPr="00662E1E">
        <w:rPr>
          <w:rFonts w:eastAsia="Arial"/>
          <w:sz w:val="24"/>
          <w:szCs w:val="24"/>
        </w:rPr>
        <w:t xml:space="preserve"> </w:t>
      </w:r>
      <w:r w:rsidRPr="00662E1E">
        <w:rPr>
          <w:sz w:val="24"/>
          <w:szCs w:val="24"/>
        </w:rPr>
        <w:t>Исполнителем</w:t>
      </w:r>
      <w:r w:rsidRPr="00662E1E">
        <w:rPr>
          <w:rFonts w:eastAsia="Arial"/>
          <w:sz w:val="24"/>
          <w:szCs w:val="24"/>
        </w:rPr>
        <w:t xml:space="preserve"> </w:t>
      </w:r>
      <w:r w:rsidRPr="00662E1E">
        <w:rPr>
          <w:sz w:val="24"/>
          <w:szCs w:val="24"/>
        </w:rPr>
        <w:t>в</w:t>
      </w:r>
      <w:r w:rsidRPr="00662E1E">
        <w:rPr>
          <w:rFonts w:eastAsia="Arial"/>
          <w:sz w:val="24"/>
          <w:szCs w:val="24"/>
        </w:rPr>
        <w:t xml:space="preserve"> </w:t>
      </w:r>
      <w:r w:rsidRPr="00662E1E">
        <w:rPr>
          <w:sz w:val="24"/>
          <w:szCs w:val="24"/>
        </w:rPr>
        <w:t>отношении</w:t>
      </w:r>
      <w:r w:rsidRPr="00662E1E">
        <w:rPr>
          <w:rFonts w:eastAsia="Arial"/>
          <w:sz w:val="24"/>
          <w:szCs w:val="24"/>
        </w:rPr>
        <w:t xml:space="preserve"> </w:t>
      </w:r>
      <w:r w:rsidRPr="00662E1E">
        <w:rPr>
          <w:sz w:val="24"/>
          <w:szCs w:val="24"/>
        </w:rPr>
        <w:t>каждой</w:t>
      </w:r>
      <w:r w:rsidRPr="00662E1E">
        <w:rPr>
          <w:rFonts w:eastAsia="Arial"/>
          <w:sz w:val="24"/>
          <w:szCs w:val="24"/>
        </w:rPr>
        <w:t xml:space="preserve"> </w:t>
      </w:r>
      <w:r w:rsidRPr="00662E1E">
        <w:rPr>
          <w:sz w:val="24"/>
          <w:szCs w:val="24"/>
        </w:rPr>
        <w:t>отдельной</w:t>
      </w:r>
      <w:r w:rsidRPr="00662E1E">
        <w:rPr>
          <w:rFonts w:eastAsia="Arial"/>
          <w:sz w:val="24"/>
          <w:szCs w:val="24"/>
        </w:rPr>
        <w:t xml:space="preserve"> </w:t>
      </w:r>
      <w:r w:rsidRPr="00662E1E">
        <w:rPr>
          <w:sz w:val="24"/>
          <w:szCs w:val="24"/>
        </w:rPr>
        <w:t>партии</w:t>
      </w:r>
      <w:r w:rsidRPr="00662E1E">
        <w:rPr>
          <w:rFonts w:eastAsia="Arial"/>
          <w:sz w:val="24"/>
          <w:szCs w:val="24"/>
        </w:rPr>
        <w:t xml:space="preserve"> </w:t>
      </w:r>
      <w:r w:rsidRPr="00662E1E">
        <w:rPr>
          <w:sz w:val="24"/>
          <w:szCs w:val="24"/>
        </w:rPr>
        <w:t>груза</w:t>
      </w:r>
      <w:r w:rsidRPr="00662E1E">
        <w:rPr>
          <w:rFonts w:eastAsia="Arial"/>
          <w:sz w:val="24"/>
          <w:szCs w:val="24"/>
        </w:rPr>
        <w:t xml:space="preserve">, </w:t>
      </w:r>
      <w:r w:rsidRPr="00662E1E">
        <w:rPr>
          <w:sz w:val="24"/>
          <w:szCs w:val="24"/>
        </w:rPr>
        <w:t>определяется</w:t>
      </w:r>
      <w:r w:rsidRPr="00662E1E">
        <w:rPr>
          <w:rFonts w:eastAsia="Arial"/>
          <w:sz w:val="24"/>
          <w:szCs w:val="24"/>
        </w:rPr>
        <w:t xml:space="preserve"> </w:t>
      </w:r>
      <w:r w:rsidRPr="00662E1E">
        <w:rPr>
          <w:sz w:val="24"/>
          <w:szCs w:val="24"/>
        </w:rPr>
        <w:t>на</w:t>
      </w:r>
      <w:r w:rsidRPr="00662E1E">
        <w:rPr>
          <w:rFonts w:eastAsia="Arial"/>
          <w:sz w:val="24"/>
          <w:szCs w:val="24"/>
        </w:rPr>
        <w:t xml:space="preserve"> </w:t>
      </w:r>
      <w:r w:rsidRPr="00662E1E">
        <w:rPr>
          <w:sz w:val="24"/>
          <w:szCs w:val="24"/>
        </w:rPr>
        <w:t>основании</w:t>
      </w:r>
      <w:r w:rsidRPr="00662E1E">
        <w:rPr>
          <w:rFonts w:eastAsia="Arial"/>
          <w:sz w:val="24"/>
          <w:szCs w:val="24"/>
        </w:rPr>
        <w:t xml:space="preserve"> </w:t>
      </w:r>
      <w:r w:rsidRPr="00662E1E">
        <w:rPr>
          <w:sz w:val="24"/>
          <w:szCs w:val="24"/>
        </w:rPr>
        <w:t>сведений</w:t>
      </w:r>
      <w:r w:rsidRPr="00662E1E">
        <w:rPr>
          <w:rFonts w:eastAsia="Arial"/>
          <w:sz w:val="24"/>
          <w:szCs w:val="24"/>
        </w:rPr>
        <w:t xml:space="preserve"> </w:t>
      </w:r>
      <w:r w:rsidRPr="00662E1E">
        <w:rPr>
          <w:sz w:val="24"/>
          <w:szCs w:val="24"/>
        </w:rPr>
        <w:t>о</w:t>
      </w:r>
      <w:r w:rsidRPr="00662E1E">
        <w:rPr>
          <w:rFonts w:eastAsia="Arial"/>
          <w:sz w:val="24"/>
          <w:szCs w:val="24"/>
        </w:rPr>
        <w:t xml:space="preserve"> </w:t>
      </w:r>
      <w:r w:rsidRPr="00662E1E">
        <w:rPr>
          <w:sz w:val="24"/>
          <w:szCs w:val="24"/>
        </w:rPr>
        <w:t>стоимости</w:t>
      </w:r>
      <w:r w:rsidRPr="00662E1E">
        <w:rPr>
          <w:rFonts w:eastAsia="Arial"/>
          <w:sz w:val="24"/>
          <w:szCs w:val="24"/>
        </w:rPr>
        <w:t xml:space="preserve"> </w:t>
      </w:r>
      <w:r w:rsidRPr="00662E1E">
        <w:rPr>
          <w:sz w:val="24"/>
          <w:szCs w:val="24"/>
        </w:rPr>
        <w:t>перевозки</w:t>
      </w:r>
      <w:r w:rsidR="008C3BD2" w:rsidRPr="00662E1E">
        <w:rPr>
          <w:sz w:val="24"/>
          <w:szCs w:val="24"/>
        </w:rPr>
        <w:t>, стоимости доставки возврата груза непринятого грузополучателем</w:t>
      </w:r>
      <w:r w:rsidRPr="00662E1E">
        <w:rPr>
          <w:rFonts w:eastAsia="Arial"/>
          <w:sz w:val="24"/>
          <w:szCs w:val="24"/>
        </w:rPr>
        <w:t xml:space="preserve">, </w:t>
      </w:r>
      <w:r w:rsidR="008C3BD2" w:rsidRPr="00662E1E">
        <w:rPr>
          <w:rFonts w:eastAsia="Arial"/>
          <w:sz w:val="24"/>
          <w:szCs w:val="24"/>
        </w:rPr>
        <w:t xml:space="preserve">сверхнормативный простой под погрузкой или выгрузкой (за полные сутки), </w:t>
      </w:r>
      <w:r w:rsidRPr="00662E1E">
        <w:rPr>
          <w:sz w:val="24"/>
          <w:szCs w:val="24"/>
        </w:rPr>
        <w:t>указанных</w:t>
      </w:r>
      <w:r w:rsidRPr="00662E1E">
        <w:rPr>
          <w:rFonts w:eastAsia="Arial"/>
          <w:sz w:val="24"/>
          <w:szCs w:val="24"/>
        </w:rPr>
        <w:t xml:space="preserve"> </w:t>
      </w:r>
      <w:r w:rsidRPr="00662E1E">
        <w:rPr>
          <w:sz w:val="24"/>
          <w:szCs w:val="24"/>
        </w:rPr>
        <w:t>в</w:t>
      </w:r>
      <w:r w:rsidRPr="00662E1E">
        <w:rPr>
          <w:rFonts w:eastAsia="Arial"/>
          <w:sz w:val="24"/>
          <w:szCs w:val="24"/>
        </w:rPr>
        <w:t xml:space="preserve"> </w:t>
      </w:r>
      <w:r w:rsidRPr="00662E1E">
        <w:rPr>
          <w:sz w:val="24"/>
          <w:szCs w:val="24"/>
        </w:rPr>
        <w:t>соответствующей</w:t>
      </w:r>
      <w:r w:rsidRPr="00662E1E">
        <w:rPr>
          <w:rFonts w:eastAsia="Arial"/>
          <w:sz w:val="24"/>
          <w:szCs w:val="24"/>
        </w:rPr>
        <w:t xml:space="preserve"> </w:t>
      </w:r>
      <w:r w:rsidR="00E0534E" w:rsidRPr="00662E1E">
        <w:rPr>
          <w:sz w:val="24"/>
          <w:szCs w:val="24"/>
        </w:rPr>
        <w:t>З</w:t>
      </w:r>
      <w:r w:rsidRPr="00662E1E">
        <w:rPr>
          <w:sz w:val="24"/>
          <w:szCs w:val="24"/>
        </w:rPr>
        <w:t>аявке</w:t>
      </w:r>
      <w:r w:rsidRPr="00662E1E">
        <w:rPr>
          <w:rFonts w:eastAsia="Arial"/>
          <w:sz w:val="24"/>
          <w:szCs w:val="24"/>
        </w:rPr>
        <w:t xml:space="preserve"> </w:t>
      </w:r>
      <w:r w:rsidRPr="00662E1E">
        <w:rPr>
          <w:sz w:val="24"/>
          <w:szCs w:val="24"/>
        </w:rPr>
        <w:t>Заказчика</w:t>
      </w:r>
      <w:r w:rsidR="008C3BD2" w:rsidRPr="00662E1E">
        <w:rPr>
          <w:sz w:val="24"/>
          <w:szCs w:val="24"/>
        </w:rPr>
        <w:t xml:space="preserve"> (Приложение 1)</w:t>
      </w:r>
      <w:r w:rsidRPr="00662E1E">
        <w:rPr>
          <w:rFonts w:eastAsia="Arial"/>
          <w:sz w:val="24"/>
          <w:szCs w:val="24"/>
        </w:rPr>
        <w:t xml:space="preserve">, </w:t>
      </w:r>
      <w:r w:rsidRPr="00662E1E">
        <w:rPr>
          <w:sz w:val="24"/>
          <w:szCs w:val="24"/>
        </w:rPr>
        <w:t>подтвержденной</w:t>
      </w:r>
      <w:r w:rsidRPr="00662E1E">
        <w:rPr>
          <w:rFonts w:eastAsia="Arial"/>
          <w:sz w:val="24"/>
          <w:szCs w:val="24"/>
        </w:rPr>
        <w:t xml:space="preserve"> </w:t>
      </w:r>
      <w:r w:rsidRPr="00662E1E">
        <w:rPr>
          <w:sz w:val="24"/>
          <w:szCs w:val="24"/>
        </w:rPr>
        <w:t>Исполнителем</w:t>
      </w:r>
      <w:r w:rsidRPr="00662E1E">
        <w:rPr>
          <w:rFonts w:eastAsia="Arial"/>
          <w:sz w:val="24"/>
          <w:szCs w:val="24"/>
        </w:rPr>
        <w:t>.</w:t>
      </w:r>
    </w:p>
    <w:p w14:paraId="60099252" w14:textId="15521FBC" w:rsidR="00FB0823" w:rsidRPr="00662E1E" w:rsidRDefault="005408D9" w:rsidP="005408D9">
      <w:pPr>
        <w:jc w:val="both"/>
        <w:rPr>
          <w:rFonts w:eastAsia="Arial"/>
          <w:sz w:val="24"/>
          <w:szCs w:val="24"/>
        </w:rPr>
      </w:pPr>
      <w:r w:rsidRPr="00662E1E">
        <w:rPr>
          <w:rFonts w:eastAsia="Arial"/>
          <w:sz w:val="24"/>
          <w:szCs w:val="24"/>
        </w:rPr>
        <w:t xml:space="preserve">5.4. </w:t>
      </w:r>
      <w:r w:rsidR="00A42CA3" w:rsidRPr="00662E1E">
        <w:rPr>
          <w:rFonts w:eastAsia="Arial"/>
          <w:sz w:val="24"/>
          <w:szCs w:val="24"/>
        </w:rPr>
        <w:t xml:space="preserve">Заказчик оплачивает счета Исполнителя платежными поручениями в срок не позднее </w:t>
      </w:r>
      <w:r w:rsidR="007B1858" w:rsidRPr="00662E1E">
        <w:rPr>
          <w:rFonts w:eastAsia="Arial"/>
          <w:sz w:val="24"/>
          <w:szCs w:val="24"/>
        </w:rPr>
        <w:t>1</w:t>
      </w:r>
      <w:r w:rsidR="004738D4" w:rsidRPr="00662E1E">
        <w:rPr>
          <w:rFonts w:eastAsia="Arial"/>
          <w:sz w:val="24"/>
          <w:szCs w:val="24"/>
        </w:rPr>
        <w:t>0</w:t>
      </w:r>
      <w:r w:rsidR="00A42CA3" w:rsidRPr="00662E1E">
        <w:rPr>
          <w:rFonts w:eastAsia="Arial"/>
          <w:sz w:val="24"/>
          <w:szCs w:val="24"/>
        </w:rPr>
        <w:t xml:space="preserve"> (</w:t>
      </w:r>
      <w:r w:rsidR="007B1858" w:rsidRPr="00662E1E">
        <w:rPr>
          <w:rFonts w:eastAsia="Arial"/>
          <w:sz w:val="24"/>
          <w:szCs w:val="24"/>
        </w:rPr>
        <w:t>десяти</w:t>
      </w:r>
      <w:r w:rsidR="004738D4" w:rsidRPr="00662E1E">
        <w:rPr>
          <w:rFonts w:eastAsia="Arial"/>
          <w:sz w:val="24"/>
          <w:szCs w:val="24"/>
        </w:rPr>
        <w:t>)</w:t>
      </w:r>
      <w:r w:rsidR="00A42CA3" w:rsidRPr="00662E1E">
        <w:rPr>
          <w:rFonts w:eastAsia="Arial"/>
          <w:sz w:val="24"/>
          <w:szCs w:val="24"/>
        </w:rPr>
        <w:t xml:space="preserve"> </w:t>
      </w:r>
      <w:r w:rsidR="0078199F" w:rsidRPr="00662E1E">
        <w:rPr>
          <w:rFonts w:eastAsia="Arial"/>
          <w:sz w:val="24"/>
          <w:szCs w:val="24"/>
        </w:rPr>
        <w:t>банковских</w:t>
      </w:r>
      <w:r w:rsidR="00FB0823" w:rsidRPr="00662E1E">
        <w:rPr>
          <w:rFonts w:eastAsia="Arial"/>
          <w:sz w:val="24"/>
          <w:szCs w:val="24"/>
        </w:rPr>
        <w:t xml:space="preserve"> </w:t>
      </w:r>
      <w:r w:rsidR="00A42CA3" w:rsidRPr="00662E1E">
        <w:rPr>
          <w:rFonts w:eastAsia="Arial"/>
          <w:sz w:val="24"/>
          <w:szCs w:val="24"/>
        </w:rPr>
        <w:t xml:space="preserve">дней со дня получения </w:t>
      </w:r>
      <w:r w:rsidR="0078199F" w:rsidRPr="00662E1E">
        <w:rPr>
          <w:rFonts w:eastAsia="Arial"/>
          <w:sz w:val="24"/>
          <w:szCs w:val="24"/>
        </w:rPr>
        <w:t>оригиналов доку</w:t>
      </w:r>
      <w:r w:rsidR="00DC1F6E" w:rsidRPr="00662E1E">
        <w:rPr>
          <w:rFonts w:eastAsia="Arial"/>
          <w:sz w:val="24"/>
          <w:szCs w:val="24"/>
        </w:rPr>
        <w:t xml:space="preserve">ментов, перечисленных в п.п.5.2 </w:t>
      </w:r>
      <w:r w:rsidR="0078199F" w:rsidRPr="00662E1E">
        <w:rPr>
          <w:rFonts w:eastAsia="Arial"/>
          <w:sz w:val="24"/>
          <w:szCs w:val="24"/>
        </w:rPr>
        <w:t>настоящего договора</w:t>
      </w:r>
      <w:r w:rsidR="004738D4" w:rsidRPr="00662E1E">
        <w:rPr>
          <w:rFonts w:eastAsia="Arial"/>
          <w:sz w:val="24"/>
          <w:szCs w:val="24"/>
        </w:rPr>
        <w:t>.</w:t>
      </w:r>
      <w:r w:rsidR="00A42CA3" w:rsidRPr="00662E1E">
        <w:rPr>
          <w:rFonts w:eastAsia="Arial"/>
          <w:sz w:val="24"/>
          <w:szCs w:val="24"/>
        </w:rPr>
        <w:t xml:space="preserve"> Моментом оплаты соответствующего счета считается момент списания денежных средств с расчетного счета плательщика.</w:t>
      </w:r>
    </w:p>
    <w:p w14:paraId="6A3F3C9D" w14:textId="49DA1F53" w:rsidR="00FB0823" w:rsidRPr="00662E1E" w:rsidRDefault="007E430B" w:rsidP="00E45BF7">
      <w:pPr>
        <w:pStyle w:val="a5"/>
        <w:rPr>
          <w:rFonts w:eastAsia="Arial"/>
          <w:sz w:val="24"/>
          <w:szCs w:val="24"/>
        </w:rPr>
      </w:pPr>
      <w:r w:rsidRPr="00662E1E">
        <w:rPr>
          <w:sz w:val="24"/>
          <w:szCs w:val="24"/>
        </w:rPr>
        <w:t>5.5</w:t>
      </w:r>
      <w:r w:rsidR="00FB0823" w:rsidRPr="00662E1E">
        <w:rPr>
          <w:sz w:val="24"/>
          <w:szCs w:val="24"/>
        </w:rPr>
        <w:t>. В случае обнаружения Заказчиком ошибок или расхождений в представленных Исполнителем документах</w:t>
      </w:r>
      <w:r w:rsidR="00814A3F" w:rsidRPr="00662E1E">
        <w:rPr>
          <w:sz w:val="24"/>
          <w:szCs w:val="24"/>
        </w:rPr>
        <w:t>,</w:t>
      </w:r>
      <w:r w:rsidR="00FB0823" w:rsidRPr="00662E1E">
        <w:rPr>
          <w:sz w:val="24"/>
          <w:szCs w:val="24"/>
        </w:rPr>
        <w:t xml:space="preserve"> Заказчик информирует об этом </w:t>
      </w:r>
      <w:r w:rsidR="00BF0015" w:rsidRPr="00662E1E">
        <w:rPr>
          <w:sz w:val="24"/>
          <w:szCs w:val="24"/>
        </w:rPr>
        <w:t>Исполнителя</w:t>
      </w:r>
      <w:r w:rsidR="00FB0823" w:rsidRPr="00662E1E">
        <w:rPr>
          <w:sz w:val="24"/>
          <w:szCs w:val="24"/>
        </w:rPr>
        <w:t xml:space="preserve"> в течение 5 (пяти) рабочих дней с момента получения таких документов. </w:t>
      </w:r>
      <w:r w:rsidR="00BF0015" w:rsidRPr="00662E1E">
        <w:rPr>
          <w:sz w:val="24"/>
          <w:szCs w:val="24"/>
        </w:rPr>
        <w:t>Исполнитель</w:t>
      </w:r>
      <w:r w:rsidR="00FB0823" w:rsidRPr="00662E1E">
        <w:rPr>
          <w:sz w:val="24"/>
          <w:szCs w:val="24"/>
        </w:rPr>
        <w:t xml:space="preserve"> обязан принять меры для устранения ошибок или расхождений в документах. Срок, установленный п. 5.5 настоящего договора для оплаты услуг Исполнителя, учитывается от даты предоставления документов Исполнителем после устранения ошибок и расхождений. </w:t>
      </w:r>
    </w:p>
    <w:p w14:paraId="1705314C" w14:textId="716001C1" w:rsidR="00A42CA3" w:rsidRPr="00662E1E" w:rsidRDefault="00A42CA3" w:rsidP="00E45BF7">
      <w:pPr>
        <w:jc w:val="both"/>
        <w:rPr>
          <w:rFonts w:eastAsia="Arial"/>
          <w:sz w:val="24"/>
          <w:szCs w:val="24"/>
        </w:rPr>
      </w:pPr>
      <w:r w:rsidRPr="00662E1E">
        <w:rPr>
          <w:rFonts w:eastAsia="Arial"/>
          <w:sz w:val="24"/>
          <w:szCs w:val="24"/>
        </w:rPr>
        <w:t>5.</w:t>
      </w:r>
      <w:r w:rsidR="007E430B" w:rsidRPr="00662E1E">
        <w:rPr>
          <w:rFonts w:eastAsia="Arial"/>
          <w:sz w:val="24"/>
          <w:szCs w:val="24"/>
        </w:rPr>
        <w:t>6</w:t>
      </w:r>
      <w:r w:rsidRPr="00662E1E">
        <w:rPr>
          <w:rFonts w:eastAsia="Arial"/>
          <w:sz w:val="24"/>
          <w:szCs w:val="24"/>
        </w:rPr>
        <w:t>.</w:t>
      </w:r>
      <w:r w:rsidRPr="00662E1E">
        <w:rPr>
          <w:rFonts w:eastAsia="Arial"/>
          <w:sz w:val="24"/>
          <w:szCs w:val="24"/>
        </w:rPr>
        <w:tab/>
      </w:r>
      <w:r w:rsidRPr="00662E1E">
        <w:rPr>
          <w:sz w:val="24"/>
          <w:szCs w:val="24"/>
        </w:rPr>
        <w:t>Стороны</w:t>
      </w:r>
      <w:r w:rsidRPr="00662E1E">
        <w:rPr>
          <w:rFonts w:eastAsia="Arial"/>
          <w:sz w:val="24"/>
          <w:szCs w:val="24"/>
        </w:rPr>
        <w:t xml:space="preserve"> </w:t>
      </w:r>
      <w:r w:rsidRPr="00662E1E">
        <w:rPr>
          <w:sz w:val="24"/>
          <w:szCs w:val="24"/>
        </w:rPr>
        <w:t>вправе</w:t>
      </w:r>
      <w:r w:rsidRPr="00662E1E">
        <w:rPr>
          <w:rFonts w:eastAsia="Arial"/>
          <w:sz w:val="24"/>
          <w:szCs w:val="24"/>
        </w:rPr>
        <w:t xml:space="preserve"> </w:t>
      </w:r>
      <w:r w:rsidRPr="00662E1E">
        <w:rPr>
          <w:sz w:val="24"/>
          <w:szCs w:val="24"/>
        </w:rPr>
        <w:t>осуществлять</w:t>
      </w:r>
      <w:r w:rsidRPr="00662E1E">
        <w:rPr>
          <w:rFonts w:eastAsia="Arial"/>
          <w:sz w:val="24"/>
          <w:szCs w:val="24"/>
        </w:rPr>
        <w:t xml:space="preserve"> </w:t>
      </w:r>
      <w:r w:rsidRPr="00662E1E">
        <w:rPr>
          <w:sz w:val="24"/>
          <w:szCs w:val="24"/>
        </w:rPr>
        <w:t>расчеты</w:t>
      </w:r>
      <w:r w:rsidRPr="00662E1E">
        <w:rPr>
          <w:rFonts w:eastAsia="Arial"/>
          <w:sz w:val="24"/>
          <w:szCs w:val="24"/>
        </w:rPr>
        <w:t xml:space="preserve"> </w:t>
      </w:r>
      <w:r w:rsidRPr="00662E1E">
        <w:rPr>
          <w:sz w:val="24"/>
          <w:szCs w:val="24"/>
        </w:rPr>
        <w:t>наличными</w:t>
      </w:r>
      <w:r w:rsidRPr="00662E1E">
        <w:rPr>
          <w:rFonts w:eastAsia="Arial"/>
          <w:sz w:val="24"/>
          <w:szCs w:val="24"/>
        </w:rPr>
        <w:t xml:space="preserve"> </w:t>
      </w:r>
      <w:r w:rsidRPr="00662E1E">
        <w:rPr>
          <w:sz w:val="24"/>
          <w:szCs w:val="24"/>
        </w:rPr>
        <w:t>деньгами</w:t>
      </w:r>
      <w:r w:rsidRPr="00662E1E">
        <w:rPr>
          <w:rFonts w:eastAsia="Arial"/>
          <w:sz w:val="24"/>
          <w:szCs w:val="24"/>
        </w:rPr>
        <w:t xml:space="preserve"> </w:t>
      </w:r>
      <w:r w:rsidRPr="00662E1E">
        <w:rPr>
          <w:sz w:val="24"/>
          <w:szCs w:val="24"/>
        </w:rPr>
        <w:t>с</w:t>
      </w:r>
      <w:r w:rsidRPr="00662E1E">
        <w:rPr>
          <w:rFonts w:eastAsia="Arial"/>
          <w:sz w:val="24"/>
          <w:szCs w:val="24"/>
        </w:rPr>
        <w:t xml:space="preserve"> </w:t>
      </w:r>
      <w:r w:rsidRPr="00662E1E">
        <w:rPr>
          <w:sz w:val="24"/>
          <w:szCs w:val="24"/>
        </w:rPr>
        <w:t>соблюдением</w:t>
      </w:r>
      <w:r w:rsidRPr="00662E1E">
        <w:rPr>
          <w:rFonts w:eastAsia="Arial"/>
          <w:sz w:val="24"/>
          <w:szCs w:val="24"/>
        </w:rPr>
        <w:t xml:space="preserve"> </w:t>
      </w:r>
      <w:r w:rsidRPr="00662E1E">
        <w:rPr>
          <w:sz w:val="24"/>
          <w:szCs w:val="24"/>
        </w:rPr>
        <w:t>ограничений</w:t>
      </w:r>
      <w:r w:rsidRPr="00662E1E">
        <w:rPr>
          <w:rFonts w:eastAsia="Arial"/>
          <w:sz w:val="24"/>
          <w:szCs w:val="24"/>
        </w:rPr>
        <w:t xml:space="preserve">, </w:t>
      </w:r>
      <w:r w:rsidRPr="00662E1E">
        <w:rPr>
          <w:sz w:val="24"/>
          <w:szCs w:val="24"/>
        </w:rPr>
        <w:t>установленных</w:t>
      </w:r>
      <w:r w:rsidRPr="00662E1E">
        <w:rPr>
          <w:rFonts w:eastAsia="Arial"/>
          <w:sz w:val="24"/>
          <w:szCs w:val="24"/>
        </w:rPr>
        <w:t xml:space="preserve"> </w:t>
      </w:r>
      <w:r w:rsidRPr="00662E1E">
        <w:rPr>
          <w:sz w:val="24"/>
          <w:szCs w:val="24"/>
        </w:rPr>
        <w:t>законодательством</w:t>
      </w:r>
      <w:r w:rsidRPr="00662E1E">
        <w:rPr>
          <w:rFonts w:eastAsia="Arial"/>
          <w:sz w:val="24"/>
          <w:szCs w:val="24"/>
        </w:rPr>
        <w:t xml:space="preserve"> </w:t>
      </w:r>
      <w:r w:rsidRPr="00662E1E">
        <w:rPr>
          <w:sz w:val="24"/>
          <w:szCs w:val="24"/>
        </w:rPr>
        <w:t>РФ</w:t>
      </w:r>
      <w:r w:rsidRPr="00662E1E">
        <w:rPr>
          <w:rFonts w:eastAsia="Arial"/>
          <w:sz w:val="24"/>
          <w:szCs w:val="24"/>
        </w:rPr>
        <w:t xml:space="preserve">. </w:t>
      </w:r>
      <w:r w:rsidRPr="00662E1E">
        <w:rPr>
          <w:sz w:val="24"/>
          <w:szCs w:val="24"/>
        </w:rPr>
        <w:t>Расчеты</w:t>
      </w:r>
      <w:r w:rsidRPr="00662E1E">
        <w:rPr>
          <w:rFonts w:eastAsia="Arial"/>
          <w:sz w:val="24"/>
          <w:szCs w:val="24"/>
        </w:rPr>
        <w:t xml:space="preserve"> </w:t>
      </w:r>
      <w:r w:rsidRPr="00662E1E">
        <w:rPr>
          <w:sz w:val="24"/>
          <w:szCs w:val="24"/>
        </w:rPr>
        <w:t>наличными</w:t>
      </w:r>
      <w:r w:rsidRPr="00662E1E">
        <w:rPr>
          <w:rFonts w:eastAsia="Arial"/>
          <w:sz w:val="24"/>
          <w:szCs w:val="24"/>
        </w:rPr>
        <w:t xml:space="preserve"> </w:t>
      </w:r>
      <w:r w:rsidRPr="00662E1E">
        <w:rPr>
          <w:sz w:val="24"/>
          <w:szCs w:val="24"/>
        </w:rPr>
        <w:t>деньгами</w:t>
      </w:r>
      <w:r w:rsidRPr="00662E1E">
        <w:rPr>
          <w:rFonts w:eastAsia="Arial"/>
          <w:sz w:val="24"/>
          <w:szCs w:val="24"/>
        </w:rPr>
        <w:t xml:space="preserve"> </w:t>
      </w:r>
      <w:r w:rsidRPr="00662E1E">
        <w:rPr>
          <w:sz w:val="24"/>
          <w:szCs w:val="24"/>
        </w:rPr>
        <w:t>производятся</w:t>
      </w:r>
      <w:r w:rsidRPr="00662E1E">
        <w:rPr>
          <w:rFonts w:eastAsia="Arial"/>
          <w:sz w:val="24"/>
          <w:szCs w:val="24"/>
        </w:rPr>
        <w:t xml:space="preserve"> </w:t>
      </w:r>
      <w:r w:rsidRPr="00662E1E">
        <w:rPr>
          <w:sz w:val="24"/>
          <w:szCs w:val="24"/>
        </w:rPr>
        <w:t>по</w:t>
      </w:r>
      <w:r w:rsidRPr="00662E1E">
        <w:rPr>
          <w:rFonts w:eastAsia="Arial"/>
          <w:sz w:val="24"/>
          <w:szCs w:val="24"/>
        </w:rPr>
        <w:t xml:space="preserve"> </w:t>
      </w:r>
      <w:r w:rsidRPr="00662E1E">
        <w:rPr>
          <w:sz w:val="24"/>
          <w:szCs w:val="24"/>
        </w:rPr>
        <w:t>предъявлении</w:t>
      </w:r>
      <w:r w:rsidRPr="00662E1E">
        <w:rPr>
          <w:rFonts w:eastAsia="Arial"/>
          <w:sz w:val="24"/>
          <w:szCs w:val="24"/>
        </w:rPr>
        <w:t xml:space="preserve"> </w:t>
      </w:r>
      <w:r w:rsidRPr="00662E1E">
        <w:rPr>
          <w:sz w:val="24"/>
          <w:szCs w:val="24"/>
        </w:rPr>
        <w:t>соответствующим</w:t>
      </w:r>
      <w:r w:rsidRPr="00662E1E">
        <w:rPr>
          <w:rFonts w:eastAsia="Arial"/>
          <w:sz w:val="24"/>
          <w:szCs w:val="24"/>
        </w:rPr>
        <w:t xml:space="preserve"> </w:t>
      </w:r>
      <w:r w:rsidRPr="00662E1E">
        <w:rPr>
          <w:sz w:val="24"/>
          <w:szCs w:val="24"/>
        </w:rPr>
        <w:t>лицом</w:t>
      </w:r>
      <w:r w:rsidRPr="00662E1E">
        <w:rPr>
          <w:rFonts w:eastAsia="Arial"/>
          <w:sz w:val="24"/>
          <w:szCs w:val="24"/>
        </w:rPr>
        <w:t xml:space="preserve"> </w:t>
      </w:r>
      <w:r w:rsidRPr="00662E1E">
        <w:rPr>
          <w:sz w:val="24"/>
          <w:szCs w:val="24"/>
        </w:rPr>
        <w:t>доверенности</w:t>
      </w:r>
      <w:r w:rsidRPr="00662E1E">
        <w:rPr>
          <w:rFonts w:eastAsia="Arial"/>
          <w:sz w:val="24"/>
          <w:szCs w:val="24"/>
        </w:rPr>
        <w:t xml:space="preserve"> </w:t>
      </w:r>
      <w:r w:rsidRPr="00662E1E">
        <w:rPr>
          <w:sz w:val="24"/>
          <w:szCs w:val="24"/>
        </w:rPr>
        <w:t>на</w:t>
      </w:r>
      <w:r w:rsidRPr="00662E1E">
        <w:rPr>
          <w:rFonts w:eastAsia="Arial"/>
          <w:sz w:val="24"/>
          <w:szCs w:val="24"/>
        </w:rPr>
        <w:t xml:space="preserve"> </w:t>
      </w:r>
      <w:r w:rsidRPr="00662E1E">
        <w:rPr>
          <w:sz w:val="24"/>
          <w:szCs w:val="24"/>
        </w:rPr>
        <w:t>получение</w:t>
      </w:r>
      <w:r w:rsidRPr="00662E1E">
        <w:rPr>
          <w:rFonts w:eastAsia="Arial"/>
          <w:sz w:val="24"/>
          <w:szCs w:val="24"/>
        </w:rPr>
        <w:t xml:space="preserve"> </w:t>
      </w:r>
      <w:r w:rsidRPr="00662E1E">
        <w:rPr>
          <w:sz w:val="24"/>
          <w:szCs w:val="24"/>
        </w:rPr>
        <w:t>денег</w:t>
      </w:r>
      <w:r w:rsidRPr="00662E1E">
        <w:rPr>
          <w:rFonts w:eastAsia="Arial"/>
          <w:sz w:val="24"/>
          <w:szCs w:val="24"/>
        </w:rPr>
        <w:t>.</w:t>
      </w:r>
    </w:p>
    <w:p w14:paraId="3D40F76B" w14:textId="1BCE6897" w:rsidR="00A42CA3" w:rsidRPr="00662E1E" w:rsidRDefault="007E430B" w:rsidP="00E45BF7">
      <w:pPr>
        <w:jc w:val="both"/>
        <w:rPr>
          <w:rFonts w:eastAsia="Arial"/>
          <w:sz w:val="24"/>
          <w:szCs w:val="24"/>
        </w:rPr>
      </w:pPr>
      <w:r w:rsidRPr="00662E1E">
        <w:rPr>
          <w:rFonts w:eastAsia="Arial"/>
          <w:sz w:val="24"/>
          <w:szCs w:val="24"/>
        </w:rPr>
        <w:t>5.7</w:t>
      </w:r>
      <w:r w:rsidR="00A42CA3" w:rsidRPr="00662E1E">
        <w:rPr>
          <w:rFonts w:eastAsia="Arial"/>
          <w:sz w:val="24"/>
          <w:szCs w:val="24"/>
        </w:rPr>
        <w:t>.</w:t>
      </w:r>
      <w:r w:rsidR="00A42CA3" w:rsidRPr="00662E1E">
        <w:rPr>
          <w:rFonts w:eastAsia="Arial"/>
          <w:sz w:val="24"/>
          <w:szCs w:val="24"/>
        </w:rPr>
        <w:tab/>
      </w:r>
      <w:r w:rsidR="00A42CA3" w:rsidRPr="00662E1E">
        <w:rPr>
          <w:sz w:val="24"/>
          <w:szCs w:val="24"/>
        </w:rPr>
        <w:t>В</w:t>
      </w:r>
      <w:r w:rsidR="00A42CA3" w:rsidRPr="00662E1E">
        <w:rPr>
          <w:rFonts w:eastAsia="Arial"/>
          <w:sz w:val="24"/>
          <w:szCs w:val="24"/>
        </w:rPr>
        <w:t xml:space="preserve"> </w:t>
      </w:r>
      <w:r w:rsidR="00A42CA3" w:rsidRPr="00662E1E">
        <w:rPr>
          <w:sz w:val="24"/>
          <w:szCs w:val="24"/>
        </w:rPr>
        <w:t>случае</w:t>
      </w:r>
      <w:r w:rsidR="00A42CA3" w:rsidRPr="00662E1E">
        <w:rPr>
          <w:rFonts w:eastAsia="Arial"/>
          <w:sz w:val="24"/>
          <w:szCs w:val="24"/>
        </w:rPr>
        <w:t xml:space="preserve"> </w:t>
      </w:r>
      <w:r w:rsidR="00A42CA3" w:rsidRPr="00662E1E">
        <w:rPr>
          <w:sz w:val="24"/>
          <w:szCs w:val="24"/>
        </w:rPr>
        <w:t>несвоевременной</w:t>
      </w:r>
      <w:r w:rsidR="00A42CA3" w:rsidRPr="00662E1E">
        <w:rPr>
          <w:rFonts w:eastAsia="Arial"/>
          <w:sz w:val="24"/>
          <w:szCs w:val="24"/>
        </w:rPr>
        <w:t xml:space="preserve"> </w:t>
      </w:r>
      <w:r w:rsidR="00A42CA3" w:rsidRPr="00662E1E">
        <w:rPr>
          <w:sz w:val="24"/>
          <w:szCs w:val="24"/>
        </w:rPr>
        <w:t>оплаты</w:t>
      </w:r>
      <w:r w:rsidR="00A42CA3" w:rsidRPr="00662E1E">
        <w:rPr>
          <w:rFonts w:eastAsia="Arial"/>
          <w:sz w:val="24"/>
          <w:szCs w:val="24"/>
        </w:rPr>
        <w:t xml:space="preserve"> </w:t>
      </w:r>
      <w:r w:rsidR="00A42CA3" w:rsidRPr="00662E1E">
        <w:rPr>
          <w:sz w:val="24"/>
          <w:szCs w:val="24"/>
        </w:rPr>
        <w:t>счетов</w:t>
      </w:r>
      <w:r w:rsidR="00A42CA3" w:rsidRPr="00662E1E">
        <w:rPr>
          <w:rFonts w:eastAsia="Arial"/>
          <w:sz w:val="24"/>
          <w:szCs w:val="24"/>
        </w:rPr>
        <w:t xml:space="preserve"> </w:t>
      </w:r>
      <w:r w:rsidR="00A42CA3" w:rsidRPr="00662E1E">
        <w:rPr>
          <w:sz w:val="24"/>
          <w:szCs w:val="24"/>
        </w:rPr>
        <w:t>Исполнителя</w:t>
      </w:r>
      <w:r w:rsidR="00A42CA3" w:rsidRPr="00662E1E">
        <w:rPr>
          <w:rFonts w:eastAsia="Arial"/>
          <w:sz w:val="24"/>
          <w:szCs w:val="24"/>
        </w:rPr>
        <w:t xml:space="preserve"> </w:t>
      </w:r>
      <w:r w:rsidR="00A42CA3" w:rsidRPr="00662E1E">
        <w:rPr>
          <w:sz w:val="24"/>
          <w:szCs w:val="24"/>
        </w:rPr>
        <w:t>Заказчик</w:t>
      </w:r>
      <w:r w:rsidR="00A42CA3" w:rsidRPr="00662E1E">
        <w:rPr>
          <w:rFonts w:eastAsia="Arial"/>
          <w:sz w:val="24"/>
          <w:szCs w:val="24"/>
        </w:rPr>
        <w:t xml:space="preserve"> </w:t>
      </w:r>
      <w:r w:rsidR="00A42CA3" w:rsidRPr="00662E1E">
        <w:rPr>
          <w:sz w:val="24"/>
          <w:szCs w:val="24"/>
        </w:rPr>
        <w:t>обязан</w:t>
      </w:r>
      <w:r w:rsidR="00A42CA3" w:rsidRPr="00662E1E">
        <w:rPr>
          <w:rFonts w:eastAsia="Arial"/>
          <w:sz w:val="24"/>
          <w:szCs w:val="24"/>
        </w:rPr>
        <w:t xml:space="preserve"> </w:t>
      </w:r>
      <w:r w:rsidR="00A42CA3" w:rsidRPr="00662E1E">
        <w:rPr>
          <w:sz w:val="24"/>
          <w:szCs w:val="24"/>
        </w:rPr>
        <w:t>уплатить</w:t>
      </w:r>
      <w:r w:rsidR="00A42CA3" w:rsidRPr="00662E1E">
        <w:rPr>
          <w:rFonts w:eastAsia="Arial"/>
          <w:sz w:val="24"/>
          <w:szCs w:val="24"/>
        </w:rPr>
        <w:t xml:space="preserve"> </w:t>
      </w:r>
      <w:r w:rsidR="00A42CA3" w:rsidRPr="00662E1E">
        <w:rPr>
          <w:sz w:val="24"/>
          <w:szCs w:val="24"/>
        </w:rPr>
        <w:t>Исполнителю</w:t>
      </w:r>
      <w:r w:rsidR="00A42CA3" w:rsidRPr="00662E1E">
        <w:rPr>
          <w:rFonts w:eastAsia="Arial"/>
          <w:sz w:val="24"/>
          <w:szCs w:val="24"/>
        </w:rPr>
        <w:t xml:space="preserve"> </w:t>
      </w:r>
      <w:r w:rsidR="00A42CA3" w:rsidRPr="00662E1E">
        <w:rPr>
          <w:sz w:val="24"/>
          <w:szCs w:val="24"/>
        </w:rPr>
        <w:t>штрафную</w:t>
      </w:r>
      <w:r w:rsidR="00A42CA3" w:rsidRPr="00662E1E">
        <w:rPr>
          <w:rFonts w:eastAsia="Arial"/>
          <w:sz w:val="24"/>
          <w:szCs w:val="24"/>
        </w:rPr>
        <w:t xml:space="preserve"> </w:t>
      </w:r>
      <w:r w:rsidR="00A42CA3" w:rsidRPr="00662E1E">
        <w:rPr>
          <w:sz w:val="24"/>
          <w:szCs w:val="24"/>
        </w:rPr>
        <w:t>неустойку</w:t>
      </w:r>
      <w:r w:rsidR="00A42CA3" w:rsidRPr="00662E1E">
        <w:rPr>
          <w:rFonts w:eastAsia="Arial"/>
          <w:sz w:val="24"/>
          <w:szCs w:val="24"/>
        </w:rPr>
        <w:t xml:space="preserve"> </w:t>
      </w:r>
      <w:r w:rsidR="00A42CA3" w:rsidRPr="00662E1E">
        <w:rPr>
          <w:sz w:val="24"/>
          <w:szCs w:val="24"/>
        </w:rPr>
        <w:t>в</w:t>
      </w:r>
      <w:r w:rsidR="00A42CA3" w:rsidRPr="00662E1E">
        <w:rPr>
          <w:rFonts w:eastAsia="Arial"/>
          <w:sz w:val="24"/>
          <w:szCs w:val="24"/>
        </w:rPr>
        <w:t xml:space="preserve"> </w:t>
      </w:r>
      <w:r w:rsidR="00A42CA3" w:rsidRPr="00662E1E">
        <w:rPr>
          <w:sz w:val="24"/>
          <w:szCs w:val="24"/>
        </w:rPr>
        <w:t>размере</w:t>
      </w:r>
      <w:r w:rsidR="00A42CA3" w:rsidRPr="00662E1E">
        <w:rPr>
          <w:rFonts w:eastAsia="Arial"/>
          <w:sz w:val="24"/>
          <w:szCs w:val="24"/>
        </w:rPr>
        <w:t xml:space="preserve"> 0,</w:t>
      </w:r>
      <w:r w:rsidR="007B1858" w:rsidRPr="00662E1E">
        <w:rPr>
          <w:rFonts w:eastAsia="Arial"/>
          <w:sz w:val="24"/>
          <w:szCs w:val="24"/>
        </w:rPr>
        <w:t>0</w:t>
      </w:r>
      <w:r w:rsidR="00043424" w:rsidRPr="00662E1E">
        <w:rPr>
          <w:rFonts w:eastAsia="Arial"/>
          <w:sz w:val="24"/>
          <w:szCs w:val="24"/>
        </w:rPr>
        <w:t>1</w:t>
      </w:r>
      <w:r w:rsidR="00A42CA3" w:rsidRPr="00662E1E">
        <w:rPr>
          <w:rFonts w:eastAsia="Arial"/>
          <w:sz w:val="24"/>
          <w:szCs w:val="24"/>
        </w:rPr>
        <w:t xml:space="preserve"> </w:t>
      </w:r>
      <w:r w:rsidR="007B1858" w:rsidRPr="00662E1E">
        <w:rPr>
          <w:rFonts w:eastAsia="Arial"/>
          <w:sz w:val="24"/>
          <w:szCs w:val="24"/>
        </w:rPr>
        <w:t>пр</w:t>
      </w:r>
      <w:r w:rsidR="00A42CA3" w:rsidRPr="00662E1E">
        <w:rPr>
          <w:sz w:val="24"/>
          <w:szCs w:val="24"/>
        </w:rPr>
        <w:t>оцента</w:t>
      </w:r>
      <w:r w:rsidR="00A42CA3" w:rsidRPr="00662E1E">
        <w:rPr>
          <w:rFonts w:eastAsia="Arial"/>
          <w:sz w:val="24"/>
          <w:szCs w:val="24"/>
        </w:rPr>
        <w:t xml:space="preserve"> </w:t>
      </w:r>
      <w:r w:rsidR="00A42CA3" w:rsidRPr="00662E1E">
        <w:rPr>
          <w:sz w:val="24"/>
          <w:szCs w:val="24"/>
        </w:rPr>
        <w:t>от</w:t>
      </w:r>
      <w:r w:rsidR="00A42CA3" w:rsidRPr="00662E1E">
        <w:rPr>
          <w:rFonts w:eastAsia="Arial"/>
          <w:sz w:val="24"/>
          <w:szCs w:val="24"/>
        </w:rPr>
        <w:t xml:space="preserve"> </w:t>
      </w:r>
      <w:r w:rsidR="00A42CA3" w:rsidRPr="00662E1E">
        <w:rPr>
          <w:sz w:val="24"/>
          <w:szCs w:val="24"/>
        </w:rPr>
        <w:t>суммы</w:t>
      </w:r>
      <w:r w:rsidR="00A42CA3" w:rsidRPr="00662E1E">
        <w:rPr>
          <w:rFonts w:eastAsia="Arial"/>
          <w:sz w:val="24"/>
          <w:szCs w:val="24"/>
        </w:rPr>
        <w:t xml:space="preserve"> </w:t>
      </w:r>
      <w:r w:rsidR="00A42CA3" w:rsidRPr="00662E1E">
        <w:rPr>
          <w:sz w:val="24"/>
          <w:szCs w:val="24"/>
        </w:rPr>
        <w:t>просроченного</w:t>
      </w:r>
      <w:r w:rsidR="00A42CA3" w:rsidRPr="00662E1E">
        <w:rPr>
          <w:rFonts w:eastAsia="Arial"/>
          <w:sz w:val="24"/>
          <w:szCs w:val="24"/>
        </w:rPr>
        <w:t xml:space="preserve"> </w:t>
      </w:r>
      <w:r w:rsidR="00A42CA3" w:rsidRPr="00662E1E">
        <w:rPr>
          <w:sz w:val="24"/>
          <w:szCs w:val="24"/>
        </w:rPr>
        <w:t>платежа</w:t>
      </w:r>
      <w:r w:rsidR="00A42CA3" w:rsidRPr="00662E1E">
        <w:rPr>
          <w:rFonts w:eastAsia="Arial"/>
          <w:sz w:val="24"/>
          <w:szCs w:val="24"/>
        </w:rPr>
        <w:t xml:space="preserve"> </w:t>
      </w:r>
      <w:r w:rsidR="00A42CA3" w:rsidRPr="00662E1E">
        <w:rPr>
          <w:sz w:val="24"/>
          <w:szCs w:val="24"/>
        </w:rPr>
        <w:t>за</w:t>
      </w:r>
      <w:r w:rsidR="00A42CA3" w:rsidRPr="00662E1E">
        <w:rPr>
          <w:rFonts w:eastAsia="Arial"/>
          <w:sz w:val="24"/>
          <w:szCs w:val="24"/>
        </w:rPr>
        <w:t xml:space="preserve"> </w:t>
      </w:r>
      <w:r w:rsidR="00A42CA3" w:rsidRPr="00662E1E">
        <w:rPr>
          <w:sz w:val="24"/>
          <w:szCs w:val="24"/>
        </w:rPr>
        <w:t>каждый</w:t>
      </w:r>
      <w:r w:rsidR="00A42CA3" w:rsidRPr="00662E1E">
        <w:rPr>
          <w:rFonts w:eastAsia="Arial"/>
          <w:sz w:val="24"/>
          <w:szCs w:val="24"/>
        </w:rPr>
        <w:t xml:space="preserve"> </w:t>
      </w:r>
      <w:r w:rsidR="00A42CA3" w:rsidRPr="00662E1E">
        <w:rPr>
          <w:sz w:val="24"/>
          <w:szCs w:val="24"/>
        </w:rPr>
        <w:t>день</w:t>
      </w:r>
      <w:r w:rsidR="00A42CA3" w:rsidRPr="00662E1E">
        <w:rPr>
          <w:rFonts w:eastAsia="Arial"/>
          <w:sz w:val="24"/>
          <w:szCs w:val="24"/>
        </w:rPr>
        <w:t xml:space="preserve"> </w:t>
      </w:r>
      <w:r w:rsidR="00A42CA3" w:rsidRPr="00662E1E">
        <w:rPr>
          <w:sz w:val="24"/>
          <w:szCs w:val="24"/>
        </w:rPr>
        <w:t>просрочки</w:t>
      </w:r>
      <w:r w:rsidR="00E0534E" w:rsidRPr="00662E1E">
        <w:rPr>
          <w:rFonts w:eastAsia="Arial"/>
          <w:sz w:val="24"/>
          <w:szCs w:val="24"/>
        </w:rPr>
        <w:t xml:space="preserve">, но не более 3% </w:t>
      </w:r>
      <w:r w:rsidR="00561F4B" w:rsidRPr="00662E1E">
        <w:rPr>
          <w:rFonts w:eastAsia="Arial"/>
          <w:sz w:val="24"/>
          <w:szCs w:val="24"/>
        </w:rPr>
        <w:t>от стоимости</w:t>
      </w:r>
      <w:r w:rsidR="00E0534E" w:rsidRPr="00662E1E">
        <w:rPr>
          <w:rFonts w:eastAsia="Arial"/>
          <w:sz w:val="24"/>
          <w:szCs w:val="24"/>
        </w:rPr>
        <w:t xml:space="preserve"> </w:t>
      </w:r>
      <w:proofErr w:type="gramStart"/>
      <w:r w:rsidR="00561F4B" w:rsidRPr="00662E1E">
        <w:rPr>
          <w:rFonts w:eastAsia="Arial"/>
          <w:sz w:val="24"/>
          <w:szCs w:val="24"/>
        </w:rPr>
        <w:t>перевозки</w:t>
      </w:r>
      <w:proofErr w:type="gramEnd"/>
      <w:r w:rsidR="00561F4B" w:rsidRPr="00662E1E">
        <w:rPr>
          <w:rFonts w:eastAsia="Arial"/>
          <w:sz w:val="24"/>
          <w:szCs w:val="24"/>
        </w:rPr>
        <w:t xml:space="preserve"> согласованной в Заявке.</w:t>
      </w:r>
    </w:p>
    <w:p w14:paraId="0060904D" w14:textId="389537A1" w:rsidR="00A42CA3" w:rsidRPr="00662E1E" w:rsidRDefault="00A42CA3" w:rsidP="00E45BF7">
      <w:pPr>
        <w:jc w:val="both"/>
        <w:rPr>
          <w:rFonts w:eastAsia="Arial"/>
          <w:sz w:val="24"/>
          <w:szCs w:val="24"/>
        </w:rPr>
      </w:pPr>
      <w:r w:rsidRPr="00662E1E">
        <w:rPr>
          <w:rFonts w:eastAsia="Arial"/>
          <w:sz w:val="24"/>
          <w:szCs w:val="24"/>
        </w:rPr>
        <w:t>5.</w:t>
      </w:r>
      <w:r w:rsidR="007E430B" w:rsidRPr="00662E1E">
        <w:rPr>
          <w:rFonts w:eastAsia="Arial"/>
          <w:sz w:val="24"/>
          <w:szCs w:val="24"/>
        </w:rPr>
        <w:t>8</w:t>
      </w:r>
      <w:r w:rsidRPr="00662E1E">
        <w:rPr>
          <w:rFonts w:eastAsia="Arial"/>
          <w:sz w:val="24"/>
          <w:szCs w:val="24"/>
        </w:rPr>
        <w:t>.</w:t>
      </w:r>
      <w:r w:rsidRPr="00662E1E">
        <w:rPr>
          <w:rFonts w:eastAsia="Arial"/>
          <w:sz w:val="24"/>
          <w:szCs w:val="24"/>
        </w:rPr>
        <w:tab/>
      </w:r>
      <w:r w:rsidRPr="00662E1E">
        <w:rPr>
          <w:sz w:val="24"/>
          <w:szCs w:val="24"/>
        </w:rPr>
        <w:t>Моментом</w:t>
      </w:r>
      <w:r w:rsidRPr="00662E1E">
        <w:rPr>
          <w:rFonts w:eastAsia="Arial"/>
          <w:sz w:val="24"/>
          <w:szCs w:val="24"/>
        </w:rPr>
        <w:t xml:space="preserve"> </w:t>
      </w:r>
      <w:r w:rsidRPr="00662E1E">
        <w:rPr>
          <w:sz w:val="24"/>
          <w:szCs w:val="24"/>
        </w:rPr>
        <w:t>признания</w:t>
      </w:r>
      <w:r w:rsidRPr="00662E1E">
        <w:rPr>
          <w:rFonts w:eastAsia="Arial"/>
          <w:sz w:val="24"/>
          <w:szCs w:val="24"/>
        </w:rPr>
        <w:t xml:space="preserve"> </w:t>
      </w:r>
      <w:r w:rsidRPr="00662E1E">
        <w:rPr>
          <w:sz w:val="24"/>
          <w:szCs w:val="24"/>
        </w:rPr>
        <w:t>неустойки</w:t>
      </w:r>
      <w:r w:rsidRPr="00662E1E">
        <w:rPr>
          <w:rFonts w:eastAsia="Arial"/>
          <w:sz w:val="24"/>
          <w:szCs w:val="24"/>
        </w:rPr>
        <w:t xml:space="preserve"> (</w:t>
      </w:r>
      <w:r w:rsidRPr="00662E1E">
        <w:rPr>
          <w:sz w:val="24"/>
          <w:szCs w:val="24"/>
        </w:rPr>
        <w:t>штрафа</w:t>
      </w:r>
      <w:r w:rsidRPr="00662E1E">
        <w:rPr>
          <w:rFonts w:eastAsia="Arial"/>
          <w:sz w:val="24"/>
          <w:szCs w:val="24"/>
        </w:rPr>
        <w:t xml:space="preserve">, </w:t>
      </w:r>
      <w:r w:rsidRPr="00662E1E">
        <w:rPr>
          <w:sz w:val="24"/>
          <w:szCs w:val="24"/>
        </w:rPr>
        <w:t>пени</w:t>
      </w:r>
      <w:r w:rsidRPr="00662E1E">
        <w:rPr>
          <w:rFonts w:eastAsia="Arial"/>
          <w:sz w:val="24"/>
          <w:szCs w:val="24"/>
        </w:rPr>
        <w:t xml:space="preserve">) </w:t>
      </w:r>
      <w:r w:rsidRPr="00662E1E">
        <w:rPr>
          <w:sz w:val="24"/>
          <w:szCs w:val="24"/>
        </w:rPr>
        <w:t>Исполнителем</w:t>
      </w:r>
      <w:r w:rsidRPr="00662E1E">
        <w:rPr>
          <w:rFonts w:eastAsia="Arial"/>
          <w:sz w:val="24"/>
          <w:szCs w:val="24"/>
        </w:rPr>
        <w:t xml:space="preserve"> </w:t>
      </w:r>
      <w:r w:rsidRPr="00662E1E">
        <w:rPr>
          <w:sz w:val="24"/>
          <w:szCs w:val="24"/>
        </w:rPr>
        <w:t>и</w:t>
      </w:r>
      <w:r w:rsidRPr="00662E1E">
        <w:rPr>
          <w:rFonts w:eastAsia="Arial"/>
          <w:sz w:val="24"/>
          <w:szCs w:val="24"/>
        </w:rPr>
        <w:t>/</w:t>
      </w:r>
      <w:r w:rsidRPr="00662E1E">
        <w:rPr>
          <w:sz w:val="24"/>
          <w:szCs w:val="24"/>
        </w:rPr>
        <w:t>или</w:t>
      </w:r>
      <w:r w:rsidRPr="00662E1E">
        <w:rPr>
          <w:rFonts w:eastAsia="Arial"/>
          <w:sz w:val="24"/>
          <w:szCs w:val="24"/>
        </w:rPr>
        <w:t xml:space="preserve"> </w:t>
      </w:r>
      <w:r w:rsidRPr="00662E1E">
        <w:rPr>
          <w:sz w:val="24"/>
          <w:szCs w:val="24"/>
        </w:rPr>
        <w:t>Заказчиком</w:t>
      </w:r>
      <w:r w:rsidRPr="00662E1E">
        <w:rPr>
          <w:rFonts w:eastAsia="Arial"/>
          <w:sz w:val="24"/>
          <w:szCs w:val="24"/>
        </w:rPr>
        <w:t xml:space="preserve"> </w:t>
      </w:r>
      <w:r w:rsidRPr="00662E1E">
        <w:rPr>
          <w:sz w:val="24"/>
          <w:szCs w:val="24"/>
        </w:rPr>
        <w:t>и</w:t>
      </w:r>
      <w:r w:rsidRPr="00662E1E">
        <w:rPr>
          <w:rFonts w:eastAsia="Arial"/>
          <w:sz w:val="24"/>
          <w:szCs w:val="24"/>
        </w:rPr>
        <w:t xml:space="preserve"> </w:t>
      </w:r>
      <w:r w:rsidRPr="00662E1E">
        <w:rPr>
          <w:sz w:val="24"/>
          <w:szCs w:val="24"/>
        </w:rPr>
        <w:t>принятия</w:t>
      </w:r>
      <w:r w:rsidRPr="00662E1E">
        <w:rPr>
          <w:rFonts w:eastAsia="Arial"/>
          <w:sz w:val="24"/>
          <w:szCs w:val="24"/>
        </w:rPr>
        <w:t xml:space="preserve"> </w:t>
      </w:r>
      <w:r w:rsidRPr="00662E1E">
        <w:rPr>
          <w:sz w:val="24"/>
          <w:szCs w:val="24"/>
        </w:rPr>
        <w:t>суммы</w:t>
      </w:r>
      <w:r w:rsidRPr="00662E1E">
        <w:rPr>
          <w:rFonts w:eastAsia="Arial"/>
          <w:sz w:val="24"/>
          <w:szCs w:val="24"/>
        </w:rPr>
        <w:t xml:space="preserve"> </w:t>
      </w:r>
      <w:r w:rsidRPr="00662E1E">
        <w:rPr>
          <w:sz w:val="24"/>
          <w:szCs w:val="24"/>
        </w:rPr>
        <w:t>неустойки</w:t>
      </w:r>
      <w:r w:rsidRPr="00662E1E">
        <w:rPr>
          <w:rFonts w:eastAsia="Arial"/>
          <w:sz w:val="24"/>
          <w:szCs w:val="24"/>
        </w:rPr>
        <w:t xml:space="preserve"> (</w:t>
      </w:r>
      <w:r w:rsidRPr="00662E1E">
        <w:rPr>
          <w:sz w:val="24"/>
          <w:szCs w:val="24"/>
        </w:rPr>
        <w:t>штрафа</w:t>
      </w:r>
      <w:r w:rsidRPr="00662E1E">
        <w:rPr>
          <w:rFonts w:eastAsia="Arial"/>
          <w:sz w:val="24"/>
          <w:szCs w:val="24"/>
        </w:rPr>
        <w:t xml:space="preserve">, </w:t>
      </w:r>
      <w:r w:rsidRPr="00662E1E">
        <w:rPr>
          <w:sz w:val="24"/>
          <w:szCs w:val="24"/>
        </w:rPr>
        <w:t>пени</w:t>
      </w:r>
      <w:r w:rsidRPr="00662E1E">
        <w:rPr>
          <w:rFonts w:eastAsia="Arial"/>
          <w:sz w:val="24"/>
          <w:szCs w:val="24"/>
        </w:rPr>
        <w:t xml:space="preserve">) </w:t>
      </w:r>
      <w:r w:rsidRPr="00662E1E">
        <w:rPr>
          <w:sz w:val="24"/>
          <w:szCs w:val="24"/>
        </w:rPr>
        <w:t>к</w:t>
      </w:r>
      <w:r w:rsidRPr="00662E1E">
        <w:rPr>
          <w:rFonts w:eastAsia="Arial"/>
          <w:sz w:val="24"/>
          <w:szCs w:val="24"/>
        </w:rPr>
        <w:t xml:space="preserve"> </w:t>
      </w:r>
      <w:r w:rsidRPr="00662E1E">
        <w:rPr>
          <w:sz w:val="24"/>
          <w:szCs w:val="24"/>
        </w:rPr>
        <w:t>бухгалтерскому</w:t>
      </w:r>
      <w:r w:rsidRPr="00662E1E">
        <w:rPr>
          <w:rFonts w:eastAsia="Arial"/>
          <w:sz w:val="24"/>
          <w:szCs w:val="24"/>
        </w:rPr>
        <w:t xml:space="preserve"> </w:t>
      </w:r>
      <w:r w:rsidRPr="00662E1E">
        <w:rPr>
          <w:sz w:val="24"/>
          <w:szCs w:val="24"/>
        </w:rPr>
        <w:t>учету</w:t>
      </w:r>
      <w:r w:rsidRPr="00662E1E">
        <w:rPr>
          <w:rFonts w:eastAsia="Arial"/>
          <w:sz w:val="24"/>
          <w:szCs w:val="24"/>
        </w:rPr>
        <w:t xml:space="preserve"> </w:t>
      </w:r>
      <w:r w:rsidRPr="00662E1E">
        <w:rPr>
          <w:sz w:val="24"/>
          <w:szCs w:val="24"/>
        </w:rPr>
        <w:t>в</w:t>
      </w:r>
      <w:r w:rsidRPr="00662E1E">
        <w:rPr>
          <w:rFonts w:eastAsia="Arial"/>
          <w:sz w:val="24"/>
          <w:szCs w:val="24"/>
        </w:rPr>
        <w:t xml:space="preserve"> </w:t>
      </w:r>
      <w:r w:rsidRPr="00662E1E">
        <w:rPr>
          <w:sz w:val="24"/>
          <w:szCs w:val="24"/>
        </w:rPr>
        <w:t>качестве</w:t>
      </w:r>
      <w:r w:rsidRPr="00662E1E">
        <w:rPr>
          <w:rFonts w:eastAsia="Arial"/>
          <w:sz w:val="24"/>
          <w:szCs w:val="24"/>
        </w:rPr>
        <w:t xml:space="preserve"> </w:t>
      </w:r>
      <w:r w:rsidRPr="00662E1E">
        <w:rPr>
          <w:sz w:val="24"/>
          <w:szCs w:val="24"/>
        </w:rPr>
        <w:t>внереализационных</w:t>
      </w:r>
      <w:r w:rsidRPr="00662E1E">
        <w:rPr>
          <w:rFonts w:eastAsia="Arial"/>
          <w:sz w:val="24"/>
          <w:szCs w:val="24"/>
        </w:rPr>
        <w:t xml:space="preserve"> </w:t>
      </w:r>
      <w:r w:rsidRPr="00662E1E">
        <w:rPr>
          <w:sz w:val="24"/>
          <w:szCs w:val="24"/>
        </w:rPr>
        <w:t>доходов</w:t>
      </w:r>
      <w:r w:rsidRPr="00662E1E">
        <w:rPr>
          <w:rFonts w:eastAsia="Arial"/>
          <w:sz w:val="24"/>
          <w:szCs w:val="24"/>
        </w:rPr>
        <w:t>/</w:t>
      </w:r>
      <w:r w:rsidRPr="00662E1E">
        <w:rPr>
          <w:sz w:val="24"/>
          <w:szCs w:val="24"/>
        </w:rPr>
        <w:t>расходов</w:t>
      </w:r>
      <w:r w:rsidRPr="00662E1E">
        <w:rPr>
          <w:rFonts w:eastAsia="Arial"/>
          <w:sz w:val="24"/>
          <w:szCs w:val="24"/>
        </w:rPr>
        <w:t xml:space="preserve"> </w:t>
      </w:r>
      <w:r w:rsidRPr="00662E1E">
        <w:rPr>
          <w:sz w:val="24"/>
          <w:szCs w:val="24"/>
        </w:rPr>
        <w:t>считается</w:t>
      </w:r>
      <w:r w:rsidRPr="00662E1E">
        <w:rPr>
          <w:rFonts w:eastAsia="Arial"/>
          <w:sz w:val="24"/>
          <w:szCs w:val="24"/>
        </w:rPr>
        <w:t xml:space="preserve"> </w:t>
      </w:r>
      <w:r w:rsidRPr="00662E1E">
        <w:rPr>
          <w:sz w:val="24"/>
          <w:szCs w:val="24"/>
        </w:rPr>
        <w:t>дата</w:t>
      </w:r>
      <w:r w:rsidRPr="00662E1E">
        <w:rPr>
          <w:rFonts w:eastAsia="Arial"/>
          <w:sz w:val="24"/>
          <w:szCs w:val="24"/>
        </w:rPr>
        <w:t xml:space="preserve"> </w:t>
      </w:r>
      <w:r w:rsidRPr="00662E1E">
        <w:rPr>
          <w:sz w:val="24"/>
          <w:szCs w:val="24"/>
        </w:rPr>
        <w:t>ее</w:t>
      </w:r>
      <w:r w:rsidRPr="00662E1E">
        <w:rPr>
          <w:rFonts w:eastAsia="Arial"/>
          <w:sz w:val="24"/>
          <w:szCs w:val="24"/>
        </w:rPr>
        <w:t xml:space="preserve"> </w:t>
      </w:r>
      <w:r w:rsidRPr="00662E1E">
        <w:rPr>
          <w:sz w:val="24"/>
          <w:szCs w:val="24"/>
        </w:rPr>
        <w:t>признания</w:t>
      </w:r>
      <w:r w:rsidRPr="00662E1E">
        <w:rPr>
          <w:rFonts w:eastAsia="Arial"/>
          <w:sz w:val="24"/>
          <w:szCs w:val="24"/>
        </w:rPr>
        <w:t xml:space="preserve"> </w:t>
      </w:r>
      <w:r w:rsidRPr="00662E1E">
        <w:rPr>
          <w:sz w:val="24"/>
          <w:szCs w:val="24"/>
        </w:rPr>
        <w:t>должником</w:t>
      </w:r>
      <w:r w:rsidRPr="00662E1E">
        <w:rPr>
          <w:rFonts w:eastAsia="Arial"/>
          <w:sz w:val="24"/>
          <w:szCs w:val="24"/>
        </w:rPr>
        <w:t xml:space="preserve"> </w:t>
      </w:r>
      <w:r w:rsidRPr="00662E1E">
        <w:rPr>
          <w:sz w:val="24"/>
          <w:szCs w:val="24"/>
        </w:rPr>
        <w:t>либо</w:t>
      </w:r>
      <w:r w:rsidRPr="00662E1E">
        <w:rPr>
          <w:rFonts w:eastAsia="Arial"/>
          <w:sz w:val="24"/>
          <w:szCs w:val="24"/>
        </w:rPr>
        <w:t xml:space="preserve"> </w:t>
      </w:r>
      <w:r w:rsidRPr="00662E1E">
        <w:rPr>
          <w:sz w:val="24"/>
          <w:szCs w:val="24"/>
        </w:rPr>
        <w:t>вступления</w:t>
      </w:r>
      <w:r w:rsidRPr="00662E1E">
        <w:rPr>
          <w:rFonts w:eastAsia="Arial"/>
          <w:sz w:val="24"/>
          <w:szCs w:val="24"/>
        </w:rPr>
        <w:t xml:space="preserve"> </w:t>
      </w:r>
      <w:r w:rsidRPr="00662E1E">
        <w:rPr>
          <w:sz w:val="24"/>
          <w:szCs w:val="24"/>
        </w:rPr>
        <w:t>в</w:t>
      </w:r>
      <w:r w:rsidRPr="00662E1E">
        <w:rPr>
          <w:rFonts w:eastAsia="Arial"/>
          <w:sz w:val="24"/>
          <w:szCs w:val="24"/>
        </w:rPr>
        <w:t xml:space="preserve"> </w:t>
      </w:r>
      <w:r w:rsidRPr="00662E1E">
        <w:rPr>
          <w:sz w:val="24"/>
          <w:szCs w:val="24"/>
        </w:rPr>
        <w:t>законную</w:t>
      </w:r>
      <w:r w:rsidRPr="00662E1E">
        <w:rPr>
          <w:rFonts w:eastAsia="Arial"/>
          <w:sz w:val="24"/>
          <w:szCs w:val="24"/>
        </w:rPr>
        <w:t xml:space="preserve"> </w:t>
      </w:r>
      <w:r w:rsidRPr="00662E1E">
        <w:rPr>
          <w:sz w:val="24"/>
          <w:szCs w:val="24"/>
        </w:rPr>
        <w:t>силу</w:t>
      </w:r>
      <w:r w:rsidRPr="00662E1E">
        <w:rPr>
          <w:rFonts w:eastAsia="Arial"/>
          <w:sz w:val="24"/>
          <w:szCs w:val="24"/>
        </w:rPr>
        <w:t xml:space="preserve"> </w:t>
      </w:r>
      <w:r w:rsidRPr="00662E1E">
        <w:rPr>
          <w:sz w:val="24"/>
          <w:szCs w:val="24"/>
        </w:rPr>
        <w:t>решения</w:t>
      </w:r>
      <w:r w:rsidRPr="00662E1E">
        <w:rPr>
          <w:rFonts w:eastAsia="Arial"/>
          <w:sz w:val="24"/>
          <w:szCs w:val="24"/>
        </w:rPr>
        <w:t xml:space="preserve"> </w:t>
      </w:r>
      <w:r w:rsidRPr="00662E1E">
        <w:rPr>
          <w:sz w:val="24"/>
          <w:szCs w:val="24"/>
        </w:rPr>
        <w:t>суда</w:t>
      </w:r>
      <w:r w:rsidRPr="00662E1E">
        <w:rPr>
          <w:rFonts w:eastAsia="Arial"/>
          <w:sz w:val="24"/>
          <w:szCs w:val="24"/>
        </w:rPr>
        <w:t>.</w:t>
      </w:r>
      <w:r w:rsidR="00BF0015" w:rsidRPr="00662E1E">
        <w:rPr>
          <w:rFonts w:eastAsia="Arial"/>
          <w:sz w:val="24"/>
          <w:szCs w:val="24"/>
        </w:rPr>
        <w:t xml:space="preserve"> </w:t>
      </w:r>
      <w:r w:rsidRPr="00662E1E">
        <w:rPr>
          <w:sz w:val="24"/>
          <w:szCs w:val="24"/>
        </w:rPr>
        <w:t>При</w:t>
      </w:r>
      <w:r w:rsidRPr="00662E1E">
        <w:rPr>
          <w:rFonts w:eastAsia="Arial"/>
          <w:sz w:val="24"/>
          <w:szCs w:val="24"/>
        </w:rPr>
        <w:t xml:space="preserve"> </w:t>
      </w:r>
      <w:r w:rsidRPr="00662E1E">
        <w:rPr>
          <w:sz w:val="24"/>
          <w:szCs w:val="24"/>
        </w:rPr>
        <w:t>отсутствии</w:t>
      </w:r>
      <w:r w:rsidRPr="00662E1E">
        <w:rPr>
          <w:rFonts w:eastAsia="Arial"/>
          <w:sz w:val="24"/>
          <w:szCs w:val="24"/>
        </w:rPr>
        <w:t xml:space="preserve"> </w:t>
      </w:r>
      <w:r w:rsidRPr="00662E1E">
        <w:rPr>
          <w:sz w:val="24"/>
          <w:szCs w:val="24"/>
        </w:rPr>
        <w:t>уведомления</w:t>
      </w:r>
      <w:r w:rsidRPr="00662E1E">
        <w:rPr>
          <w:rFonts w:eastAsia="Arial"/>
          <w:sz w:val="24"/>
          <w:szCs w:val="24"/>
        </w:rPr>
        <w:t xml:space="preserve"> </w:t>
      </w:r>
      <w:r w:rsidRPr="00662E1E">
        <w:rPr>
          <w:sz w:val="24"/>
          <w:szCs w:val="24"/>
        </w:rPr>
        <w:t>о</w:t>
      </w:r>
      <w:r w:rsidRPr="00662E1E">
        <w:rPr>
          <w:rFonts w:eastAsia="Arial"/>
          <w:sz w:val="24"/>
          <w:szCs w:val="24"/>
        </w:rPr>
        <w:t xml:space="preserve"> </w:t>
      </w:r>
      <w:r w:rsidRPr="00662E1E">
        <w:rPr>
          <w:sz w:val="24"/>
          <w:szCs w:val="24"/>
        </w:rPr>
        <w:t>признании</w:t>
      </w:r>
      <w:r w:rsidRPr="00662E1E">
        <w:rPr>
          <w:rFonts w:eastAsia="Arial"/>
          <w:sz w:val="24"/>
          <w:szCs w:val="24"/>
        </w:rPr>
        <w:t xml:space="preserve"> </w:t>
      </w:r>
      <w:r w:rsidRPr="00662E1E">
        <w:rPr>
          <w:sz w:val="24"/>
          <w:szCs w:val="24"/>
        </w:rPr>
        <w:t>должником</w:t>
      </w:r>
      <w:r w:rsidRPr="00662E1E">
        <w:rPr>
          <w:rFonts w:eastAsia="Arial"/>
          <w:sz w:val="24"/>
          <w:szCs w:val="24"/>
        </w:rPr>
        <w:t xml:space="preserve"> </w:t>
      </w:r>
      <w:r w:rsidRPr="00662E1E">
        <w:rPr>
          <w:sz w:val="24"/>
          <w:szCs w:val="24"/>
        </w:rPr>
        <w:t>неустойки</w:t>
      </w:r>
      <w:r w:rsidRPr="00662E1E">
        <w:rPr>
          <w:rFonts w:eastAsia="Arial"/>
          <w:sz w:val="24"/>
          <w:szCs w:val="24"/>
        </w:rPr>
        <w:t xml:space="preserve"> (</w:t>
      </w:r>
      <w:r w:rsidRPr="00662E1E">
        <w:rPr>
          <w:sz w:val="24"/>
          <w:szCs w:val="24"/>
        </w:rPr>
        <w:t>штрафа</w:t>
      </w:r>
      <w:r w:rsidRPr="00662E1E">
        <w:rPr>
          <w:rFonts w:eastAsia="Arial"/>
          <w:sz w:val="24"/>
          <w:szCs w:val="24"/>
        </w:rPr>
        <w:t xml:space="preserve">, </w:t>
      </w:r>
      <w:r w:rsidRPr="00662E1E">
        <w:rPr>
          <w:sz w:val="24"/>
          <w:szCs w:val="24"/>
        </w:rPr>
        <w:t>пени</w:t>
      </w:r>
      <w:r w:rsidRPr="00662E1E">
        <w:rPr>
          <w:rFonts w:eastAsia="Arial"/>
          <w:sz w:val="24"/>
          <w:szCs w:val="24"/>
        </w:rPr>
        <w:t xml:space="preserve">), </w:t>
      </w:r>
      <w:r w:rsidRPr="00662E1E">
        <w:rPr>
          <w:sz w:val="24"/>
          <w:szCs w:val="24"/>
        </w:rPr>
        <w:t>моментом</w:t>
      </w:r>
      <w:r w:rsidRPr="00662E1E">
        <w:rPr>
          <w:rFonts w:eastAsia="Arial"/>
          <w:sz w:val="24"/>
          <w:szCs w:val="24"/>
        </w:rPr>
        <w:t xml:space="preserve"> </w:t>
      </w:r>
      <w:r w:rsidRPr="00662E1E">
        <w:rPr>
          <w:sz w:val="24"/>
          <w:szCs w:val="24"/>
        </w:rPr>
        <w:t>ее</w:t>
      </w:r>
      <w:r w:rsidRPr="00662E1E">
        <w:rPr>
          <w:rFonts w:eastAsia="Arial"/>
          <w:sz w:val="24"/>
          <w:szCs w:val="24"/>
        </w:rPr>
        <w:t xml:space="preserve"> </w:t>
      </w:r>
      <w:r w:rsidRPr="00662E1E">
        <w:rPr>
          <w:sz w:val="24"/>
          <w:szCs w:val="24"/>
        </w:rPr>
        <w:t>признания</w:t>
      </w:r>
      <w:r w:rsidRPr="00662E1E">
        <w:rPr>
          <w:rFonts w:eastAsia="Arial"/>
          <w:sz w:val="24"/>
          <w:szCs w:val="24"/>
        </w:rPr>
        <w:t xml:space="preserve"> </w:t>
      </w:r>
      <w:r w:rsidRPr="00662E1E">
        <w:rPr>
          <w:sz w:val="24"/>
          <w:szCs w:val="24"/>
        </w:rPr>
        <w:t>считается</w:t>
      </w:r>
      <w:r w:rsidRPr="00662E1E">
        <w:rPr>
          <w:rFonts w:eastAsia="Arial"/>
          <w:sz w:val="24"/>
          <w:szCs w:val="24"/>
        </w:rPr>
        <w:t xml:space="preserve"> </w:t>
      </w:r>
      <w:r w:rsidRPr="00662E1E">
        <w:rPr>
          <w:sz w:val="24"/>
          <w:szCs w:val="24"/>
        </w:rPr>
        <w:t>день</w:t>
      </w:r>
      <w:r w:rsidRPr="00662E1E">
        <w:rPr>
          <w:rFonts w:eastAsia="Arial"/>
          <w:sz w:val="24"/>
          <w:szCs w:val="24"/>
        </w:rPr>
        <w:t xml:space="preserve"> </w:t>
      </w:r>
      <w:r w:rsidRPr="00662E1E">
        <w:rPr>
          <w:sz w:val="24"/>
          <w:szCs w:val="24"/>
        </w:rPr>
        <w:t>поступления</w:t>
      </w:r>
      <w:r w:rsidRPr="00662E1E">
        <w:rPr>
          <w:rFonts w:eastAsia="Arial"/>
          <w:sz w:val="24"/>
          <w:szCs w:val="24"/>
        </w:rPr>
        <w:t xml:space="preserve"> </w:t>
      </w:r>
      <w:r w:rsidRPr="00662E1E">
        <w:rPr>
          <w:sz w:val="24"/>
          <w:szCs w:val="24"/>
        </w:rPr>
        <w:t>денежных</w:t>
      </w:r>
      <w:r w:rsidRPr="00662E1E">
        <w:rPr>
          <w:rFonts w:eastAsia="Arial"/>
          <w:sz w:val="24"/>
          <w:szCs w:val="24"/>
        </w:rPr>
        <w:t xml:space="preserve"> </w:t>
      </w:r>
      <w:r w:rsidRPr="00662E1E">
        <w:rPr>
          <w:sz w:val="24"/>
          <w:szCs w:val="24"/>
        </w:rPr>
        <w:t>средств</w:t>
      </w:r>
      <w:r w:rsidRPr="00662E1E">
        <w:rPr>
          <w:rFonts w:eastAsia="Arial"/>
          <w:sz w:val="24"/>
          <w:szCs w:val="24"/>
        </w:rPr>
        <w:t>.</w:t>
      </w:r>
    </w:p>
    <w:p w14:paraId="138C97F1" w14:textId="3BECC767" w:rsidR="00A42CA3" w:rsidRPr="00662E1E" w:rsidRDefault="007E430B" w:rsidP="00E45BF7">
      <w:pPr>
        <w:jc w:val="both"/>
        <w:rPr>
          <w:rFonts w:eastAsia="Arial"/>
          <w:sz w:val="24"/>
          <w:szCs w:val="24"/>
        </w:rPr>
      </w:pPr>
      <w:r w:rsidRPr="00662E1E">
        <w:rPr>
          <w:rFonts w:eastAsia="Arial"/>
          <w:sz w:val="24"/>
          <w:szCs w:val="24"/>
        </w:rPr>
        <w:t>5.9</w:t>
      </w:r>
      <w:r w:rsidR="00A42CA3" w:rsidRPr="00662E1E">
        <w:rPr>
          <w:rFonts w:eastAsia="Arial"/>
          <w:sz w:val="24"/>
          <w:szCs w:val="24"/>
        </w:rPr>
        <w:t>.</w:t>
      </w:r>
      <w:r w:rsidR="00A42CA3" w:rsidRPr="00662E1E">
        <w:rPr>
          <w:rFonts w:eastAsia="Arial"/>
          <w:sz w:val="24"/>
          <w:szCs w:val="24"/>
        </w:rPr>
        <w:tab/>
      </w:r>
      <w:r w:rsidR="00A42CA3" w:rsidRPr="00662E1E">
        <w:rPr>
          <w:sz w:val="24"/>
          <w:szCs w:val="24"/>
        </w:rPr>
        <w:t>Уплата</w:t>
      </w:r>
      <w:r w:rsidR="00A42CA3" w:rsidRPr="00662E1E">
        <w:rPr>
          <w:rFonts w:eastAsia="Arial"/>
          <w:sz w:val="24"/>
          <w:szCs w:val="24"/>
        </w:rPr>
        <w:t xml:space="preserve"> </w:t>
      </w:r>
      <w:r w:rsidR="00A42CA3" w:rsidRPr="00662E1E">
        <w:rPr>
          <w:sz w:val="24"/>
          <w:szCs w:val="24"/>
        </w:rPr>
        <w:t>неустойки</w:t>
      </w:r>
      <w:r w:rsidR="00A42CA3" w:rsidRPr="00662E1E">
        <w:rPr>
          <w:rFonts w:eastAsia="Arial"/>
          <w:sz w:val="24"/>
          <w:szCs w:val="24"/>
        </w:rPr>
        <w:t xml:space="preserve"> (</w:t>
      </w:r>
      <w:r w:rsidR="00A42CA3" w:rsidRPr="00662E1E">
        <w:rPr>
          <w:sz w:val="24"/>
          <w:szCs w:val="24"/>
        </w:rPr>
        <w:t>штрафа</w:t>
      </w:r>
      <w:r w:rsidR="00A42CA3" w:rsidRPr="00662E1E">
        <w:rPr>
          <w:rFonts w:eastAsia="Arial"/>
          <w:sz w:val="24"/>
          <w:szCs w:val="24"/>
        </w:rPr>
        <w:t xml:space="preserve">, </w:t>
      </w:r>
      <w:r w:rsidR="00A42CA3" w:rsidRPr="00662E1E">
        <w:rPr>
          <w:sz w:val="24"/>
          <w:szCs w:val="24"/>
        </w:rPr>
        <w:t>пени</w:t>
      </w:r>
      <w:r w:rsidR="00A42CA3" w:rsidRPr="00662E1E">
        <w:rPr>
          <w:rFonts w:eastAsia="Arial"/>
          <w:sz w:val="24"/>
          <w:szCs w:val="24"/>
        </w:rPr>
        <w:t xml:space="preserve">), </w:t>
      </w:r>
      <w:r w:rsidR="00A42CA3" w:rsidRPr="00662E1E">
        <w:rPr>
          <w:sz w:val="24"/>
          <w:szCs w:val="24"/>
        </w:rPr>
        <w:t>а</w:t>
      </w:r>
      <w:r w:rsidR="00A42CA3" w:rsidRPr="00662E1E">
        <w:rPr>
          <w:rFonts w:eastAsia="Arial"/>
          <w:sz w:val="24"/>
          <w:szCs w:val="24"/>
        </w:rPr>
        <w:t xml:space="preserve"> </w:t>
      </w:r>
      <w:r w:rsidR="00A42CA3" w:rsidRPr="00662E1E">
        <w:rPr>
          <w:sz w:val="24"/>
          <w:szCs w:val="24"/>
        </w:rPr>
        <w:t>также</w:t>
      </w:r>
      <w:r w:rsidR="00A42CA3" w:rsidRPr="00662E1E">
        <w:rPr>
          <w:rFonts w:eastAsia="Arial"/>
          <w:sz w:val="24"/>
          <w:szCs w:val="24"/>
        </w:rPr>
        <w:t xml:space="preserve"> </w:t>
      </w:r>
      <w:r w:rsidR="00A42CA3" w:rsidRPr="00662E1E">
        <w:rPr>
          <w:sz w:val="24"/>
          <w:szCs w:val="24"/>
        </w:rPr>
        <w:t>возмещение</w:t>
      </w:r>
      <w:r w:rsidR="00A42CA3" w:rsidRPr="00662E1E">
        <w:rPr>
          <w:rFonts w:eastAsia="Arial"/>
          <w:sz w:val="24"/>
          <w:szCs w:val="24"/>
        </w:rPr>
        <w:t xml:space="preserve"> </w:t>
      </w:r>
      <w:r w:rsidR="00A42CA3" w:rsidRPr="00662E1E">
        <w:rPr>
          <w:sz w:val="24"/>
          <w:szCs w:val="24"/>
        </w:rPr>
        <w:t>убытков</w:t>
      </w:r>
      <w:r w:rsidR="00A42CA3" w:rsidRPr="00662E1E">
        <w:rPr>
          <w:rFonts w:eastAsia="Arial"/>
          <w:sz w:val="24"/>
          <w:szCs w:val="24"/>
        </w:rPr>
        <w:t xml:space="preserve"> </w:t>
      </w:r>
      <w:r w:rsidR="00A42CA3" w:rsidRPr="00662E1E">
        <w:rPr>
          <w:sz w:val="24"/>
          <w:szCs w:val="24"/>
        </w:rPr>
        <w:t>не</w:t>
      </w:r>
      <w:r w:rsidR="00A42CA3" w:rsidRPr="00662E1E">
        <w:rPr>
          <w:rFonts w:eastAsia="Arial"/>
          <w:sz w:val="24"/>
          <w:szCs w:val="24"/>
        </w:rPr>
        <w:t xml:space="preserve"> </w:t>
      </w:r>
      <w:r w:rsidR="00A42CA3" w:rsidRPr="00662E1E">
        <w:rPr>
          <w:sz w:val="24"/>
          <w:szCs w:val="24"/>
        </w:rPr>
        <w:t>освобождают</w:t>
      </w:r>
      <w:r w:rsidR="00A42CA3" w:rsidRPr="00662E1E">
        <w:rPr>
          <w:rFonts w:eastAsia="Arial"/>
          <w:sz w:val="24"/>
          <w:szCs w:val="24"/>
        </w:rPr>
        <w:t xml:space="preserve"> </w:t>
      </w:r>
      <w:r w:rsidR="00A42CA3" w:rsidRPr="00662E1E">
        <w:rPr>
          <w:sz w:val="24"/>
          <w:szCs w:val="24"/>
        </w:rPr>
        <w:t>сторон</w:t>
      </w:r>
      <w:r w:rsidR="00AE65BC" w:rsidRPr="00662E1E">
        <w:rPr>
          <w:sz w:val="24"/>
          <w:szCs w:val="24"/>
        </w:rPr>
        <w:t>ы</w:t>
      </w:r>
      <w:r w:rsidR="00A42CA3" w:rsidRPr="00662E1E">
        <w:rPr>
          <w:rFonts w:eastAsia="Arial"/>
          <w:sz w:val="24"/>
          <w:szCs w:val="24"/>
        </w:rPr>
        <w:t xml:space="preserve"> </w:t>
      </w:r>
      <w:r w:rsidR="00A42CA3" w:rsidRPr="00662E1E">
        <w:rPr>
          <w:sz w:val="24"/>
          <w:szCs w:val="24"/>
        </w:rPr>
        <w:t>от</w:t>
      </w:r>
      <w:r w:rsidR="00A42CA3" w:rsidRPr="00662E1E">
        <w:rPr>
          <w:rFonts w:eastAsia="Arial"/>
          <w:sz w:val="24"/>
          <w:szCs w:val="24"/>
        </w:rPr>
        <w:t xml:space="preserve"> </w:t>
      </w:r>
      <w:r w:rsidR="00A42CA3" w:rsidRPr="00662E1E">
        <w:rPr>
          <w:sz w:val="24"/>
          <w:szCs w:val="24"/>
        </w:rPr>
        <w:t>исполнения</w:t>
      </w:r>
      <w:r w:rsidR="00A42CA3" w:rsidRPr="00662E1E">
        <w:rPr>
          <w:rFonts w:eastAsia="Arial"/>
          <w:sz w:val="24"/>
          <w:szCs w:val="24"/>
        </w:rPr>
        <w:t xml:space="preserve"> </w:t>
      </w:r>
      <w:r w:rsidR="00A42CA3" w:rsidRPr="00662E1E">
        <w:rPr>
          <w:sz w:val="24"/>
          <w:szCs w:val="24"/>
        </w:rPr>
        <w:t>своих</w:t>
      </w:r>
      <w:r w:rsidR="00A42CA3" w:rsidRPr="00662E1E">
        <w:rPr>
          <w:rFonts w:eastAsia="Arial"/>
          <w:sz w:val="24"/>
          <w:szCs w:val="24"/>
        </w:rPr>
        <w:t xml:space="preserve"> </w:t>
      </w:r>
      <w:r w:rsidR="00A42CA3" w:rsidRPr="00662E1E">
        <w:rPr>
          <w:sz w:val="24"/>
          <w:szCs w:val="24"/>
        </w:rPr>
        <w:t>обязательств</w:t>
      </w:r>
      <w:r w:rsidR="00A42CA3" w:rsidRPr="00662E1E">
        <w:rPr>
          <w:rFonts w:eastAsia="Arial"/>
          <w:sz w:val="24"/>
          <w:szCs w:val="24"/>
        </w:rPr>
        <w:t xml:space="preserve">, </w:t>
      </w:r>
      <w:r w:rsidR="00A42CA3" w:rsidRPr="00662E1E">
        <w:rPr>
          <w:sz w:val="24"/>
          <w:szCs w:val="24"/>
        </w:rPr>
        <w:t>возникших</w:t>
      </w:r>
      <w:r w:rsidR="00A42CA3" w:rsidRPr="00662E1E">
        <w:rPr>
          <w:rFonts w:eastAsia="Arial"/>
          <w:sz w:val="24"/>
          <w:szCs w:val="24"/>
        </w:rPr>
        <w:t xml:space="preserve"> </w:t>
      </w:r>
      <w:r w:rsidR="00A42CA3" w:rsidRPr="00662E1E">
        <w:rPr>
          <w:sz w:val="24"/>
          <w:szCs w:val="24"/>
        </w:rPr>
        <w:t>из</w:t>
      </w:r>
      <w:r w:rsidR="00A42CA3" w:rsidRPr="00662E1E">
        <w:rPr>
          <w:rFonts w:eastAsia="Arial"/>
          <w:sz w:val="24"/>
          <w:szCs w:val="24"/>
        </w:rPr>
        <w:t xml:space="preserve"> </w:t>
      </w:r>
      <w:r w:rsidR="00A42CA3" w:rsidRPr="00662E1E">
        <w:rPr>
          <w:sz w:val="24"/>
          <w:szCs w:val="24"/>
        </w:rPr>
        <w:t>настоящего</w:t>
      </w:r>
      <w:r w:rsidR="00A42CA3" w:rsidRPr="00662E1E">
        <w:rPr>
          <w:rFonts w:eastAsia="Arial"/>
          <w:sz w:val="24"/>
          <w:szCs w:val="24"/>
        </w:rPr>
        <w:t xml:space="preserve"> </w:t>
      </w:r>
      <w:r w:rsidR="00A42CA3" w:rsidRPr="00662E1E">
        <w:rPr>
          <w:sz w:val="24"/>
          <w:szCs w:val="24"/>
        </w:rPr>
        <w:t>договора</w:t>
      </w:r>
      <w:r w:rsidR="00A42CA3" w:rsidRPr="00662E1E">
        <w:rPr>
          <w:rFonts w:eastAsia="Arial"/>
          <w:sz w:val="24"/>
          <w:szCs w:val="24"/>
        </w:rPr>
        <w:t>.</w:t>
      </w:r>
    </w:p>
    <w:p w14:paraId="05BB7795" w14:textId="77777777" w:rsidR="000F651F" w:rsidRPr="00662E1E" w:rsidRDefault="007E430B" w:rsidP="00E45BF7">
      <w:pPr>
        <w:jc w:val="both"/>
        <w:rPr>
          <w:rFonts w:eastAsia="Arial"/>
          <w:sz w:val="24"/>
          <w:szCs w:val="24"/>
        </w:rPr>
      </w:pPr>
      <w:r w:rsidRPr="00662E1E">
        <w:rPr>
          <w:rFonts w:eastAsia="Arial"/>
          <w:sz w:val="24"/>
          <w:szCs w:val="24"/>
        </w:rPr>
        <w:t>5.10</w:t>
      </w:r>
      <w:r w:rsidR="00BF0015" w:rsidRPr="00662E1E">
        <w:rPr>
          <w:rFonts w:eastAsia="Arial"/>
          <w:sz w:val="24"/>
          <w:szCs w:val="24"/>
        </w:rPr>
        <w:t xml:space="preserve">. Заказчик оставляет за собой </w:t>
      </w:r>
      <w:r w:rsidR="003921B9" w:rsidRPr="00662E1E">
        <w:rPr>
          <w:rFonts w:eastAsia="Arial"/>
          <w:sz w:val="24"/>
          <w:szCs w:val="24"/>
        </w:rPr>
        <w:t>право</w:t>
      </w:r>
      <w:r w:rsidR="003810C3" w:rsidRPr="00662E1E">
        <w:rPr>
          <w:rFonts w:eastAsia="Arial"/>
          <w:sz w:val="24"/>
          <w:szCs w:val="24"/>
        </w:rPr>
        <w:t xml:space="preserve"> в одностороннем порядке</w:t>
      </w:r>
      <w:r w:rsidR="003921B9" w:rsidRPr="00662E1E">
        <w:rPr>
          <w:rFonts w:eastAsia="Arial"/>
          <w:sz w:val="24"/>
          <w:szCs w:val="24"/>
        </w:rPr>
        <w:t xml:space="preserve"> удержать суммы штрафов (претензий) из суммы оплаты услуг перевозки.</w:t>
      </w:r>
    </w:p>
    <w:p w14:paraId="13ADB459" w14:textId="5ACD0165" w:rsidR="00BF0015" w:rsidRPr="00662E1E" w:rsidRDefault="00BF0015" w:rsidP="00E45BF7">
      <w:pPr>
        <w:jc w:val="both"/>
        <w:rPr>
          <w:rFonts w:eastAsia="Arial"/>
          <w:sz w:val="24"/>
          <w:szCs w:val="24"/>
        </w:rPr>
      </w:pPr>
      <w:r w:rsidRPr="00662E1E">
        <w:rPr>
          <w:rFonts w:eastAsia="Arial"/>
          <w:sz w:val="24"/>
          <w:szCs w:val="24"/>
        </w:rPr>
        <w:t xml:space="preserve"> </w:t>
      </w:r>
    </w:p>
    <w:p w14:paraId="09EC7A3B" w14:textId="1BFA751D" w:rsidR="00A42CA3" w:rsidRPr="00662E1E" w:rsidRDefault="00A42CA3" w:rsidP="00E45BF7">
      <w:pPr>
        <w:numPr>
          <w:ilvl w:val="0"/>
          <w:numId w:val="8"/>
        </w:numPr>
        <w:ind w:left="0" w:firstLine="0"/>
        <w:jc w:val="center"/>
        <w:rPr>
          <w:b/>
          <w:sz w:val="24"/>
          <w:szCs w:val="24"/>
        </w:rPr>
      </w:pPr>
      <w:r w:rsidRPr="00662E1E">
        <w:rPr>
          <w:b/>
          <w:sz w:val="24"/>
          <w:szCs w:val="24"/>
        </w:rPr>
        <w:t>Ответственность</w:t>
      </w:r>
      <w:r w:rsidRPr="00662E1E">
        <w:rPr>
          <w:rFonts w:eastAsia="Arial"/>
          <w:b/>
          <w:sz w:val="24"/>
          <w:szCs w:val="24"/>
        </w:rPr>
        <w:t xml:space="preserve"> </w:t>
      </w:r>
      <w:r w:rsidRPr="00662E1E">
        <w:rPr>
          <w:b/>
          <w:sz w:val="24"/>
          <w:szCs w:val="24"/>
        </w:rPr>
        <w:t>сторон</w:t>
      </w:r>
    </w:p>
    <w:p w14:paraId="726B91E1" w14:textId="77777777" w:rsidR="00A9630E" w:rsidRPr="00662E1E" w:rsidRDefault="00A9630E" w:rsidP="00A9630E">
      <w:pPr>
        <w:rPr>
          <w:b/>
          <w:sz w:val="24"/>
          <w:szCs w:val="24"/>
        </w:rPr>
      </w:pPr>
    </w:p>
    <w:p w14:paraId="5019E26F" w14:textId="4F806975" w:rsidR="00E15221" w:rsidRPr="00662E1E" w:rsidRDefault="00E15221" w:rsidP="00E45BF7">
      <w:pPr>
        <w:pStyle w:val="Bodytext20"/>
        <w:numPr>
          <w:ilvl w:val="1"/>
          <w:numId w:val="15"/>
        </w:numPr>
        <w:shd w:val="clear" w:color="auto" w:fill="auto"/>
        <w:tabs>
          <w:tab w:val="left" w:pos="562"/>
        </w:tabs>
        <w:spacing w:after="0" w:line="240" w:lineRule="auto"/>
        <w:rPr>
          <w:rFonts w:ascii="Times New Roman" w:hAnsi="Times New Roman" w:cs="Times New Roman"/>
          <w:sz w:val="24"/>
          <w:szCs w:val="24"/>
          <w:lang w:eastAsia="ru-RU"/>
        </w:rPr>
      </w:pPr>
      <w:r w:rsidRPr="00662E1E">
        <w:rPr>
          <w:rFonts w:ascii="Times New Roman" w:hAnsi="Times New Roman" w:cs="Times New Roman"/>
          <w:sz w:val="24"/>
          <w:szCs w:val="24"/>
        </w:rPr>
        <w:t xml:space="preserve">Исполнитель несет ответственность перед Заказчиком за сохранность груза с момента принятия его для перевозки и до момента выдачи грузополучателю или управомоченному им лицу, если не докажет, что утрата, недостача или повреждение (порча) груза произошли вследствие обстоятельств, которые </w:t>
      </w:r>
      <w:r w:rsidR="00295925" w:rsidRPr="00662E1E">
        <w:rPr>
          <w:rFonts w:ascii="Times New Roman" w:hAnsi="Times New Roman" w:cs="Times New Roman"/>
          <w:sz w:val="24"/>
          <w:szCs w:val="24"/>
        </w:rPr>
        <w:t>Исполнитель</w:t>
      </w:r>
      <w:r w:rsidRPr="00662E1E">
        <w:rPr>
          <w:rFonts w:ascii="Times New Roman" w:hAnsi="Times New Roman" w:cs="Times New Roman"/>
          <w:sz w:val="24"/>
          <w:szCs w:val="24"/>
        </w:rPr>
        <w:t xml:space="preserve"> не мог предотвратить или устранить по не зависящим от него причинам. При </w:t>
      </w:r>
      <w:r w:rsidRPr="00662E1E">
        <w:rPr>
          <w:rFonts w:ascii="Times New Roman" w:hAnsi="Times New Roman" w:cs="Times New Roman"/>
          <w:sz w:val="24"/>
          <w:szCs w:val="24"/>
        </w:rPr>
        <w:lastRenderedPageBreak/>
        <w:t xml:space="preserve">этом факт целостности пломбы и запорного устройства на грузовом отсеке транспортного средства, установленный при доставке груза, не освобождает </w:t>
      </w:r>
      <w:r w:rsidR="00295925" w:rsidRPr="00662E1E">
        <w:rPr>
          <w:rFonts w:ascii="Times New Roman" w:hAnsi="Times New Roman" w:cs="Times New Roman"/>
          <w:sz w:val="24"/>
          <w:szCs w:val="24"/>
        </w:rPr>
        <w:t>Исполнител</w:t>
      </w:r>
      <w:r w:rsidR="00AE65BC" w:rsidRPr="00662E1E">
        <w:rPr>
          <w:rFonts w:ascii="Times New Roman" w:hAnsi="Times New Roman" w:cs="Times New Roman"/>
          <w:sz w:val="24"/>
          <w:szCs w:val="24"/>
        </w:rPr>
        <w:t>я</w:t>
      </w:r>
      <w:r w:rsidRPr="00662E1E">
        <w:rPr>
          <w:rFonts w:ascii="Times New Roman" w:hAnsi="Times New Roman" w:cs="Times New Roman"/>
          <w:sz w:val="24"/>
          <w:szCs w:val="24"/>
        </w:rPr>
        <w:t xml:space="preserve"> от ответственности за утрату, недостачу, повреждение (порчу) этого груза, если надлежащее количество, и внешнее состояние Груза, имевшие место на момент загрузки, подтверждаются </w:t>
      </w:r>
      <w:r w:rsidR="00AE65BC" w:rsidRPr="00662E1E">
        <w:rPr>
          <w:rFonts w:ascii="Times New Roman" w:hAnsi="Times New Roman" w:cs="Times New Roman"/>
          <w:sz w:val="24"/>
          <w:szCs w:val="24"/>
        </w:rPr>
        <w:t>перевозочными документами</w:t>
      </w:r>
      <w:r w:rsidRPr="00662E1E">
        <w:rPr>
          <w:rFonts w:ascii="Times New Roman" w:hAnsi="Times New Roman" w:cs="Times New Roman"/>
          <w:sz w:val="24"/>
          <w:szCs w:val="24"/>
        </w:rPr>
        <w:t>, подписанн</w:t>
      </w:r>
      <w:r w:rsidR="00AE65BC" w:rsidRPr="00662E1E">
        <w:rPr>
          <w:rFonts w:ascii="Times New Roman" w:hAnsi="Times New Roman" w:cs="Times New Roman"/>
          <w:sz w:val="24"/>
          <w:szCs w:val="24"/>
        </w:rPr>
        <w:t>ыми</w:t>
      </w:r>
      <w:r w:rsidRPr="00662E1E">
        <w:rPr>
          <w:rFonts w:ascii="Times New Roman" w:hAnsi="Times New Roman" w:cs="Times New Roman"/>
          <w:sz w:val="24"/>
          <w:szCs w:val="24"/>
        </w:rPr>
        <w:t xml:space="preserve"> без замечаний водителем.</w:t>
      </w:r>
    </w:p>
    <w:p w14:paraId="0C10A6C8" w14:textId="073ACED0" w:rsidR="00A42CA3" w:rsidRPr="00662E1E" w:rsidRDefault="00A42CA3" w:rsidP="00E45BF7">
      <w:pPr>
        <w:jc w:val="both"/>
        <w:rPr>
          <w:rFonts w:eastAsia="Arial"/>
          <w:sz w:val="24"/>
          <w:szCs w:val="24"/>
        </w:rPr>
      </w:pPr>
      <w:r w:rsidRPr="00662E1E">
        <w:rPr>
          <w:rFonts w:eastAsia="Arial"/>
          <w:sz w:val="24"/>
          <w:szCs w:val="24"/>
        </w:rPr>
        <w:t>6.2.</w:t>
      </w:r>
      <w:r w:rsidRPr="00662E1E">
        <w:rPr>
          <w:rFonts w:eastAsia="Arial"/>
          <w:sz w:val="24"/>
          <w:szCs w:val="24"/>
        </w:rPr>
        <w:tab/>
      </w:r>
      <w:r w:rsidRPr="00662E1E">
        <w:rPr>
          <w:sz w:val="24"/>
          <w:szCs w:val="24"/>
        </w:rPr>
        <w:t>Ущерб</w:t>
      </w:r>
      <w:r w:rsidRPr="00662E1E">
        <w:rPr>
          <w:rFonts w:eastAsia="Arial"/>
          <w:sz w:val="24"/>
          <w:szCs w:val="24"/>
        </w:rPr>
        <w:t xml:space="preserve">, </w:t>
      </w:r>
      <w:r w:rsidRPr="00662E1E">
        <w:rPr>
          <w:sz w:val="24"/>
          <w:szCs w:val="24"/>
        </w:rPr>
        <w:t>причиненный</w:t>
      </w:r>
      <w:r w:rsidRPr="00662E1E">
        <w:rPr>
          <w:rFonts w:eastAsia="Arial"/>
          <w:sz w:val="24"/>
          <w:szCs w:val="24"/>
        </w:rPr>
        <w:t xml:space="preserve"> </w:t>
      </w:r>
      <w:r w:rsidRPr="00662E1E">
        <w:rPr>
          <w:sz w:val="24"/>
          <w:szCs w:val="24"/>
        </w:rPr>
        <w:t>вследствие</w:t>
      </w:r>
      <w:r w:rsidRPr="00662E1E">
        <w:rPr>
          <w:rFonts w:eastAsia="Arial"/>
          <w:sz w:val="24"/>
          <w:szCs w:val="24"/>
        </w:rPr>
        <w:t xml:space="preserve"> </w:t>
      </w:r>
      <w:r w:rsidR="00FB0823" w:rsidRPr="00662E1E">
        <w:rPr>
          <w:sz w:val="24"/>
          <w:szCs w:val="24"/>
        </w:rPr>
        <w:t xml:space="preserve">утраты, недостачи и повреждение принятых к перевозке грузов, </w:t>
      </w:r>
      <w:r w:rsidR="003A4BBD" w:rsidRPr="00662E1E">
        <w:rPr>
          <w:sz w:val="24"/>
          <w:szCs w:val="24"/>
        </w:rPr>
        <w:t>возникший с м</w:t>
      </w:r>
      <w:r w:rsidR="00FB0823" w:rsidRPr="00662E1E">
        <w:rPr>
          <w:sz w:val="24"/>
          <w:szCs w:val="24"/>
        </w:rPr>
        <w:t>омента принятия груза к перевозке и до выдачи груза грузополучателю,</w:t>
      </w:r>
      <w:r w:rsidRPr="00662E1E">
        <w:rPr>
          <w:rFonts w:eastAsia="Arial"/>
          <w:sz w:val="24"/>
          <w:szCs w:val="24"/>
        </w:rPr>
        <w:t xml:space="preserve"> </w:t>
      </w:r>
      <w:r w:rsidRPr="00662E1E">
        <w:rPr>
          <w:sz w:val="24"/>
          <w:szCs w:val="24"/>
        </w:rPr>
        <w:t>возмещается</w:t>
      </w:r>
      <w:r w:rsidRPr="00662E1E">
        <w:rPr>
          <w:rFonts w:eastAsia="Arial"/>
          <w:sz w:val="24"/>
          <w:szCs w:val="24"/>
        </w:rPr>
        <w:t xml:space="preserve"> </w:t>
      </w:r>
      <w:r w:rsidRPr="00662E1E">
        <w:rPr>
          <w:sz w:val="24"/>
          <w:szCs w:val="24"/>
        </w:rPr>
        <w:t>Исполнителем</w:t>
      </w:r>
      <w:r w:rsidRPr="00662E1E">
        <w:rPr>
          <w:rFonts w:eastAsia="Arial"/>
          <w:sz w:val="24"/>
          <w:szCs w:val="24"/>
        </w:rPr>
        <w:t xml:space="preserve"> </w:t>
      </w:r>
      <w:r w:rsidR="002B1214" w:rsidRPr="00662E1E">
        <w:rPr>
          <w:rFonts w:eastAsia="Arial"/>
          <w:sz w:val="24"/>
          <w:szCs w:val="24"/>
        </w:rPr>
        <w:t xml:space="preserve">в полном объеме </w:t>
      </w:r>
      <w:r w:rsidRPr="00662E1E">
        <w:rPr>
          <w:sz w:val="24"/>
          <w:szCs w:val="24"/>
        </w:rPr>
        <w:t>исходя</w:t>
      </w:r>
      <w:r w:rsidRPr="00662E1E">
        <w:rPr>
          <w:rFonts w:eastAsia="Arial"/>
          <w:sz w:val="24"/>
          <w:szCs w:val="24"/>
        </w:rPr>
        <w:t xml:space="preserve"> </w:t>
      </w:r>
      <w:r w:rsidRPr="00662E1E">
        <w:rPr>
          <w:sz w:val="24"/>
          <w:szCs w:val="24"/>
        </w:rPr>
        <w:t>из</w:t>
      </w:r>
      <w:r w:rsidRPr="00662E1E">
        <w:rPr>
          <w:rFonts w:eastAsia="Arial"/>
          <w:sz w:val="24"/>
          <w:szCs w:val="24"/>
        </w:rPr>
        <w:t xml:space="preserve"> </w:t>
      </w:r>
      <w:r w:rsidRPr="00662E1E">
        <w:rPr>
          <w:sz w:val="24"/>
          <w:szCs w:val="24"/>
        </w:rPr>
        <w:t>стоимости</w:t>
      </w:r>
      <w:r w:rsidRPr="00662E1E">
        <w:rPr>
          <w:rFonts w:eastAsia="Arial"/>
          <w:sz w:val="24"/>
          <w:szCs w:val="24"/>
        </w:rPr>
        <w:t xml:space="preserve"> </w:t>
      </w:r>
      <w:r w:rsidRPr="00662E1E">
        <w:rPr>
          <w:sz w:val="24"/>
          <w:szCs w:val="24"/>
        </w:rPr>
        <w:t>грузов</w:t>
      </w:r>
      <w:r w:rsidRPr="00662E1E">
        <w:rPr>
          <w:rFonts w:eastAsia="Arial"/>
          <w:sz w:val="24"/>
          <w:szCs w:val="24"/>
        </w:rPr>
        <w:t xml:space="preserve">, </w:t>
      </w:r>
      <w:r w:rsidRPr="00662E1E">
        <w:rPr>
          <w:sz w:val="24"/>
          <w:szCs w:val="24"/>
        </w:rPr>
        <w:t>указанной</w:t>
      </w:r>
      <w:r w:rsidRPr="00662E1E">
        <w:rPr>
          <w:rFonts w:eastAsia="Arial"/>
          <w:sz w:val="24"/>
          <w:szCs w:val="24"/>
        </w:rPr>
        <w:t xml:space="preserve"> </w:t>
      </w:r>
      <w:r w:rsidRPr="00662E1E">
        <w:rPr>
          <w:sz w:val="24"/>
          <w:szCs w:val="24"/>
        </w:rPr>
        <w:t>в</w:t>
      </w:r>
      <w:r w:rsidRPr="00662E1E">
        <w:rPr>
          <w:rFonts w:eastAsia="Arial"/>
          <w:sz w:val="24"/>
          <w:szCs w:val="24"/>
        </w:rPr>
        <w:t xml:space="preserve"> </w:t>
      </w:r>
      <w:r w:rsidR="00AE65BC" w:rsidRPr="00662E1E">
        <w:rPr>
          <w:sz w:val="24"/>
          <w:szCs w:val="24"/>
        </w:rPr>
        <w:t>перевозочных документах</w:t>
      </w:r>
      <w:r w:rsidRPr="00662E1E">
        <w:rPr>
          <w:rFonts w:eastAsia="Arial"/>
          <w:sz w:val="24"/>
          <w:szCs w:val="24"/>
        </w:rPr>
        <w:t xml:space="preserve">, </w:t>
      </w:r>
      <w:r w:rsidRPr="00662E1E">
        <w:rPr>
          <w:sz w:val="24"/>
          <w:szCs w:val="24"/>
        </w:rPr>
        <w:t>товарной</w:t>
      </w:r>
      <w:r w:rsidRPr="00662E1E">
        <w:rPr>
          <w:rFonts w:eastAsia="Arial"/>
          <w:sz w:val="24"/>
          <w:szCs w:val="24"/>
        </w:rPr>
        <w:t xml:space="preserve"> </w:t>
      </w:r>
      <w:r w:rsidRPr="00662E1E">
        <w:rPr>
          <w:sz w:val="24"/>
          <w:szCs w:val="24"/>
        </w:rPr>
        <w:t>накладной</w:t>
      </w:r>
      <w:r w:rsidRPr="00662E1E">
        <w:rPr>
          <w:rFonts w:eastAsia="Arial"/>
          <w:sz w:val="24"/>
          <w:szCs w:val="24"/>
        </w:rPr>
        <w:t xml:space="preserve"> </w:t>
      </w:r>
      <w:r w:rsidRPr="00662E1E">
        <w:rPr>
          <w:sz w:val="24"/>
          <w:szCs w:val="24"/>
        </w:rPr>
        <w:t>либо</w:t>
      </w:r>
      <w:r w:rsidRPr="00662E1E">
        <w:rPr>
          <w:rFonts w:eastAsia="Arial"/>
          <w:sz w:val="24"/>
          <w:szCs w:val="24"/>
        </w:rPr>
        <w:t xml:space="preserve">, </w:t>
      </w:r>
      <w:r w:rsidRPr="00662E1E">
        <w:rPr>
          <w:sz w:val="24"/>
          <w:szCs w:val="24"/>
        </w:rPr>
        <w:t>в</w:t>
      </w:r>
      <w:r w:rsidRPr="00662E1E">
        <w:rPr>
          <w:rFonts w:eastAsia="Arial"/>
          <w:sz w:val="24"/>
          <w:szCs w:val="24"/>
        </w:rPr>
        <w:t xml:space="preserve"> </w:t>
      </w:r>
      <w:r w:rsidRPr="00662E1E">
        <w:rPr>
          <w:sz w:val="24"/>
          <w:szCs w:val="24"/>
        </w:rPr>
        <w:t>случае</w:t>
      </w:r>
      <w:r w:rsidRPr="00662E1E">
        <w:rPr>
          <w:rFonts w:eastAsia="Arial"/>
          <w:sz w:val="24"/>
          <w:szCs w:val="24"/>
        </w:rPr>
        <w:t xml:space="preserve"> </w:t>
      </w:r>
      <w:r w:rsidRPr="00662E1E">
        <w:rPr>
          <w:sz w:val="24"/>
          <w:szCs w:val="24"/>
        </w:rPr>
        <w:t>совпадения</w:t>
      </w:r>
      <w:r w:rsidRPr="00662E1E">
        <w:rPr>
          <w:rFonts w:eastAsia="Arial"/>
          <w:sz w:val="24"/>
          <w:szCs w:val="24"/>
        </w:rPr>
        <w:t xml:space="preserve"> </w:t>
      </w:r>
      <w:r w:rsidRPr="00662E1E">
        <w:rPr>
          <w:sz w:val="24"/>
          <w:szCs w:val="24"/>
        </w:rPr>
        <w:t>грузоотправителя</w:t>
      </w:r>
      <w:r w:rsidRPr="00662E1E">
        <w:rPr>
          <w:rFonts w:eastAsia="Arial"/>
          <w:sz w:val="24"/>
          <w:szCs w:val="24"/>
        </w:rPr>
        <w:t xml:space="preserve"> </w:t>
      </w:r>
      <w:r w:rsidRPr="00662E1E">
        <w:rPr>
          <w:sz w:val="24"/>
          <w:szCs w:val="24"/>
        </w:rPr>
        <w:t>и</w:t>
      </w:r>
      <w:r w:rsidRPr="00662E1E">
        <w:rPr>
          <w:rFonts w:eastAsia="Arial"/>
          <w:sz w:val="24"/>
          <w:szCs w:val="24"/>
        </w:rPr>
        <w:t xml:space="preserve"> </w:t>
      </w:r>
      <w:r w:rsidRPr="00662E1E">
        <w:rPr>
          <w:sz w:val="24"/>
          <w:szCs w:val="24"/>
        </w:rPr>
        <w:t>грузополучателя</w:t>
      </w:r>
      <w:r w:rsidRPr="00662E1E">
        <w:rPr>
          <w:rFonts w:eastAsia="Arial"/>
          <w:sz w:val="24"/>
          <w:szCs w:val="24"/>
        </w:rPr>
        <w:t xml:space="preserve"> </w:t>
      </w:r>
      <w:r w:rsidRPr="00662E1E">
        <w:rPr>
          <w:sz w:val="24"/>
          <w:szCs w:val="24"/>
        </w:rPr>
        <w:t>в</w:t>
      </w:r>
      <w:r w:rsidRPr="00662E1E">
        <w:rPr>
          <w:rFonts w:eastAsia="Arial"/>
          <w:sz w:val="24"/>
          <w:szCs w:val="24"/>
        </w:rPr>
        <w:t xml:space="preserve"> </w:t>
      </w:r>
      <w:r w:rsidRPr="00662E1E">
        <w:rPr>
          <w:sz w:val="24"/>
          <w:szCs w:val="24"/>
        </w:rPr>
        <w:t>одном</w:t>
      </w:r>
      <w:r w:rsidRPr="00662E1E">
        <w:rPr>
          <w:rFonts w:eastAsia="Arial"/>
          <w:sz w:val="24"/>
          <w:szCs w:val="24"/>
        </w:rPr>
        <w:t xml:space="preserve"> </w:t>
      </w:r>
      <w:r w:rsidRPr="00662E1E">
        <w:rPr>
          <w:sz w:val="24"/>
          <w:szCs w:val="24"/>
        </w:rPr>
        <w:t>лице</w:t>
      </w:r>
      <w:r w:rsidRPr="00662E1E">
        <w:rPr>
          <w:rFonts w:eastAsia="Arial"/>
          <w:sz w:val="24"/>
          <w:szCs w:val="24"/>
        </w:rPr>
        <w:t xml:space="preserve">, </w:t>
      </w:r>
      <w:r w:rsidRPr="00662E1E">
        <w:rPr>
          <w:sz w:val="24"/>
          <w:szCs w:val="24"/>
        </w:rPr>
        <w:t>иных</w:t>
      </w:r>
      <w:r w:rsidRPr="00662E1E">
        <w:rPr>
          <w:rFonts w:eastAsia="Arial"/>
          <w:sz w:val="24"/>
          <w:szCs w:val="24"/>
        </w:rPr>
        <w:t xml:space="preserve"> </w:t>
      </w:r>
      <w:r w:rsidRPr="00662E1E">
        <w:rPr>
          <w:sz w:val="24"/>
          <w:szCs w:val="24"/>
        </w:rPr>
        <w:t>документах</w:t>
      </w:r>
      <w:r w:rsidR="001940D2" w:rsidRPr="00662E1E">
        <w:rPr>
          <w:sz w:val="24"/>
          <w:szCs w:val="24"/>
        </w:rPr>
        <w:t>.</w:t>
      </w:r>
      <w:r w:rsidR="002B30F8" w:rsidRPr="00662E1E">
        <w:rPr>
          <w:rFonts w:eastAsia="Arial"/>
          <w:sz w:val="24"/>
          <w:szCs w:val="24"/>
        </w:rPr>
        <w:t xml:space="preserve"> </w:t>
      </w:r>
      <w:r w:rsidR="002B30F8" w:rsidRPr="00662E1E">
        <w:rPr>
          <w:sz w:val="24"/>
          <w:szCs w:val="24"/>
        </w:rPr>
        <w:t xml:space="preserve">Наряду с возмещением реального ущерба, вызванного утратой, недостачей и/или повреждением (порчей) груза, </w:t>
      </w:r>
      <w:r w:rsidR="003B2B3D" w:rsidRPr="00662E1E">
        <w:rPr>
          <w:sz w:val="24"/>
          <w:szCs w:val="24"/>
        </w:rPr>
        <w:t>Заказчик</w:t>
      </w:r>
      <w:r w:rsidR="002B30F8" w:rsidRPr="00662E1E">
        <w:rPr>
          <w:sz w:val="24"/>
          <w:szCs w:val="24"/>
        </w:rPr>
        <w:t xml:space="preserve"> уменьшает размер провозной платы и всех услуг, связанных с перевозкой, пропорционально стоимости утраченного, недостающего и/или поврежденного (испорченного) груза. </w:t>
      </w:r>
      <w:r w:rsidR="002B30F8" w:rsidRPr="00662E1E">
        <w:rPr>
          <w:bCs/>
          <w:sz w:val="24"/>
          <w:szCs w:val="24"/>
        </w:rPr>
        <w:t>Исполнитель обязан компенсировать все штрафы, выставленные третьими лицами в ходе исполнения настоящего договора.</w:t>
      </w:r>
    </w:p>
    <w:p w14:paraId="75DB0644" w14:textId="3C8D5F46" w:rsidR="00A42CA3" w:rsidRPr="00662E1E" w:rsidRDefault="00A42CA3" w:rsidP="00E45BF7">
      <w:pPr>
        <w:jc w:val="both"/>
        <w:rPr>
          <w:rFonts w:eastAsia="Arial"/>
          <w:sz w:val="24"/>
          <w:szCs w:val="24"/>
        </w:rPr>
      </w:pPr>
      <w:r w:rsidRPr="00662E1E">
        <w:rPr>
          <w:rFonts w:eastAsia="Arial"/>
          <w:sz w:val="24"/>
          <w:szCs w:val="24"/>
        </w:rPr>
        <w:t>6.3.</w:t>
      </w:r>
      <w:r w:rsidRPr="00662E1E">
        <w:rPr>
          <w:rFonts w:eastAsia="Arial"/>
          <w:sz w:val="24"/>
          <w:szCs w:val="24"/>
        </w:rPr>
        <w:tab/>
      </w:r>
      <w:r w:rsidRPr="00662E1E">
        <w:rPr>
          <w:sz w:val="24"/>
          <w:szCs w:val="24"/>
        </w:rPr>
        <w:t>За</w:t>
      </w:r>
      <w:r w:rsidRPr="00662E1E">
        <w:rPr>
          <w:rFonts w:eastAsia="Arial"/>
          <w:sz w:val="24"/>
          <w:szCs w:val="24"/>
        </w:rPr>
        <w:t xml:space="preserve"> </w:t>
      </w:r>
      <w:r w:rsidRPr="00662E1E">
        <w:rPr>
          <w:sz w:val="24"/>
          <w:szCs w:val="24"/>
        </w:rPr>
        <w:t>необоснованный</w:t>
      </w:r>
      <w:r w:rsidRPr="00662E1E">
        <w:rPr>
          <w:rFonts w:eastAsia="Arial"/>
          <w:sz w:val="24"/>
          <w:szCs w:val="24"/>
        </w:rPr>
        <w:t xml:space="preserve"> </w:t>
      </w:r>
      <w:r w:rsidRPr="00662E1E">
        <w:rPr>
          <w:sz w:val="24"/>
          <w:szCs w:val="24"/>
        </w:rPr>
        <w:t>отказ</w:t>
      </w:r>
      <w:r w:rsidRPr="00662E1E">
        <w:rPr>
          <w:rFonts w:eastAsia="Arial"/>
          <w:sz w:val="24"/>
          <w:szCs w:val="24"/>
        </w:rPr>
        <w:t xml:space="preserve"> </w:t>
      </w:r>
      <w:r w:rsidRPr="00662E1E">
        <w:rPr>
          <w:sz w:val="24"/>
          <w:szCs w:val="24"/>
        </w:rPr>
        <w:t>грузоотправителя</w:t>
      </w:r>
      <w:r w:rsidRPr="00662E1E">
        <w:rPr>
          <w:rFonts w:eastAsia="Arial"/>
          <w:sz w:val="24"/>
          <w:szCs w:val="24"/>
        </w:rPr>
        <w:t xml:space="preserve"> </w:t>
      </w:r>
      <w:r w:rsidRPr="00662E1E">
        <w:rPr>
          <w:sz w:val="24"/>
          <w:szCs w:val="24"/>
        </w:rPr>
        <w:t>от</w:t>
      </w:r>
      <w:r w:rsidRPr="00662E1E">
        <w:rPr>
          <w:rFonts w:eastAsia="Arial"/>
          <w:sz w:val="24"/>
          <w:szCs w:val="24"/>
        </w:rPr>
        <w:t xml:space="preserve"> </w:t>
      </w:r>
      <w:r w:rsidRPr="00662E1E">
        <w:rPr>
          <w:sz w:val="24"/>
          <w:szCs w:val="24"/>
        </w:rPr>
        <w:t>погрузки</w:t>
      </w:r>
      <w:r w:rsidRPr="00662E1E">
        <w:rPr>
          <w:rFonts w:eastAsia="Arial"/>
          <w:sz w:val="24"/>
          <w:szCs w:val="24"/>
        </w:rPr>
        <w:t xml:space="preserve"> </w:t>
      </w:r>
      <w:r w:rsidRPr="00662E1E">
        <w:rPr>
          <w:sz w:val="24"/>
          <w:szCs w:val="24"/>
        </w:rPr>
        <w:t>грузов</w:t>
      </w:r>
      <w:r w:rsidRPr="00662E1E">
        <w:rPr>
          <w:rFonts w:eastAsia="Arial"/>
          <w:sz w:val="24"/>
          <w:szCs w:val="24"/>
        </w:rPr>
        <w:t xml:space="preserve"> </w:t>
      </w:r>
      <w:r w:rsidRPr="00662E1E">
        <w:rPr>
          <w:sz w:val="24"/>
          <w:szCs w:val="24"/>
        </w:rPr>
        <w:t>на</w:t>
      </w:r>
      <w:r w:rsidRPr="00662E1E">
        <w:rPr>
          <w:rFonts w:eastAsia="Arial"/>
          <w:sz w:val="24"/>
          <w:szCs w:val="24"/>
        </w:rPr>
        <w:t xml:space="preserve"> </w:t>
      </w:r>
      <w:r w:rsidRPr="00662E1E">
        <w:rPr>
          <w:sz w:val="24"/>
          <w:szCs w:val="24"/>
        </w:rPr>
        <w:t>поданные</w:t>
      </w:r>
      <w:r w:rsidRPr="00662E1E">
        <w:rPr>
          <w:rFonts w:eastAsia="Arial"/>
          <w:sz w:val="24"/>
          <w:szCs w:val="24"/>
        </w:rPr>
        <w:t xml:space="preserve"> </w:t>
      </w:r>
      <w:r w:rsidRPr="00662E1E">
        <w:rPr>
          <w:sz w:val="24"/>
          <w:szCs w:val="24"/>
        </w:rPr>
        <w:t>под</w:t>
      </w:r>
      <w:r w:rsidRPr="00662E1E">
        <w:rPr>
          <w:rFonts w:eastAsia="Arial"/>
          <w:sz w:val="24"/>
          <w:szCs w:val="24"/>
        </w:rPr>
        <w:t xml:space="preserve"> </w:t>
      </w:r>
      <w:r w:rsidRPr="00662E1E">
        <w:rPr>
          <w:sz w:val="24"/>
          <w:szCs w:val="24"/>
        </w:rPr>
        <w:t>погрузку</w:t>
      </w:r>
      <w:r w:rsidRPr="00662E1E">
        <w:rPr>
          <w:rFonts w:eastAsia="Arial"/>
          <w:sz w:val="24"/>
          <w:szCs w:val="24"/>
        </w:rPr>
        <w:t xml:space="preserve"> </w:t>
      </w:r>
      <w:r w:rsidRPr="00662E1E">
        <w:rPr>
          <w:sz w:val="24"/>
          <w:szCs w:val="24"/>
        </w:rPr>
        <w:t>транспортные</w:t>
      </w:r>
      <w:r w:rsidRPr="00662E1E">
        <w:rPr>
          <w:rFonts w:eastAsia="Arial"/>
          <w:sz w:val="24"/>
          <w:szCs w:val="24"/>
        </w:rPr>
        <w:t xml:space="preserve"> </w:t>
      </w:r>
      <w:r w:rsidRPr="00662E1E">
        <w:rPr>
          <w:sz w:val="24"/>
          <w:szCs w:val="24"/>
        </w:rPr>
        <w:t>средства</w:t>
      </w:r>
      <w:r w:rsidR="00814A3F" w:rsidRPr="00662E1E">
        <w:rPr>
          <w:rFonts w:eastAsia="Arial"/>
          <w:sz w:val="24"/>
          <w:szCs w:val="24"/>
        </w:rPr>
        <w:t>,</w:t>
      </w:r>
      <w:r w:rsidR="00A040F4" w:rsidRPr="00662E1E">
        <w:rPr>
          <w:sz w:val="24"/>
          <w:szCs w:val="24"/>
        </w:rPr>
        <w:t xml:space="preserve"> Исполнитель</w:t>
      </w:r>
      <w:r w:rsidRPr="00662E1E">
        <w:rPr>
          <w:rFonts w:eastAsia="Arial"/>
          <w:sz w:val="24"/>
          <w:szCs w:val="24"/>
        </w:rPr>
        <w:t xml:space="preserve"> </w:t>
      </w:r>
      <w:r w:rsidR="0070176A" w:rsidRPr="00662E1E">
        <w:rPr>
          <w:rFonts w:eastAsia="Arial"/>
          <w:sz w:val="24"/>
          <w:szCs w:val="24"/>
        </w:rPr>
        <w:t xml:space="preserve">вправе </w:t>
      </w:r>
      <w:r w:rsidR="0070176A" w:rsidRPr="00662E1E">
        <w:rPr>
          <w:sz w:val="24"/>
          <w:szCs w:val="24"/>
        </w:rPr>
        <w:t>предъявить</w:t>
      </w:r>
      <w:r w:rsidR="0070176A" w:rsidRPr="00662E1E">
        <w:rPr>
          <w:rFonts w:eastAsia="Arial"/>
          <w:sz w:val="24"/>
          <w:szCs w:val="24"/>
        </w:rPr>
        <w:t xml:space="preserve"> </w:t>
      </w:r>
      <w:r w:rsidR="00A040F4" w:rsidRPr="00662E1E">
        <w:rPr>
          <w:sz w:val="24"/>
          <w:szCs w:val="24"/>
        </w:rPr>
        <w:t>Заказчику</w:t>
      </w:r>
      <w:r w:rsidR="0070176A" w:rsidRPr="00662E1E">
        <w:rPr>
          <w:rFonts w:eastAsia="Arial"/>
          <w:sz w:val="24"/>
          <w:szCs w:val="24"/>
        </w:rPr>
        <w:t xml:space="preserve"> </w:t>
      </w:r>
      <w:r w:rsidRPr="00662E1E">
        <w:rPr>
          <w:sz w:val="24"/>
          <w:szCs w:val="24"/>
        </w:rPr>
        <w:t>штраф</w:t>
      </w:r>
      <w:r w:rsidRPr="00662E1E">
        <w:rPr>
          <w:rFonts w:eastAsia="Arial"/>
          <w:sz w:val="24"/>
          <w:szCs w:val="24"/>
        </w:rPr>
        <w:t xml:space="preserve"> </w:t>
      </w:r>
      <w:r w:rsidRPr="00662E1E">
        <w:rPr>
          <w:sz w:val="24"/>
          <w:szCs w:val="24"/>
        </w:rPr>
        <w:t>в</w:t>
      </w:r>
      <w:r w:rsidRPr="00662E1E">
        <w:rPr>
          <w:rFonts w:eastAsia="Arial"/>
          <w:sz w:val="24"/>
          <w:szCs w:val="24"/>
        </w:rPr>
        <w:t xml:space="preserve"> </w:t>
      </w:r>
      <w:r w:rsidRPr="00662E1E">
        <w:rPr>
          <w:sz w:val="24"/>
          <w:szCs w:val="24"/>
        </w:rPr>
        <w:t>размере</w:t>
      </w:r>
      <w:r w:rsidRPr="00662E1E">
        <w:rPr>
          <w:rFonts w:eastAsia="Arial"/>
          <w:sz w:val="24"/>
          <w:szCs w:val="24"/>
        </w:rPr>
        <w:t xml:space="preserve"> 20 (</w:t>
      </w:r>
      <w:r w:rsidRPr="00662E1E">
        <w:rPr>
          <w:sz w:val="24"/>
          <w:szCs w:val="24"/>
        </w:rPr>
        <w:t>двадцать</w:t>
      </w:r>
      <w:r w:rsidRPr="00662E1E">
        <w:rPr>
          <w:rFonts w:eastAsia="Arial"/>
          <w:sz w:val="24"/>
          <w:szCs w:val="24"/>
        </w:rPr>
        <w:t xml:space="preserve">) </w:t>
      </w:r>
      <w:r w:rsidRPr="00662E1E">
        <w:rPr>
          <w:sz w:val="24"/>
          <w:szCs w:val="24"/>
        </w:rPr>
        <w:t>процентов</w:t>
      </w:r>
      <w:r w:rsidRPr="00662E1E">
        <w:rPr>
          <w:rFonts w:eastAsia="Arial"/>
          <w:sz w:val="24"/>
          <w:szCs w:val="24"/>
        </w:rPr>
        <w:t xml:space="preserve"> </w:t>
      </w:r>
      <w:r w:rsidRPr="00662E1E">
        <w:rPr>
          <w:sz w:val="24"/>
          <w:szCs w:val="24"/>
        </w:rPr>
        <w:t>от</w:t>
      </w:r>
      <w:r w:rsidRPr="00662E1E">
        <w:rPr>
          <w:rFonts w:eastAsia="Arial"/>
          <w:sz w:val="24"/>
          <w:szCs w:val="24"/>
        </w:rPr>
        <w:t xml:space="preserve"> </w:t>
      </w:r>
      <w:r w:rsidRPr="00662E1E">
        <w:rPr>
          <w:sz w:val="24"/>
          <w:szCs w:val="24"/>
        </w:rPr>
        <w:t>стоимости</w:t>
      </w:r>
      <w:r w:rsidRPr="00662E1E">
        <w:rPr>
          <w:rFonts w:eastAsia="Arial"/>
          <w:sz w:val="24"/>
          <w:szCs w:val="24"/>
        </w:rPr>
        <w:t xml:space="preserve"> </w:t>
      </w:r>
      <w:r w:rsidRPr="00662E1E">
        <w:rPr>
          <w:sz w:val="24"/>
          <w:szCs w:val="24"/>
        </w:rPr>
        <w:t>услуг</w:t>
      </w:r>
      <w:r w:rsidRPr="00662E1E">
        <w:rPr>
          <w:rFonts w:eastAsia="Arial"/>
          <w:sz w:val="24"/>
          <w:szCs w:val="24"/>
        </w:rPr>
        <w:t xml:space="preserve">, </w:t>
      </w:r>
      <w:r w:rsidRPr="00662E1E">
        <w:rPr>
          <w:sz w:val="24"/>
          <w:szCs w:val="24"/>
        </w:rPr>
        <w:t>согласованной</w:t>
      </w:r>
      <w:r w:rsidRPr="00662E1E">
        <w:rPr>
          <w:rFonts w:eastAsia="Arial"/>
          <w:sz w:val="24"/>
          <w:szCs w:val="24"/>
        </w:rPr>
        <w:t xml:space="preserve"> </w:t>
      </w:r>
      <w:r w:rsidRPr="00662E1E">
        <w:rPr>
          <w:sz w:val="24"/>
          <w:szCs w:val="24"/>
        </w:rPr>
        <w:t>в</w:t>
      </w:r>
      <w:r w:rsidRPr="00662E1E">
        <w:rPr>
          <w:rFonts w:eastAsia="Arial"/>
          <w:sz w:val="24"/>
          <w:szCs w:val="24"/>
        </w:rPr>
        <w:t xml:space="preserve"> </w:t>
      </w:r>
      <w:r w:rsidRPr="00662E1E">
        <w:rPr>
          <w:sz w:val="24"/>
          <w:szCs w:val="24"/>
        </w:rPr>
        <w:t>отношении</w:t>
      </w:r>
      <w:r w:rsidRPr="00662E1E">
        <w:rPr>
          <w:rFonts w:eastAsia="Arial"/>
          <w:sz w:val="24"/>
          <w:szCs w:val="24"/>
        </w:rPr>
        <w:t xml:space="preserve"> </w:t>
      </w:r>
      <w:r w:rsidRPr="00662E1E">
        <w:rPr>
          <w:sz w:val="24"/>
          <w:szCs w:val="24"/>
        </w:rPr>
        <w:t>соответствующей</w:t>
      </w:r>
      <w:r w:rsidRPr="00662E1E">
        <w:rPr>
          <w:rFonts w:eastAsia="Arial"/>
          <w:sz w:val="24"/>
          <w:szCs w:val="24"/>
        </w:rPr>
        <w:t xml:space="preserve"> </w:t>
      </w:r>
      <w:r w:rsidRPr="00662E1E">
        <w:rPr>
          <w:sz w:val="24"/>
          <w:szCs w:val="24"/>
        </w:rPr>
        <w:t>партии</w:t>
      </w:r>
      <w:r w:rsidRPr="00662E1E">
        <w:rPr>
          <w:rFonts w:eastAsia="Arial"/>
          <w:sz w:val="24"/>
          <w:szCs w:val="24"/>
        </w:rPr>
        <w:t xml:space="preserve"> </w:t>
      </w:r>
      <w:r w:rsidRPr="00662E1E">
        <w:rPr>
          <w:sz w:val="24"/>
          <w:szCs w:val="24"/>
        </w:rPr>
        <w:t>груза</w:t>
      </w:r>
      <w:r w:rsidR="002B30F8" w:rsidRPr="00662E1E">
        <w:rPr>
          <w:sz w:val="24"/>
          <w:szCs w:val="24"/>
        </w:rPr>
        <w:t>.</w:t>
      </w:r>
    </w:p>
    <w:p w14:paraId="6E8C6712" w14:textId="77777777" w:rsidR="00A42CA3" w:rsidRPr="00662E1E" w:rsidRDefault="00A42CA3" w:rsidP="00E45BF7">
      <w:pPr>
        <w:jc w:val="both"/>
        <w:rPr>
          <w:rFonts w:eastAsia="Arial"/>
          <w:sz w:val="24"/>
          <w:szCs w:val="24"/>
        </w:rPr>
      </w:pPr>
      <w:r w:rsidRPr="00662E1E">
        <w:rPr>
          <w:rFonts w:eastAsia="Arial"/>
          <w:sz w:val="24"/>
          <w:szCs w:val="24"/>
        </w:rPr>
        <w:t>6.4.</w:t>
      </w:r>
      <w:r w:rsidRPr="00662E1E">
        <w:rPr>
          <w:rFonts w:eastAsia="Arial"/>
          <w:sz w:val="24"/>
          <w:szCs w:val="24"/>
        </w:rPr>
        <w:tab/>
      </w:r>
      <w:r w:rsidRPr="00662E1E">
        <w:rPr>
          <w:sz w:val="24"/>
          <w:szCs w:val="24"/>
        </w:rPr>
        <w:t>За неподачу транспорта под загрузку п</w:t>
      </w:r>
      <w:r w:rsidR="003B2B3D" w:rsidRPr="00662E1E">
        <w:rPr>
          <w:sz w:val="24"/>
          <w:szCs w:val="24"/>
        </w:rPr>
        <w:t>о согласованной</w:t>
      </w:r>
      <w:r w:rsidRPr="00662E1E">
        <w:rPr>
          <w:sz w:val="24"/>
          <w:szCs w:val="24"/>
        </w:rPr>
        <w:t xml:space="preserve"> заявк</w:t>
      </w:r>
      <w:r w:rsidR="003B2B3D" w:rsidRPr="00662E1E">
        <w:rPr>
          <w:sz w:val="24"/>
          <w:szCs w:val="24"/>
        </w:rPr>
        <w:t xml:space="preserve">е, </w:t>
      </w:r>
      <w:r w:rsidRPr="00662E1E">
        <w:rPr>
          <w:sz w:val="24"/>
          <w:szCs w:val="24"/>
        </w:rPr>
        <w:t xml:space="preserve">Заказчик вправе потребовать от Исполнителя оплаты штрафа в размере </w:t>
      </w:r>
      <w:r w:rsidRPr="00662E1E">
        <w:rPr>
          <w:rFonts w:eastAsia="Arial"/>
          <w:sz w:val="24"/>
          <w:szCs w:val="24"/>
        </w:rPr>
        <w:t xml:space="preserve">20 </w:t>
      </w:r>
      <w:r w:rsidR="003B2B3D" w:rsidRPr="00662E1E">
        <w:rPr>
          <w:rFonts w:eastAsia="Arial"/>
          <w:sz w:val="24"/>
          <w:szCs w:val="24"/>
        </w:rPr>
        <w:t xml:space="preserve">% </w:t>
      </w:r>
      <w:r w:rsidRPr="00662E1E">
        <w:rPr>
          <w:sz w:val="24"/>
          <w:szCs w:val="24"/>
        </w:rPr>
        <w:t>от</w:t>
      </w:r>
      <w:r w:rsidRPr="00662E1E">
        <w:rPr>
          <w:rFonts w:eastAsia="Arial"/>
          <w:sz w:val="24"/>
          <w:szCs w:val="24"/>
        </w:rPr>
        <w:t xml:space="preserve"> </w:t>
      </w:r>
      <w:r w:rsidRPr="00662E1E">
        <w:rPr>
          <w:sz w:val="24"/>
          <w:szCs w:val="24"/>
        </w:rPr>
        <w:t>стоимости</w:t>
      </w:r>
      <w:r w:rsidRPr="00662E1E">
        <w:rPr>
          <w:rFonts w:eastAsia="Arial"/>
          <w:sz w:val="24"/>
          <w:szCs w:val="24"/>
        </w:rPr>
        <w:t xml:space="preserve"> </w:t>
      </w:r>
      <w:r w:rsidR="003B2B3D" w:rsidRPr="00662E1E">
        <w:rPr>
          <w:rFonts w:eastAsia="Arial"/>
          <w:sz w:val="24"/>
          <w:szCs w:val="24"/>
        </w:rPr>
        <w:t>у</w:t>
      </w:r>
      <w:r w:rsidRPr="00662E1E">
        <w:rPr>
          <w:sz w:val="24"/>
          <w:szCs w:val="24"/>
        </w:rPr>
        <w:t>слуг</w:t>
      </w:r>
      <w:r w:rsidRPr="00662E1E">
        <w:rPr>
          <w:rFonts w:eastAsia="Arial"/>
          <w:sz w:val="24"/>
          <w:szCs w:val="24"/>
        </w:rPr>
        <w:t xml:space="preserve">, </w:t>
      </w:r>
      <w:r w:rsidRPr="00662E1E">
        <w:rPr>
          <w:sz w:val="24"/>
          <w:szCs w:val="24"/>
        </w:rPr>
        <w:t>согласованной</w:t>
      </w:r>
      <w:r w:rsidRPr="00662E1E">
        <w:rPr>
          <w:rFonts w:eastAsia="Arial"/>
          <w:sz w:val="24"/>
          <w:szCs w:val="24"/>
        </w:rPr>
        <w:t xml:space="preserve"> </w:t>
      </w:r>
      <w:r w:rsidRPr="00662E1E">
        <w:rPr>
          <w:sz w:val="24"/>
          <w:szCs w:val="24"/>
        </w:rPr>
        <w:t>в</w:t>
      </w:r>
      <w:r w:rsidRPr="00662E1E">
        <w:rPr>
          <w:rFonts w:eastAsia="Arial"/>
          <w:sz w:val="24"/>
          <w:szCs w:val="24"/>
        </w:rPr>
        <w:t xml:space="preserve"> </w:t>
      </w:r>
      <w:r w:rsidRPr="00662E1E">
        <w:rPr>
          <w:sz w:val="24"/>
          <w:szCs w:val="24"/>
        </w:rPr>
        <w:t>отношении</w:t>
      </w:r>
      <w:r w:rsidRPr="00662E1E">
        <w:rPr>
          <w:rFonts w:eastAsia="Arial"/>
          <w:sz w:val="24"/>
          <w:szCs w:val="24"/>
        </w:rPr>
        <w:t xml:space="preserve"> </w:t>
      </w:r>
      <w:r w:rsidRPr="00662E1E">
        <w:rPr>
          <w:sz w:val="24"/>
          <w:szCs w:val="24"/>
        </w:rPr>
        <w:t>соответствующей</w:t>
      </w:r>
      <w:r w:rsidRPr="00662E1E">
        <w:rPr>
          <w:rFonts w:eastAsia="Arial"/>
          <w:sz w:val="24"/>
          <w:szCs w:val="24"/>
        </w:rPr>
        <w:t xml:space="preserve"> </w:t>
      </w:r>
      <w:r w:rsidRPr="00662E1E">
        <w:rPr>
          <w:sz w:val="24"/>
          <w:szCs w:val="24"/>
        </w:rPr>
        <w:t>партии</w:t>
      </w:r>
      <w:r w:rsidRPr="00662E1E">
        <w:rPr>
          <w:rFonts w:eastAsia="Arial"/>
          <w:sz w:val="24"/>
          <w:szCs w:val="24"/>
        </w:rPr>
        <w:t xml:space="preserve"> </w:t>
      </w:r>
      <w:r w:rsidRPr="00662E1E">
        <w:rPr>
          <w:sz w:val="24"/>
          <w:szCs w:val="24"/>
        </w:rPr>
        <w:t>груза</w:t>
      </w:r>
      <w:r w:rsidR="002B30F8" w:rsidRPr="00662E1E">
        <w:rPr>
          <w:sz w:val="24"/>
          <w:szCs w:val="24"/>
        </w:rPr>
        <w:t>, а также возмещает все штрафы, выставленные Заказчику грузополучателем.</w:t>
      </w:r>
    </w:p>
    <w:p w14:paraId="1B5B0DDC" w14:textId="60C3C8C7" w:rsidR="00A42CA3" w:rsidRPr="00662E1E" w:rsidRDefault="008067F1" w:rsidP="00E45BF7">
      <w:pPr>
        <w:jc w:val="both"/>
        <w:rPr>
          <w:rFonts w:eastAsia="Arial"/>
          <w:sz w:val="24"/>
          <w:szCs w:val="24"/>
        </w:rPr>
      </w:pPr>
      <w:r w:rsidRPr="00662E1E">
        <w:rPr>
          <w:rFonts w:eastAsia="Arial"/>
          <w:sz w:val="24"/>
          <w:szCs w:val="24"/>
        </w:rPr>
        <w:t>6.5.</w:t>
      </w:r>
      <w:r w:rsidR="00A42CA3" w:rsidRPr="00662E1E">
        <w:rPr>
          <w:rFonts w:eastAsia="Arial"/>
          <w:sz w:val="24"/>
          <w:szCs w:val="24"/>
        </w:rPr>
        <w:tab/>
        <w:t>За несвоевременное предоставление транспортного средства, предусмотренн</w:t>
      </w:r>
      <w:r w:rsidR="002B1214" w:rsidRPr="00662E1E">
        <w:rPr>
          <w:rFonts w:eastAsia="Arial"/>
          <w:sz w:val="24"/>
          <w:szCs w:val="24"/>
        </w:rPr>
        <w:t>ого</w:t>
      </w:r>
      <w:r w:rsidR="00A42CA3" w:rsidRPr="00662E1E">
        <w:rPr>
          <w:rFonts w:eastAsia="Arial"/>
          <w:sz w:val="24"/>
          <w:szCs w:val="24"/>
        </w:rPr>
        <w:t xml:space="preserve"> договором на погрузку/выгрузку, Заказчик вправе потребовать от Исполнителя оплаты штрафа за каждый полный час про</w:t>
      </w:r>
      <w:r w:rsidR="00182C93" w:rsidRPr="00662E1E">
        <w:rPr>
          <w:rFonts w:eastAsia="Arial"/>
          <w:sz w:val="24"/>
          <w:szCs w:val="24"/>
        </w:rPr>
        <w:t xml:space="preserve">срочки в размере </w:t>
      </w:r>
      <w:r w:rsidR="003B2B3D" w:rsidRPr="00662E1E">
        <w:rPr>
          <w:rFonts w:eastAsia="Arial"/>
          <w:sz w:val="24"/>
          <w:szCs w:val="24"/>
        </w:rPr>
        <w:t>5%</w:t>
      </w:r>
      <w:r w:rsidR="00A42CA3" w:rsidRPr="00662E1E">
        <w:rPr>
          <w:rFonts w:eastAsia="Arial"/>
          <w:sz w:val="24"/>
          <w:szCs w:val="24"/>
        </w:rPr>
        <w:t xml:space="preserve"> стоимости услуг</w:t>
      </w:r>
      <w:r w:rsidR="005212A7" w:rsidRPr="00662E1E">
        <w:rPr>
          <w:rFonts w:eastAsia="Arial"/>
          <w:sz w:val="24"/>
          <w:szCs w:val="24"/>
        </w:rPr>
        <w:t xml:space="preserve"> по перевозке грузов</w:t>
      </w:r>
      <w:r w:rsidR="00A42CA3" w:rsidRPr="00662E1E">
        <w:rPr>
          <w:rFonts w:eastAsia="Arial"/>
          <w:sz w:val="24"/>
          <w:szCs w:val="24"/>
        </w:rPr>
        <w:t>, согласованной в отношен</w:t>
      </w:r>
      <w:r w:rsidR="00182C93" w:rsidRPr="00662E1E">
        <w:rPr>
          <w:rFonts w:eastAsia="Arial"/>
          <w:sz w:val="24"/>
          <w:szCs w:val="24"/>
        </w:rPr>
        <w:t>ии соответствующей партии груза.</w:t>
      </w:r>
    </w:p>
    <w:p w14:paraId="0F2F6F31" w14:textId="77777777" w:rsidR="00695132" w:rsidRPr="00662E1E" w:rsidRDefault="00A42CA3" w:rsidP="00E45BF7">
      <w:pPr>
        <w:tabs>
          <w:tab w:val="left" w:pos="709"/>
        </w:tabs>
        <w:jc w:val="both"/>
        <w:rPr>
          <w:sz w:val="24"/>
          <w:szCs w:val="24"/>
        </w:rPr>
      </w:pPr>
      <w:r w:rsidRPr="00662E1E">
        <w:rPr>
          <w:rFonts w:eastAsia="Arial"/>
          <w:sz w:val="24"/>
          <w:szCs w:val="24"/>
        </w:rPr>
        <w:t>6.</w:t>
      </w:r>
      <w:r w:rsidR="008067F1" w:rsidRPr="00662E1E">
        <w:rPr>
          <w:rFonts w:eastAsia="Arial"/>
          <w:sz w:val="24"/>
          <w:szCs w:val="24"/>
        </w:rPr>
        <w:t>6</w:t>
      </w:r>
      <w:r w:rsidRPr="00662E1E">
        <w:rPr>
          <w:rFonts w:eastAsia="Arial"/>
          <w:sz w:val="24"/>
          <w:szCs w:val="24"/>
        </w:rPr>
        <w:t>.</w:t>
      </w:r>
      <w:r w:rsidRPr="00662E1E">
        <w:rPr>
          <w:rFonts w:eastAsia="Arial"/>
          <w:sz w:val="24"/>
          <w:szCs w:val="24"/>
        </w:rPr>
        <w:tab/>
      </w:r>
      <w:r w:rsidR="007B1858" w:rsidRPr="00662E1E">
        <w:rPr>
          <w:sz w:val="24"/>
          <w:szCs w:val="24"/>
          <w:lang w:eastAsia="ru-RU"/>
        </w:rPr>
        <w:t>Исполнитель не при каких обстоятельствах не имеет права удерживать грузы Заказчика. В случае несоблюдения данного требования – штраф в размере 100% стоимости удержанного груза.</w:t>
      </w:r>
      <w:r w:rsidR="005F26F5" w:rsidRPr="00662E1E">
        <w:rPr>
          <w:sz w:val="24"/>
          <w:szCs w:val="24"/>
        </w:rPr>
        <w:t xml:space="preserve"> </w:t>
      </w:r>
    </w:p>
    <w:p w14:paraId="29C95C1B" w14:textId="77777777" w:rsidR="00A42CA3" w:rsidRPr="00662E1E" w:rsidRDefault="00695132" w:rsidP="00E45BF7">
      <w:pPr>
        <w:tabs>
          <w:tab w:val="left" w:pos="709"/>
        </w:tabs>
        <w:jc w:val="both"/>
        <w:rPr>
          <w:sz w:val="24"/>
          <w:szCs w:val="24"/>
        </w:rPr>
      </w:pPr>
      <w:r w:rsidRPr="00662E1E">
        <w:rPr>
          <w:sz w:val="24"/>
          <w:szCs w:val="24"/>
        </w:rPr>
        <w:t>6.</w:t>
      </w:r>
      <w:r w:rsidR="003B2B3D" w:rsidRPr="00662E1E">
        <w:rPr>
          <w:sz w:val="24"/>
          <w:szCs w:val="24"/>
        </w:rPr>
        <w:t>7</w:t>
      </w:r>
      <w:r w:rsidRPr="00662E1E">
        <w:rPr>
          <w:sz w:val="24"/>
          <w:szCs w:val="24"/>
        </w:rPr>
        <w:t xml:space="preserve">. </w:t>
      </w:r>
      <w:r w:rsidR="00506EF8" w:rsidRPr="00662E1E">
        <w:rPr>
          <w:sz w:val="24"/>
          <w:szCs w:val="24"/>
        </w:rPr>
        <w:t xml:space="preserve">   </w:t>
      </w:r>
      <w:r w:rsidR="005F26F5" w:rsidRPr="00662E1E">
        <w:rPr>
          <w:sz w:val="24"/>
          <w:szCs w:val="24"/>
        </w:rPr>
        <w:t>За нарушение срока доставки груза в адрес грузопо</w:t>
      </w:r>
      <w:r w:rsidR="003714F4" w:rsidRPr="00662E1E">
        <w:rPr>
          <w:sz w:val="24"/>
          <w:szCs w:val="24"/>
        </w:rPr>
        <w:t xml:space="preserve">лучателя Исполнитель возмещает </w:t>
      </w:r>
      <w:r w:rsidR="005F26F5" w:rsidRPr="00662E1E">
        <w:rPr>
          <w:sz w:val="24"/>
          <w:szCs w:val="24"/>
        </w:rPr>
        <w:t>Заказчику все штрафы, выставленные Заказчику грузополучателем в связи с нарушением срока доставки груза.</w:t>
      </w:r>
    </w:p>
    <w:p w14:paraId="2CDF3F37" w14:textId="77777777" w:rsidR="00B11D66" w:rsidRPr="00662E1E" w:rsidRDefault="00B11D66" w:rsidP="00E45BF7">
      <w:pPr>
        <w:suppressAutoHyphens w:val="0"/>
        <w:autoSpaceDE w:val="0"/>
        <w:autoSpaceDN w:val="0"/>
        <w:adjustRightInd w:val="0"/>
        <w:jc w:val="both"/>
        <w:rPr>
          <w:sz w:val="24"/>
          <w:szCs w:val="24"/>
        </w:rPr>
      </w:pPr>
      <w:r w:rsidRPr="00662E1E">
        <w:rPr>
          <w:sz w:val="24"/>
          <w:szCs w:val="24"/>
        </w:rPr>
        <w:t xml:space="preserve">6.8. </w:t>
      </w:r>
      <w:r w:rsidR="00506EF8" w:rsidRPr="00662E1E">
        <w:rPr>
          <w:sz w:val="24"/>
          <w:szCs w:val="24"/>
        </w:rPr>
        <w:t xml:space="preserve">  </w:t>
      </w:r>
      <w:r w:rsidRPr="00662E1E">
        <w:rPr>
          <w:rFonts w:eastAsiaTheme="minorHAnsi"/>
          <w:sz w:val="24"/>
          <w:szCs w:val="24"/>
          <w:lang w:eastAsia="en-US"/>
        </w:rPr>
        <w:t>Заказчик возмещает Исполнителю штраф за сверхнормативное использование транспортного средства при погрузке/разгрузке</w:t>
      </w:r>
      <w:r w:rsidR="00423938" w:rsidRPr="00662E1E">
        <w:rPr>
          <w:rFonts w:eastAsiaTheme="minorHAnsi"/>
          <w:sz w:val="24"/>
          <w:szCs w:val="24"/>
          <w:lang w:eastAsia="en-US"/>
        </w:rPr>
        <w:t xml:space="preserve"> (простой)</w:t>
      </w:r>
      <w:r w:rsidR="008C288A" w:rsidRPr="00662E1E">
        <w:rPr>
          <w:rFonts w:eastAsiaTheme="minorHAnsi"/>
          <w:sz w:val="24"/>
          <w:szCs w:val="24"/>
          <w:lang w:eastAsia="en-US"/>
        </w:rPr>
        <w:t xml:space="preserve"> - в размере 3</w:t>
      </w:r>
      <w:r w:rsidRPr="00662E1E">
        <w:rPr>
          <w:rFonts w:eastAsiaTheme="minorHAnsi"/>
          <w:sz w:val="24"/>
          <w:szCs w:val="24"/>
          <w:lang w:eastAsia="en-US"/>
        </w:rPr>
        <w:t>000 (</w:t>
      </w:r>
      <w:r w:rsidR="008C288A" w:rsidRPr="00662E1E">
        <w:rPr>
          <w:rFonts w:eastAsiaTheme="minorHAnsi"/>
          <w:sz w:val="24"/>
          <w:szCs w:val="24"/>
          <w:lang w:eastAsia="en-US"/>
        </w:rPr>
        <w:t>три тысячи</w:t>
      </w:r>
      <w:r w:rsidRPr="00662E1E">
        <w:rPr>
          <w:rFonts w:eastAsiaTheme="minorHAnsi"/>
          <w:sz w:val="24"/>
          <w:szCs w:val="24"/>
          <w:lang w:eastAsia="en-US"/>
        </w:rPr>
        <w:t>) рублей за каждые сутки простоя</w:t>
      </w:r>
      <w:r w:rsidR="00F2759F" w:rsidRPr="00662E1E">
        <w:rPr>
          <w:rFonts w:eastAsiaTheme="minorHAnsi"/>
          <w:sz w:val="24"/>
          <w:szCs w:val="24"/>
          <w:lang w:eastAsia="en-US"/>
        </w:rPr>
        <w:t>, если иной размер не установлен в Заявке.</w:t>
      </w:r>
    </w:p>
    <w:p w14:paraId="0B88FECB" w14:textId="5DBF6AC7" w:rsidR="003B2B3D" w:rsidRPr="00662E1E" w:rsidRDefault="003B2B3D" w:rsidP="00E45BF7">
      <w:pPr>
        <w:tabs>
          <w:tab w:val="left" w:pos="709"/>
        </w:tabs>
        <w:jc w:val="both"/>
        <w:rPr>
          <w:sz w:val="24"/>
          <w:szCs w:val="24"/>
        </w:rPr>
      </w:pPr>
      <w:r w:rsidRPr="00662E1E">
        <w:rPr>
          <w:sz w:val="24"/>
          <w:szCs w:val="24"/>
        </w:rPr>
        <w:t>6.</w:t>
      </w:r>
      <w:r w:rsidR="00F2759F" w:rsidRPr="00662E1E">
        <w:rPr>
          <w:sz w:val="24"/>
          <w:szCs w:val="24"/>
        </w:rPr>
        <w:t>9</w:t>
      </w:r>
      <w:r w:rsidRPr="00662E1E">
        <w:rPr>
          <w:sz w:val="24"/>
          <w:szCs w:val="24"/>
        </w:rPr>
        <w:t xml:space="preserve">. </w:t>
      </w:r>
      <w:r w:rsidR="00506EF8" w:rsidRPr="00662E1E">
        <w:rPr>
          <w:sz w:val="24"/>
          <w:szCs w:val="24"/>
        </w:rPr>
        <w:t xml:space="preserve">   </w:t>
      </w:r>
      <w:r w:rsidR="00AE65BC" w:rsidRPr="00662E1E">
        <w:rPr>
          <w:sz w:val="24"/>
          <w:szCs w:val="24"/>
        </w:rPr>
        <w:t>За н</w:t>
      </w:r>
      <w:r w:rsidR="00423938" w:rsidRPr="00662E1E">
        <w:rPr>
          <w:sz w:val="24"/>
          <w:szCs w:val="24"/>
        </w:rPr>
        <w:t xml:space="preserve">арушение температурного режима </w:t>
      </w:r>
      <w:r w:rsidR="00AE65BC" w:rsidRPr="00662E1E">
        <w:rPr>
          <w:sz w:val="24"/>
          <w:szCs w:val="24"/>
        </w:rPr>
        <w:t>перевозки груза</w:t>
      </w:r>
      <w:r w:rsidR="00814A3F" w:rsidRPr="00662E1E">
        <w:rPr>
          <w:sz w:val="24"/>
          <w:szCs w:val="24"/>
        </w:rPr>
        <w:t>,</w:t>
      </w:r>
      <w:r w:rsidR="00AE65BC" w:rsidRPr="00662E1E">
        <w:rPr>
          <w:sz w:val="24"/>
          <w:szCs w:val="24"/>
        </w:rPr>
        <w:t xml:space="preserve"> </w:t>
      </w:r>
      <w:r w:rsidR="00423938" w:rsidRPr="00662E1E">
        <w:rPr>
          <w:sz w:val="24"/>
          <w:szCs w:val="24"/>
        </w:rPr>
        <w:t xml:space="preserve">Исполнитель выплачивает штраф в размере 30 (тридцати) % от стоимости </w:t>
      </w:r>
      <w:r w:rsidR="005212A7" w:rsidRPr="00662E1E">
        <w:rPr>
          <w:rFonts w:eastAsia="Arial"/>
          <w:sz w:val="24"/>
          <w:szCs w:val="24"/>
        </w:rPr>
        <w:t>услуг по перевозке грузов</w:t>
      </w:r>
      <w:r w:rsidR="00423938" w:rsidRPr="00662E1E">
        <w:rPr>
          <w:sz w:val="24"/>
          <w:szCs w:val="24"/>
        </w:rPr>
        <w:t xml:space="preserve">. </w:t>
      </w:r>
      <w:r w:rsidRPr="00662E1E">
        <w:rPr>
          <w:sz w:val="24"/>
          <w:szCs w:val="24"/>
        </w:rPr>
        <w:t xml:space="preserve">В случае нарушения температурного режима, условий перевозки, если это повлекло порчу продукции, Исполнитель выплачивает штрафную неустойку, которая составляет 100% от стоимости </w:t>
      </w:r>
      <w:r w:rsidR="005212A7" w:rsidRPr="00662E1E">
        <w:rPr>
          <w:rFonts w:eastAsia="Arial"/>
          <w:sz w:val="24"/>
          <w:szCs w:val="24"/>
        </w:rPr>
        <w:t>услуг по перевозке грузов</w:t>
      </w:r>
      <w:r w:rsidRPr="00662E1E">
        <w:rPr>
          <w:sz w:val="24"/>
          <w:szCs w:val="24"/>
        </w:rPr>
        <w:t>, а также оплачивает убытки в виде стоимости утраченного или поврежденного груза, компенсирует штрафные санкции, выставленные грузополучателем.</w:t>
      </w:r>
    </w:p>
    <w:p w14:paraId="11A8FDD3" w14:textId="06CFD373" w:rsidR="00EB48E6" w:rsidRPr="00662E1E" w:rsidRDefault="003B2B3D" w:rsidP="00E45BF7">
      <w:pPr>
        <w:tabs>
          <w:tab w:val="left" w:pos="709"/>
        </w:tabs>
        <w:jc w:val="both"/>
        <w:rPr>
          <w:sz w:val="24"/>
          <w:szCs w:val="24"/>
          <w:lang w:eastAsia="ru-RU"/>
        </w:rPr>
      </w:pPr>
      <w:r w:rsidRPr="00662E1E">
        <w:rPr>
          <w:sz w:val="24"/>
          <w:szCs w:val="24"/>
          <w:lang w:eastAsia="ru-RU"/>
        </w:rPr>
        <w:t>6.</w:t>
      </w:r>
      <w:r w:rsidR="00F2759F" w:rsidRPr="00662E1E">
        <w:rPr>
          <w:sz w:val="24"/>
          <w:szCs w:val="24"/>
          <w:lang w:eastAsia="ru-RU"/>
        </w:rPr>
        <w:t>10</w:t>
      </w:r>
      <w:r w:rsidRPr="00662E1E">
        <w:rPr>
          <w:sz w:val="24"/>
          <w:szCs w:val="24"/>
          <w:lang w:eastAsia="ru-RU"/>
        </w:rPr>
        <w:t xml:space="preserve">. </w:t>
      </w:r>
      <w:r w:rsidR="00506EF8" w:rsidRPr="00662E1E">
        <w:rPr>
          <w:sz w:val="24"/>
          <w:szCs w:val="24"/>
          <w:lang w:eastAsia="ru-RU"/>
        </w:rPr>
        <w:t xml:space="preserve">   </w:t>
      </w:r>
      <w:r w:rsidR="00EB48E6" w:rsidRPr="00662E1E">
        <w:rPr>
          <w:sz w:val="24"/>
          <w:szCs w:val="24"/>
          <w:lang w:eastAsia="ru-RU"/>
        </w:rPr>
        <w:t>Исполнитель несет ответственность за отказ в принятии Заявки Заказчика к исполнению, за исключением случаев, предусмотренных п. 2.2 настоящего договора, и обязуется возместить Заказчику убытки, вследствие такого отказа, в том числе штрафы, выставленные Заказчику его контрагентами в связи с несостоявшейся перевозкой.</w:t>
      </w:r>
    </w:p>
    <w:p w14:paraId="21A3751C" w14:textId="2BBDAFC9" w:rsidR="003B2B3D" w:rsidRPr="00662E1E" w:rsidRDefault="00EB48E6" w:rsidP="00E45BF7">
      <w:pPr>
        <w:tabs>
          <w:tab w:val="left" w:pos="709"/>
        </w:tabs>
        <w:jc w:val="both"/>
        <w:rPr>
          <w:sz w:val="24"/>
          <w:szCs w:val="24"/>
          <w:lang w:eastAsia="ru-RU"/>
        </w:rPr>
      </w:pPr>
      <w:r w:rsidRPr="00662E1E">
        <w:rPr>
          <w:sz w:val="24"/>
          <w:szCs w:val="24"/>
          <w:lang w:eastAsia="ru-RU"/>
        </w:rPr>
        <w:t xml:space="preserve">6.11. </w:t>
      </w:r>
      <w:r w:rsidR="003B2B3D" w:rsidRPr="00662E1E">
        <w:rPr>
          <w:sz w:val="24"/>
          <w:szCs w:val="24"/>
          <w:lang w:eastAsia="ru-RU"/>
        </w:rPr>
        <w:t>Исполнитель обязуется оплатить все штрафные санкции, выставленные Заказчиком и компенсировать все убытки</w:t>
      </w:r>
      <w:r w:rsidR="00581264" w:rsidRPr="00662E1E">
        <w:rPr>
          <w:sz w:val="24"/>
          <w:szCs w:val="24"/>
          <w:lang w:eastAsia="ru-RU"/>
        </w:rPr>
        <w:t xml:space="preserve"> </w:t>
      </w:r>
      <w:r w:rsidR="003B2B3D" w:rsidRPr="00662E1E">
        <w:rPr>
          <w:sz w:val="24"/>
          <w:szCs w:val="24"/>
          <w:lang w:eastAsia="ru-RU"/>
        </w:rPr>
        <w:t>Заказчик</w:t>
      </w:r>
      <w:r w:rsidR="006645E5" w:rsidRPr="00662E1E">
        <w:rPr>
          <w:sz w:val="24"/>
          <w:szCs w:val="24"/>
          <w:lang w:eastAsia="ru-RU"/>
        </w:rPr>
        <w:t>а</w:t>
      </w:r>
      <w:r w:rsidR="003B2B3D" w:rsidRPr="00662E1E">
        <w:rPr>
          <w:sz w:val="24"/>
          <w:szCs w:val="24"/>
          <w:lang w:eastAsia="ru-RU"/>
        </w:rPr>
        <w:t>, в результате нарушения Исполнителем условий</w:t>
      </w:r>
      <w:r w:rsidR="00C461BA" w:rsidRPr="00662E1E">
        <w:rPr>
          <w:sz w:val="24"/>
          <w:szCs w:val="24"/>
          <w:lang w:eastAsia="ru-RU"/>
        </w:rPr>
        <w:t xml:space="preserve"> настоящего договора в течение 1</w:t>
      </w:r>
      <w:r w:rsidR="003B2B3D" w:rsidRPr="00662E1E">
        <w:rPr>
          <w:sz w:val="24"/>
          <w:szCs w:val="24"/>
          <w:lang w:eastAsia="ru-RU"/>
        </w:rPr>
        <w:t xml:space="preserve">0 календарных дней с момента предъявления претензии Заказчиком. При этом Заказчик вправе после направления уведомления, зачесть сумму претензии в счет оплаты счетов за выполненные </w:t>
      </w:r>
      <w:r w:rsidR="00295925" w:rsidRPr="00662E1E">
        <w:rPr>
          <w:sz w:val="24"/>
          <w:szCs w:val="24"/>
          <w:lang w:eastAsia="ru-RU"/>
        </w:rPr>
        <w:t xml:space="preserve">Исполнителем </w:t>
      </w:r>
      <w:r w:rsidR="003B2B3D" w:rsidRPr="00662E1E">
        <w:rPr>
          <w:sz w:val="24"/>
          <w:szCs w:val="24"/>
          <w:lang w:eastAsia="ru-RU"/>
        </w:rPr>
        <w:t>перевозки.</w:t>
      </w:r>
    </w:p>
    <w:p w14:paraId="16D071F7" w14:textId="4CB5B45D" w:rsidR="00CD198F" w:rsidRPr="00662E1E" w:rsidRDefault="00CD198F" w:rsidP="00E45BF7">
      <w:pPr>
        <w:tabs>
          <w:tab w:val="left" w:pos="709"/>
        </w:tabs>
        <w:jc w:val="both"/>
        <w:rPr>
          <w:sz w:val="24"/>
          <w:szCs w:val="24"/>
          <w:lang w:eastAsia="ru-RU"/>
        </w:rPr>
      </w:pPr>
      <w:r w:rsidRPr="00662E1E">
        <w:rPr>
          <w:sz w:val="24"/>
          <w:szCs w:val="24"/>
          <w:lang w:eastAsia="ru-RU"/>
        </w:rPr>
        <w:t>6.1</w:t>
      </w:r>
      <w:r w:rsidR="00EB48E6" w:rsidRPr="00662E1E">
        <w:rPr>
          <w:sz w:val="24"/>
          <w:szCs w:val="24"/>
          <w:lang w:eastAsia="ru-RU"/>
        </w:rPr>
        <w:t>2</w:t>
      </w:r>
      <w:r w:rsidRPr="00662E1E">
        <w:rPr>
          <w:sz w:val="24"/>
          <w:szCs w:val="24"/>
          <w:lang w:eastAsia="ru-RU"/>
        </w:rPr>
        <w:t xml:space="preserve">. </w:t>
      </w:r>
      <w:r w:rsidR="00506EF8" w:rsidRPr="00662E1E">
        <w:rPr>
          <w:sz w:val="24"/>
          <w:szCs w:val="24"/>
          <w:lang w:eastAsia="ru-RU"/>
        </w:rPr>
        <w:t xml:space="preserve">      </w:t>
      </w:r>
      <w:r w:rsidRPr="00662E1E">
        <w:rPr>
          <w:sz w:val="24"/>
          <w:szCs w:val="24"/>
          <w:lang w:eastAsia="ru-RU"/>
        </w:rPr>
        <w:t xml:space="preserve">Заказчик имеет право удержать в одностороннем порядке сумму штрафных санкций и/или ущерба из стоимости </w:t>
      </w:r>
      <w:r w:rsidRPr="00662E1E">
        <w:rPr>
          <w:sz w:val="24"/>
          <w:szCs w:val="24"/>
        </w:rPr>
        <w:t>услуг Исполнителя.</w:t>
      </w:r>
      <w:r w:rsidRPr="00662E1E">
        <w:rPr>
          <w:sz w:val="24"/>
          <w:szCs w:val="24"/>
          <w:lang w:eastAsia="ru-RU"/>
        </w:rPr>
        <w:t xml:space="preserve"> </w:t>
      </w:r>
    </w:p>
    <w:p w14:paraId="55B0CC73" w14:textId="18E85473" w:rsidR="00A42CA3" w:rsidRPr="00662E1E" w:rsidRDefault="008067F1" w:rsidP="00E45BF7">
      <w:pPr>
        <w:jc w:val="both"/>
        <w:rPr>
          <w:rFonts w:eastAsia="Arial"/>
          <w:sz w:val="24"/>
          <w:szCs w:val="24"/>
        </w:rPr>
      </w:pPr>
      <w:r w:rsidRPr="00662E1E">
        <w:rPr>
          <w:rFonts w:eastAsia="Arial"/>
          <w:sz w:val="24"/>
          <w:szCs w:val="24"/>
        </w:rPr>
        <w:t>6.</w:t>
      </w:r>
      <w:r w:rsidR="003B2B3D" w:rsidRPr="00662E1E">
        <w:rPr>
          <w:rFonts w:eastAsia="Arial"/>
          <w:sz w:val="24"/>
          <w:szCs w:val="24"/>
        </w:rPr>
        <w:t>1</w:t>
      </w:r>
      <w:r w:rsidR="00EB48E6" w:rsidRPr="00662E1E">
        <w:rPr>
          <w:rFonts w:eastAsia="Arial"/>
          <w:sz w:val="24"/>
          <w:szCs w:val="24"/>
        </w:rPr>
        <w:t>3</w:t>
      </w:r>
      <w:r w:rsidR="00A42CA3" w:rsidRPr="00662E1E">
        <w:rPr>
          <w:rFonts w:eastAsia="Arial"/>
          <w:sz w:val="24"/>
          <w:szCs w:val="24"/>
        </w:rPr>
        <w:t>.</w:t>
      </w:r>
      <w:r w:rsidR="00A42CA3" w:rsidRPr="00662E1E">
        <w:rPr>
          <w:rFonts w:eastAsia="Arial"/>
          <w:sz w:val="24"/>
          <w:szCs w:val="24"/>
        </w:rPr>
        <w:tab/>
      </w:r>
      <w:r w:rsidR="00A42CA3" w:rsidRPr="00662E1E">
        <w:rPr>
          <w:sz w:val="24"/>
          <w:szCs w:val="24"/>
        </w:rPr>
        <w:t>Стороны</w:t>
      </w:r>
      <w:r w:rsidR="00A42CA3" w:rsidRPr="00662E1E">
        <w:rPr>
          <w:rFonts w:eastAsia="Arial"/>
          <w:sz w:val="24"/>
          <w:szCs w:val="24"/>
        </w:rPr>
        <w:t xml:space="preserve"> </w:t>
      </w:r>
      <w:r w:rsidR="00A42CA3" w:rsidRPr="00662E1E">
        <w:rPr>
          <w:sz w:val="24"/>
          <w:szCs w:val="24"/>
        </w:rPr>
        <w:t>освобождаются</w:t>
      </w:r>
      <w:r w:rsidR="00A42CA3" w:rsidRPr="00662E1E">
        <w:rPr>
          <w:rFonts w:eastAsia="Arial"/>
          <w:sz w:val="24"/>
          <w:szCs w:val="24"/>
        </w:rPr>
        <w:t xml:space="preserve"> </w:t>
      </w:r>
      <w:r w:rsidR="00A42CA3" w:rsidRPr="00662E1E">
        <w:rPr>
          <w:sz w:val="24"/>
          <w:szCs w:val="24"/>
        </w:rPr>
        <w:t>от</w:t>
      </w:r>
      <w:r w:rsidR="00A42CA3" w:rsidRPr="00662E1E">
        <w:rPr>
          <w:rFonts w:eastAsia="Arial"/>
          <w:sz w:val="24"/>
          <w:szCs w:val="24"/>
        </w:rPr>
        <w:t xml:space="preserve"> </w:t>
      </w:r>
      <w:r w:rsidR="00A42CA3" w:rsidRPr="00662E1E">
        <w:rPr>
          <w:sz w:val="24"/>
          <w:szCs w:val="24"/>
        </w:rPr>
        <w:t>ответственности</w:t>
      </w:r>
      <w:r w:rsidR="00A42CA3" w:rsidRPr="00662E1E">
        <w:rPr>
          <w:rFonts w:eastAsia="Arial"/>
          <w:sz w:val="24"/>
          <w:szCs w:val="24"/>
        </w:rPr>
        <w:t xml:space="preserve"> </w:t>
      </w:r>
      <w:r w:rsidR="00A42CA3" w:rsidRPr="00662E1E">
        <w:rPr>
          <w:sz w:val="24"/>
          <w:szCs w:val="24"/>
        </w:rPr>
        <w:t>за</w:t>
      </w:r>
      <w:r w:rsidR="00A42CA3" w:rsidRPr="00662E1E">
        <w:rPr>
          <w:rFonts w:eastAsia="Arial"/>
          <w:sz w:val="24"/>
          <w:szCs w:val="24"/>
        </w:rPr>
        <w:t xml:space="preserve"> </w:t>
      </w:r>
      <w:r w:rsidR="00A42CA3" w:rsidRPr="00662E1E">
        <w:rPr>
          <w:sz w:val="24"/>
          <w:szCs w:val="24"/>
        </w:rPr>
        <w:t>неисполнение</w:t>
      </w:r>
      <w:r w:rsidR="00A42CA3" w:rsidRPr="00662E1E">
        <w:rPr>
          <w:rFonts w:eastAsia="Arial"/>
          <w:sz w:val="24"/>
          <w:szCs w:val="24"/>
        </w:rPr>
        <w:t xml:space="preserve"> </w:t>
      </w:r>
      <w:r w:rsidR="00A42CA3" w:rsidRPr="00662E1E">
        <w:rPr>
          <w:sz w:val="24"/>
          <w:szCs w:val="24"/>
        </w:rPr>
        <w:t>или</w:t>
      </w:r>
      <w:r w:rsidR="00A42CA3" w:rsidRPr="00662E1E">
        <w:rPr>
          <w:rFonts w:eastAsia="Arial"/>
          <w:sz w:val="24"/>
          <w:szCs w:val="24"/>
        </w:rPr>
        <w:t xml:space="preserve"> </w:t>
      </w:r>
      <w:r w:rsidR="00A42CA3" w:rsidRPr="00662E1E">
        <w:rPr>
          <w:sz w:val="24"/>
          <w:szCs w:val="24"/>
        </w:rPr>
        <w:t>ненадлежащее</w:t>
      </w:r>
      <w:r w:rsidR="00A42CA3" w:rsidRPr="00662E1E">
        <w:rPr>
          <w:rFonts w:eastAsia="Arial"/>
          <w:sz w:val="24"/>
          <w:szCs w:val="24"/>
        </w:rPr>
        <w:t xml:space="preserve"> </w:t>
      </w:r>
      <w:r w:rsidR="00A42CA3" w:rsidRPr="00662E1E">
        <w:rPr>
          <w:sz w:val="24"/>
          <w:szCs w:val="24"/>
        </w:rPr>
        <w:t>исполнение</w:t>
      </w:r>
      <w:r w:rsidR="00A42CA3" w:rsidRPr="00662E1E">
        <w:rPr>
          <w:rFonts w:eastAsia="Arial"/>
          <w:sz w:val="24"/>
          <w:szCs w:val="24"/>
        </w:rPr>
        <w:t xml:space="preserve"> </w:t>
      </w:r>
      <w:r w:rsidR="00A42CA3" w:rsidRPr="00662E1E">
        <w:rPr>
          <w:sz w:val="24"/>
          <w:szCs w:val="24"/>
        </w:rPr>
        <w:t>своих</w:t>
      </w:r>
      <w:r w:rsidR="00A42CA3" w:rsidRPr="00662E1E">
        <w:rPr>
          <w:rFonts w:eastAsia="Arial"/>
          <w:sz w:val="24"/>
          <w:szCs w:val="24"/>
        </w:rPr>
        <w:t xml:space="preserve"> </w:t>
      </w:r>
      <w:r w:rsidR="00A42CA3" w:rsidRPr="00662E1E">
        <w:rPr>
          <w:sz w:val="24"/>
          <w:szCs w:val="24"/>
        </w:rPr>
        <w:t>обязательств</w:t>
      </w:r>
      <w:r w:rsidR="00A42CA3" w:rsidRPr="00662E1E">
        <w:rPr>
          <w:rFonts w:eastAsia="Arial"/>
          <w:sz w:val="24"/>
          <w:szCs w:val="24"/>
        </w:rPr>
        <w:t xml:space="preserve">, </w:t>
      </w:r>
      <w:r w:rsidR="00A42CA3" w:rsidRPr="00662E1E">
        <w:rPr>
          <w:sz w:val="24"/>
          <w:szCs w:val="24"/>
        </w:rPr>
        <w:t>возникших</w:t>
      </w:r>
      <w:r w:rsidR="00A42CA3" w:rsidRPr="00662E1E">
        <w:rPr>
          <w:rFonts w:eastAsia="Arial"/>
          <w:sz w:val="24"/>
          <w:szCs w:val="24"/>
        </w:rPr>
        <w:t xml:space="preserve"> </w:t>
      </w:r>
      <w:r w:rsidR="00A42CA3" w:rsidRPr="00662E1E">
        <w:rPr>
          <w:sz w:val="24"/>
          <w:szCs w:val="24"/>
        </w:rPr>
        <w:t>из</w:t>
      </w:r>
      <w:r w:rsidR="00A42CA3" w:rsidRPr="00662E1E">
        <w:rPr>
          <w:rFonts w:eastAsia="Arial"/>
          <w:sz w:val="24"/>
          <w:szCs w:val="24"/>
        </w:rPr>
        <w:t xml:space="preserve"> </w:t>
      </w:r>
      <w:r w:rsidR="00A42CA3" w:rsidRPr="00662E1E">
        <w:rPr>
          <w:sz w:val="24"/>
          <w:szCs w:val="24"/>
        </w:rPr>
        <w:t>настоящего</w:t>
      </w:r>
      <w:r w:rsidR="00A42CA3" w:rsidRPr="00662E1E">
        <w:rPr>
          <w:rFonts w:eastAsia="Arial"/>
          <w:sz w:val="24"/>
          <w:szCs w:val="24"/>
        </w:rPr>
        <w:t xml:space="preserve"> </w:t>
      </w:r>
      <w:r w:rsidR="00A42CA3" w:rsidRPr="00662E1E">
        <w:rPr>
          <w:sz w:val="24"/>
          <w:szCs w:val="24"/>
        </w:rPr>
        <w:t>договора</w:t>
      </w:r>
      <w:r w:rsidR="00A42CA3" w:rsidRPr="00662E1E">
        <w:rPr>
          <w:rFonts w:eastAsia="Arial"/>
          <w:sz w:val="24"/>
          <w:szCs w:val="24"/>
        </w:rPr>
        <w:t xml:space="preserve">, </w:t>
      </w:r>
      <w:r w:rsidR="00A42CA3" w:rsidRPr="00662E1E">
        <w:rPr>
          <w:sz w:val="24"/>
          <w:szCs w:val="24"/>
        </w:rPr>
        <w:t>происшедшее</w:t>
      </w:r>
      <w:r w:rsidR="00A42CA3" w:rsidRPr="00662E1E">
        <w:rPr>
          <w:rFonts w:eastAsia="Arial"/>
          <w:sz w:val="24"/>
          <w:szCs w:val="24"/>
        </w:rPr>
        <w:t xml:space="preserve"> </w:t>
      </w:r>
      <w:r w:rsidR="00A42CA3" w:rsidRPr="00662E1E">
        <w:rPr>
          <w:sz w:val="24"/>
          <w:szCs w:val="24"/>
        </w:rPr>
        <w:t>вследствие</w:t>
      </w:r>
      <w:r w:rsidR="00A42CA3" w:rsidRPr="00662E1E">
        <w:rPr>
          <w:rFonts w:eastAsia="Arial"/>
          <w:sz w:val="24"/>
          <w:szCs w:val="24"/>
        </w:rPr>
        <w:t xml:space="preserve"> </w:t>
      </w:r>
      <w:r w:rsidR="00A42CA3" w:rsidRPr="00662E1E">
        <w:rPr>
          <w:sz w:val="24"/>
          <w:szCs w:val="24"/>
        </w:rPr>
        <w:t>чрезвычайных</w:t>
      </w:r>
      <w:r w:rsidR="00A42CA3" w:rsidRPr="00662E1E">
        <w:rPr>
          <w:rFonts w:eastAsia="Arial"/>
          <w:sz w:val="24"/>
          <w:szCs w:val="24"/>
        </w:rPr>
        <w:t xml:space="preserve">, </w:t>
      </w:r>
      <w:r w:rsidR="00A42CA3" w:rsidRPr="00662E1E">
        <w:rPr>
          <w:sz w:val="24"/>
          <w:szCs w:val="24"/>
        </w:rPr>
        <w:t>объективно</w:t>
      </w:r>
      <w:r w:rsidR="00A42CA3" w:rsidRPr="00662E1E">
        <w:rPr>
          <w:rFonts w:eastAsia="Arial"/>
          <w:sz w:val="24"/>
          <w:szCs w:val="24"/>
        </w:rPr>
        <w:t xml:space="preserve"> </w:t>
      </w:r>
      <w:r w:rsidR="00A42CA3" w:rsidRPr="00662E1E">
        <w:rPr>
          <w:sz w:val="24"/>
          <w:szCs w:val="24"/>
        </w:rPr>
        <w:t>непредотвратимых</w:t>
      </w:r>
      <w:r w:rsidR="00A42CA3" w:rsidRPr="00662E1E">
        <w:rPr>
          <w:rFonts w:eastAsia="Arial"/>
          <w:sz w:val="24"/>
          <w:szCs w:val="24"/>
        </w:rPr>
        <w:t xml:space="preserve"> </w:t>
      </w:r>
      <w:r w:rsidR="00A42CA3" w:rsidRPr="00662E1E">
        <w:rPr>
          <w:sz w:val="24"/>
          <w:szCs w:val="24"/>
        </w:rPr>
        <w:t>обстоятельств</w:t>
      </w:r>
      <w:r w:rsidR="008E427D" w:rsidRPr="00662E1E">
        <w:rPr>
          <w:sz w:val="24"/>
          <w:szCs w:val="24"/>
        </w:rPr>
        <w:t>:</w:t>
      </w:r>
      <w:r w:rsidR="008E427D" w:rsidRPr="00662E1E">
        <w:rPr>
          <w:sz w:val="24"/>
          <w:szCs w:val="24"/>
          <w:lang w:eastAsia="ru-RU"/>
        </w:rPr>
        <w:t xml:space="preserve"> катастрофы, военные действия и террористические акты, национализация, забастовки</w:t>
      </w:r>
      <w:r w:rsidR="00A42CA3" w:rsidRPr="00662E1E">
        <w:rPr>
          <w:rFonts w:eastAsia="Arial"/>
          <w:sz w:val="24"/>
          <w:szCs w:val="24"/>
        </w:rPr>
        <w:t xml:space="preserve">  (</w:t>
      </w:r>
      <w:r w:rsidR="00A42CA3" w:rsidRPr="00662E1E">
        <w:rPr>
          <w:sz w:val="24"/>
          <w:szCs w:val="24"/>
        </w:rPr>
        <w:t>далее</w:t>
      </w:r>
      <w:r w:rsidR="00A42CA3" w:rsidRPr="00662E1E">
        <w:rPr>
          <w:rFonts w:eastAsia="Arial"/>
          <w:sz w:val="24"/>
          <w:szCs w:val="24"/>
        </w:rPr>
        <w:t xml:space="preserve"> – </w:t>
      </w:r>
      <w:r w:rsidR="00A42CA3" w:rsidRPr="00662E1E">
        <w:rPr>
          <w:sz w:val="24"/>
          <w:szCs w:val="24"/>
        </w:rPr>
        <w:t>форс</w:t>
      </w:r>
      <w:r w:rsidR="00A42CA3" w:rsidRPr="00662E1E">
        <w:rPr>
          <w:rFonts w:eastAsia="Arial"/>
          <w:sz w:val="24"/>
          <w:szCs w:val="24"/>
        </w:rPr>
        <w:t>-</w:t>
      </w:r>
      <w:r w:rsidR="00A42CA3" w:rsidRPr="00662E1E">
        <w:rPr>
          <w:sz w:val="24"/>
          <w:szCs w:val="24"/>
        </w:rPr>
        <w:t>мажорные</w:t>
      </w:r>
      <w:r w:rsidR="00A42CA3" w:rsidRPr="00662E1E">
        <w:rPr>
          <w:rFonts w:eastAsia="Arial"/>
          <w:sz w:val="24"/>
          <w:szCs w:val="24"/>
        </w:rPr>
        <w:t xml:space="preserve"> </w:t>
      </w:r>
      <w:r w:rsidR="00A42CA3" w:rsidRPr="00662E1E">
        <w:rPr>
          <w:sz w:val="24"/>
          <w:szCs w:val="24"/>
        </w:rPr>
        <w:t>обстоятельства</w:t>
      </w:r>
      <w:r w:rsidR="00A42CA3" w:rsidRPr="00662E1E">
        <w:rPr>
          <w:rFonts w:eastAsia="Arial"/>
          <w:sz w:val="24"/>
          <w:szCs w:val="24"/>
        </w:rPr>
        <w:t xml:space="preserve">), </w:t>
      </w:r>
      <w:r w:rsidR="00A42CA3" w:rsidRPr="00662E1E">
        <w:rPr>
          <w:sz w:val="24"/>
          <w:szCs w:val="24"/>
        </w:rPr>
        <w:t>при</w:t>
      </w:r>
      <w:r w:rsidR="00A42CA3" w:rsidRPr="00662E1E">
        <w:rPr>
          <w:rFonts w:eastAsia="Arial"/>
          <w:sz w:val="24"/>
          <w:szCs w:val="24"/>
        </w:rPr>
        <w:t xml:space="preserve"> </w:t>
      </w:r>
      <w:r w:rsidR="00A42CA3" w:rsidRPr="00662E1E">
        <w:rPr>
          <w:sz w:val="24"/>
          <w:szCs w:val="24"/>
        </w:rPr>
        <w:t>условии</w:t>
      </w:r>
      <w:r w:rsidR="00A42CA3" w:rsidRPr="00662E1E">
        <w:rPr>
          <w:rFonts w:eastAsia="Arial"/>
          <w:sz w:val="24"/>
          <w:szCs w:val="24"/>
        </w:rPr>
        <w:t xml:space="preserve"> </w:t>
      </w:r>
      <w:r w:rsidR="00A42CA3" w:rsidRPr="00662E1E">
        <w:rPr>
          <w:sz w:val="24"/>
          <w:szCs w:val="24"/>
        </w:rPr>
        <w:t>соблюдения</w:t>
      </w:r>
      <w:r w:rsidR="00A42CA3" w:rsidRPr="00662E1E">
        <w:rPr>
          <w:rFonts w:eastAsia="Arial"/>
          <w:sz w:val="24"/>
          <w:szCs w:val="24"/>
        </w:rPr>
        <w:t xml:space="preserve"> </w:t>
      </w:r>
      <w:r w:rsidR="00A42CA3" w:rsidRPr="00662E1E">
        <w:rPr>
          <w:sz w:val="24"/>
          <w:szCs w:val="24"/>
        </w:rPr>
        <w:t>той</w:t>
      </w:r>
      <w:r w:rsidR="00A42CA3" w:rsidRPr="00662E1E">
        <w:rPr>
          <w:rFonts w:eastAsia="Arial"/>
          <w:sz w:val="24"/>
          <w:szCs w:val="24"/>
        </w:rPr>
        <w:t xml:space="preserve"> </w:t>
      </w:r>
      <w:r w:rsidR="00A42CA3" w:rsidRPr="00662E1E">
        <w:rPr>
          <w:sz w:val="24"/>
          <w:szCs w:val="24"/>
        </w:rPr>
        <w:t>степени</w:t>
      </w:r>
      <w:r w:rsidR="00A42CA3" w:rsidRPr="00662E1E">
        <w:rPr>
          <w:rFonts w:eastAsia="Arial"/>
          <w:sz w:val="24"/>
          <w:szCs w:val="24"/>
        </w:rPr>
        <w:t xml:space="preserve"> </w:t>
      </w:r>
      <w:r w:rsidR="00A42CA3" w:rsidRPr="00662E1E">
        <w:rPr>
          <w:sz w:val="24"/>
          <w:szCs w:val="24"/>
        </w:rPr>
        <w:t>заботливости</w:t>
      </w:r>
      <w:r w:rsidR="00A42CA3" w:rsidRPr="00662E1E">
        <w:rPr>
          <w:rFonts w:eastAsia="Arial"/>
          <w:sz w:val="24"/>
          <w:szCs w:val="24"/>
        </w:rPr>
        <w:t xml:space="preserve"> </w:t>
      </w:r>
      <w:r w:rsidR="00A42CA3" w:rsidRPr="00662E1E">
        <w:rPr>
          <w:sz w:val="24"/>
          <w:szCs w:val="24"/>
        </w:rPr>
        <w:t>и</w:t>
      </w:r>
      <w:r w:rsidR="00A42CA3" w:rsidRPr="00662E1E">
        <w:rPr>
          <w:rFonts w:eastAsia="Arial"/>
          <w:sz w:val="24"/>
          <w:szCs w:val="24"/>
        </w:rPr>
        <w:t xml:space="preserve"> </w:t>
      </w:r>
      <w:r w:rsidR="00A42CA3" w:rsidRPr="00662E1E">
        <w:rPr>
          <w:sz w:val="24"/>
          <w:szCs w:val="24"/>
        </w:rPr>
        <w:t>осмотрительности</w:t>
      </w:r>
      <w:r w:rsidR="00A42CA3" w:rsidRPr="00662E1E">
        <w:rPr>
          <w:rFonts w:eastAsia="Arial"/>
          <w:sz w:val="24"/>
          <w:szCs w:val="24"/>
        </w:rPr>
        <w:t xml:space="preserve">, </w:t>
      </w:r>
      <w:r w:rsidR="00A42CA3" w:rsidRPr="00662E1E">
        <w:rPr>
          <w:sz w:val="24"/>
          <w:szCs w:val="24"/>
        </w:rPr>
        <w:t>какая</w:t>
      </w:r>
      <w:r w:rsidR="00A42CA3" w:rsidRPr="00662E1E">
        <w:rPr>
          <w:rFonts w:eastAsia="Arial"/>
          <w:sz w:val="24"/>
          <w:szCs w:val="24"/>
        </w:rPr>
        <w:t xml:space="preserve"> </w:t>
      </w:r>
      <w:r w:rsidR="00A42CA3" w:rsidRPr="00662E1E">
        <w:rPr>
          <w:sz w:val="24"/>
          <w:szCs w:val="24"/>
        </w:rPr>
        <w:t>требовалась</w:t>
      </w:r>
      <w:r w:rsidR="00A42CA3" w:rsidRPr="00662E1E">
        <w:rPr>
          <w:rFonts w:eastAsia="Arial"/>
          <w:sz w:val="24"/>
          <w:szCs w:val="24"/>
        </w:rPr>
        <w:t xml:space="preserve"> </w:t>
      </w:r>
      <w:r w:rsidR="00A42CA3" w:rsidRPr="00662E1E">
        <w:rPr>
          <w:sz w:val="24"/>
          <w:szCs w:val="24"/>
        </w:rPr>
        <w:t>для</w:t>
      </w:r>
      <w:r w:rsidR="00A42CA3" w:rsidRPr="00662E1E">
        <w:rPr>
          <w:rFonts w:eastAsia="Arial"/>
          <w:sz w:val="24"/>
          <w:szCs w:val="24"/>
        </w:rPr>
        <w:t xml:space="preserve"> </w:t>
      </w:r>
      <w:r w:rsidR="00A42CA3" w:rsidRPr="00662E1E">
        <w:rPr>
          <w:sz w:val="24"/>
          <w:szCs w:val="24"/>
        </w:rPr>
        <w:t>надлежащего</w:t>
      </w:r>
      <w:r w:rsidR="00A42CA3" w:rsidRPr="00662E1E">
        <w:rPr>
          <w:rFonts w:eastAsia="Arial"/>
          <w:sz w:val="24"/>
          <w:szCs w:val="24"/>
        </w:rPr>
        <w:t xml:space="preserve"> </w:t>
      </w:r>
      <w:r w:rsidR="00A42CA3" w:rsidRPr="00662E1E">
        <w:rPr>
          <w:sz w:val="24"/>
          <w:szCs w:val="24"/>
        </w:rPr>
        <w:t>исполнения</w:t>
      </w:r>
      <w:r w:rsidR="00A42CA3" w:rsidRPr="00662E1E">
        <w:rPr>
          <w:rFonts w:eastAsia="Arial"/>
          <w:sz w:val="24"/>
          <w:szCs w:val="24"/>
        </w:rPr>
        <w:t xml:space="preserve"> </w:t>
      </w:r>
      <w:r w:rsidR="00A42CA3" w:rsidRPr="00662E1E">
        <w:rPr>
          <w:sz w:val="24"/>
          <w:szCs w:val="24"/>
        </w:rPr>
        <w:t>соответствующих</w:t>
      </w:r>
      <w:r w:rsidR="00A42CA3" w:rsidRPr="00662E1E">
        <w:rPr>
          <w:rFonts w:eastAsia="Arial"/>
          <w:sz w:val="24"/>
          <w:szCs w:val="24"/>
        </w:rPr>
        <w:t xml:space="preserve"> </w:t>
      </w:r>
      <w:r w:rsidR="00A42CA3" w:rsidRPr="00662E1E">
        <w:rPr>
          <w:sz w:val="24"/>
          <w:szCs w:val="24"/>
        </w:rPr>
        <w:t>обязательств</w:t>
      </w:r>
      <w:r w:rsidR="00A42CA3" w:rsidRPr="00662E1E">
        <w:rPr>
          <w:rFonts w:eastAsia="Arial"/>
          <w:sz w:val="24"/>
          <w:szCs w:val="24"/>
        </w:rPr>
        <w:t xml:space="preserve">, </w:t>
      </w:r>
      <w:r w:rsidR="00A42CA3" w:rsidRPr="00662E1E">
        <w:rPr>
          <w:sz w:val="24"/>
          <w:szCs w:val="24"/>
        </w:rPr>
        <w:t>и</w:t>
      </w:r>
      <w:r w:rsidR="00A42CA3" w:rsidRPr="00662E1E">
        <w:rPr>
          <w:rFonts w:eastAsia="Arial"/>
          <w:sz w:val="24"/>
          <w:szCs w:val="24"/>
        </w:rPr>
        <w:t xml:space="preserve"> </w:t>
      </w:r>
      <w:r w:rsidR="00A42CA3" w:rsidRPr="00662E1E">
        <w:rPr>
          <w:sz w:val="24"/>
          <w:szCs w:val="24"/>
        </w:rPr>
        <w:t>принятия</w:t>
      </w:r>
      <w:r w:rsidR="00A42CA3" w:rsidRPr="00662E1E">
        <w:rPr>
          <w:rFonts w:eastAsia="Arial"/>
          <w:sz w:val="24"/>
          <w:szCs w:val="24"/>
        </w:rPr>
        <w:t xml:space="preserve"> </w:t>
      </w:r>
      <w:r w:rsidR="00A42CA3" w:rsidRPr="00662E1E">
        <w:rPr>
          <w:sz w:val="24"/>
          <w:szCs w:val="24"/>
        </w:rPr>
        <w:t>для</w:t>
      </w:r>
      <w:r w:rsidR="00A42CA3" w:rsidRPr="00662E1E">
        <w:rPr>
          <w:rFonts w:eastAsia="Arial"/>
          <w:sz w:val="24"/>
          <w:szCs w:val="24"/>
        </w:rPr>
        <w:t xml:space="preserve"> </w:t>
      </w:r>
      <w:r w:rsidR="00A42CA3" w:rsidRPr="00662E1E">
        <w:rPr>
          <w:sz w:val="24"/>
          <w:szCs w:val="24"/>
        </w:rPr>
        <w:t>этого</w:t>
      </w:r>
      <w:r w:rsidR="00A42CA3" w:rsidRPr="00662E1E">
        <w:rPr>
          <w:rFonts w:eastAsia="Arial"/>
          <w:sz w:val="24"/>
          <w:szCs w:val="24"/>
        </w:rPr>
        <w:t xml:space="preserve"> </w:t>
      </w:r>
      <w:r w:rsidR="00A42CA3" w:rsidRPr="00662E1E">
        <w:rPr>
          <w:sz w:val="24"/>
          <w:szCs w:val="24"/>
        </w:rPr>
        <w:t>всех</w:t>
      </w:r>
      <w:r w:rsidR="00A42CA3" w:rsidRPr="00662E1E">
        <w:rPr>
          <w:rFonts w:eastAsia="Arial"/>
          <w:sz w:val="24"/>
          <w:szCs w:val="24"/>
        </w:rPr>
        <w:t xml:space="preserve"> </w:t>
      </w:r>
      <w:r w:rsidR="00A42CA3" w:rsidRPr="00662E1E">
        <w:rPr>
          <w:sz w:val="24"/>
          <w:szCs w:val="24"/>
        </w:rPr>
        <w:t>необходимых</w:t>
      </w:r>
      <w:r w:rsidR="00A42CA3" w:rsidRPr="00662E1E">
        <w:rPr>
          <w:rFonts w:eastAsia="Arial"/>
          <w:sz w:val="24"/>
          <w:szCs w:val="24"/>
        </w:rPr>
        <w:t xml:space="preserve"> </w:t>
      </w:r>
      <w:r w:rsidR="00A42CA3" w:rsidRPr="00662E1E">
        <w:rPr>
          <w:sz w:val="24"/>
          <w:szCs w:val="24"/>
        </w:rPr>
        <w:t>мер</w:t>
      </w:r>
      <w:r w:rsidR="00A42CA3" w:rsidRPr="00662E1E">
        <w:rPr>
          <w:rFonts w:eastAsia="Arial"/>
          <w:sz w:val="24"/>
          <w:szCs w:val="24"/>
        </w:rPr>
        <w:t>.</w:t>
      </w:r>
    </w:p>
    <w:p w14:paraId="7AA028B2" w14:textId="26CD1710" w:rsidR="00A42CA3" w:rsidRPr="00662E1E" w:rsidRDefault="00E15D01" w:rsidP="00E45BF7">
      <w:pPr>
        <w:jc w:val="both"/>
        <w:rPr>
          <w:rFonts w:eastAsia="Arial"/>
          <w:sz w:val="24"/>
          <w:szCs w:val="24"/>
        </w:rPr>
      </w:pPr>
      <w:r w:rsidRPr="00662E1E">
        <w:rPr>
          <w:sz w:val="24"/>
          <w:szCs w:val="24"/>
        </w:rPr>
        <w:t>6.1</w:t>
      </w:r>
      <w:r w:rsidR="00EB48E6" w:rsidRPr="00662E1E">
        <w:rPr>
          <w:sz w:val="24"/>
          <w:szCs w:val="24"/>
        </w:rPr>
        <w:t>4</w:t>
      </w:r>
      <w:r w:rsidRPr="00662E1E">
        <w:rPr>
          <w:sz w:val="24"/>
          <w:szCs w:val="24"/>
        </w:rPr>
        <w:t>.</w:t>
      </w:r>
      <w:r w:rsidRPr="00662E1E">
        <w:rPr>
          <w:sz w:val="24"/>
          <w:szCs w:val="24"/>
        </w:rPr>
        <w:tab/>
      </w:r>
      <w:r w:rsidR="00A42CA3" w:rsidRPr="00662E1E">
        <w:rPr>
          <w:sz w:val="24"/>
          <w:szCs w:val="24"/>
        </w:rPr>
        <w:t>Наличие</w:t>
      </w:r>
      <w:r w:rsidR="00A42CA3" w:rsidRPr="00662E1E">
        <w:rPr>
          <w:rFonts w:eastAsia="Arial"/>
          <w:sz w:val="24"/>
          <w:szCs w:val="24"/>
        </w:rPr>
        <w:t xml:space="preserve"> </w:t>
      </w:r>
      <w:r w:rsidR="00A42CA3" w:rsidRPr="00662E1E">
        <w:rPr>
          <w:sz w:val="24"/>
          <w:szCs w:val="24"/>
        </w:rPr>
        <w:t>форс</w:t>
      </w:r>
      <w:r w:rsidR="00A42CA3" w:rsidRPr="00662E1E">
        <w:rPr>
          <w:rFonts w:eastAsia="Arial"/>
          <w:sz w:val="24"/>
          <w:szCs w:val="24"/>
        </w:rPr>
        <w:t>-</w:t>
      </w:r>
      <w:r w:rsidR="00A42CA3" w:rsidRPr="00662E1E">
        <w:rPr>
          <w:sz w:val="24"/>
          <w:szCs w:val="24"/>
        </w:rPr>
        <w:t>мажорных</w:t>
      </w:r>
      <w:r w:rsidR="00A42CA3" w:rsidRPr="00662E1E">
        <w:rPr>
          <w:rFonts w:eastAsia="Arial"/>
          <w:sz w:val="24"/>
          <w:szCs w:val="24"/>
        </w:rPr>
        <w:t xml:space="preserve"> </w:t>
      </w:r>
      <w:r w:rsidR="00A42CA3" w:rsidRPr="00662E1E">
        <w:rPr>
          <w:sz w:val="24"/>
          <w:szCs w:val="24"/>
        </w:rPr>
        <w:t>обстоятельств</w:t>
      </w:r>
      <w:r w:rsidR="00A42CA3" w:rsidRPr="00662E1E">
        <w:rPr>
          <w:rFonts w:eastAsia="Arial"/>
          <w:sz w:val="24"/>
          <w:szCs w:val="24"/>
        </w:rPr>
        <w:t xml:space="preserve"> </w:t>
      </w:r>
      <w:r w:rsidR="00A42CA3" w:rsidRPr="00662E1E">
        <w:rPr>
          <w:sz w:val="24"/>
          <w:szCs w:val="24"/>
        </w:rPr>
        <w:t>подтверждается</w:t>
      </w:r>
      <w:r w:rsidR="00A42CA3" w:rsidRPr="00662E1E">
        <w:rPr>
          <w:rFonts w:eastAsia="Arial"/>
          <w:sz w:val="24"/>
          <w:szCs w:val="24"/>
        </w:rPr>
        <w:t xml:space="preserve"> </w:t>
      </w:r>
      <w:r w:rsidR="00A42CA3" w:rsidRPr="00662E1E">
        <w:rPr>
          <w:sz w:val="24"/>
          <w:szCs w:val="24"/>
        </w:rPr>
        <w:t>справками</w:t>
      </w:r>
      <w:r w:rsidR="00A42CA3" w:rsidRPr="00662E1E">
        <w:rPr>
          <w:rFonts w:eastAsia="Arial"/>
          <w:sz w:val="24"/>
          <w:szCs w:val="24"/>
        </w:rPr>
        <w:t xml:space="preserve">, </w:t>
      </w:r>
      <w:r w:rsidR="00A42CA3" w:rsidRPr="00662E1E">
        <w:rPr>
          <w:sz w:val="24"/>
          <w:szCs w:val="24"/>
        </w:rPr>
        <w:t>свидетельствами</w:t>
      </w:r>
      <w:r w:rsidR="00A42CA3" w:rsidRPr="00662E1E">
        <w:rPr>
          <w:rFonts w:eastAsia="Arial"/>
          <w:sz w:val="24"/>
          <w:szCs w:val="24"/>
        </w:rPr>
        <w:t xml:space="preserve">, </w:t>
      </w:r>
      <w:r w:rsidR="00A42CA3" w:rsidRPr="00662E1E">
        <w:rPr>
          <w:sz w:val="24"/>
          <w:szCs w:val="24"/>
        </w:rPr>
        <w:t>решениями</w:t>
      </w:r>
      <w:r w:rsidR="00A42CA3" w:rsidRPr="00662E1E">
        <w:rPr>
          <w:rFonts w:eastAsia="Arial"/>
          <w:sz w:val="24"/>
          <w:szCs w:val="24"/>
        </w:rPr>
        <w:t xml:space="preserve"> </w:t>
      </w:r>
      <w:r w:rsidR="00A42CA3" w:rsidRPr="00662E1E">
        <w:rPr>
          <w:sz w:val="24"/>
          <w:szCs w:val="24"/>
        </w:rPr>
        <w:t>и</w:t>
      </w:r>
      <w:r w:rsidR="00A42CA3" w:rsidRPr="00662E1E">
        <w:rPr>
          <w:rFonts w:eastAsia="Arial"/>
          <w:sz w:val="24"/>
          <w:szCs w:val="24"/>
        </w:rPr>
        <w:t xml:space="preserve"> </w:t>
      </w:r>
      <w:r w:rsidR="00A42CA3" w:rsidRPr="00662E1E">
        <w:rPr>
          <w:sz w:val="24"/>
          <w:szCs w:val="24"/>
        </w:rPr>
        <w:t>иными</w:t>
      </w:r>
      <w:r w:rsidR="00A42CA3" w:rsidRPr="00662E1E">
        <w:rPr>
          <w:rFonts w:eastAsia="Arial"/>
          <w:sz w:val="24"/>
          <w:szCs w:val="24"/>
        </w:rPr>
        <w:t xml:space="preserve"> </w:t>
      </w:r>
      <w:r w:rsidR="00A42CA3" w:rsidRPr="00662E1E">
        <w:rPr>
          <w:sz w:val="24"/>
          <w:szCs w:val="24"/>
        </w:rPr>
        <w:t>документами</w:t>
      </w:r>
      <w:r w:rsidR="00A42CA3" w:rsidRPr="00662E1E">
        <w:rPr>
          <w:rFonts w:eastAsia="Arial"/>
          <w:sz w:val="24"/>
          <w:szCs w:val="24"/>
        </w:rPr>
        <w:t xml:space="preserve">, </w:t>
      </w:r>
      <w:r w:rsidR="00A42CA3" w:rsidRPr="00662E1E">
        <w:rPr>
          <w:sz w:val="24"/>
          <w:szCs w:val="24"/>
        </w:rPr>
        <w:t>исходящими</w:t>
      </w:r>
      <w:r w:rsidR="00A42CA3" w:rsidRPr="00662E1E">
        <w:rPr>
          <w:rFonts w:eastAsia="Arial"/>
          <w:sz w:val="24"/>
          <w:szCs w:val="24"/>
        </w:rPr>
        <w:t xml:space="preserve"> </w:t>
      </w:r>
      <w:r w:rsidR="00A42CA3" w:rsidRPr="00662E1E">
        <w:rPr>
          <w:sz w:val="24"/>
          <w:szCs w:val="24"/>
        </w:rPr>
        <w:t>от</w:t>
      </w:r>
      <w:r w:rsidR="00A42CA3" w:rsidRPr="00662E1E">
        <w:rPr>
          <w:rFonts w:eastAsia="Arial"/>
          <w:sz w:val="24"/>
          <w:szCs w:val="24"/>
        </w:rPr>
        <w:t xml:space="preserve"> </w:t>
      </w:r>
      <w:r w:rsidR="00A42CA3" w:rsidRPr="00662E1E">
        <w:rPr>
          <w:sz w:val="24"/>
          <w:szCs w:val="24"/>
        </w:rPr>
        <w:t>соответствующих</w:t>
      </w:r>
      <w:r w:rsidR="00A42CA3" w:rsidRPr="00662E1E">
        <w:rPr>
          <w:rFonts w:eastAsia="Arial"/>
          <w:sz w:val="24"/>
          <w:szCs w:val="24"/>
        </w:rPr>
        <w:t xml:space="preserve"> </w:t>
      </w:r>
      <w:r w:rsidR="00A42CA3" w:rsidRPr="00662E1E">
        <w:rPr>
          <w:sz w:val="24"/>
          <w:szCs w:val="24"/>
        </w:rPr>
        <w:t>органов</w:t>
      </w:r>
      <w:r w:rsidR="00A42CA3" w:rsidRPr="00662E1E">
        <w:rPr>
          <w:rFonts w:eastAsia="Arial"/>
          <w:sz w:val="24"/>
          <w:szCs w:val="24"/>
        </w:rPr>
        <w:t xml:space="preserve"> </w:t>
      </w:r>
      <w:r w:rsidR="00A42CA3" w:rsidRPr="00662E1E">
        <w:rPr>
          <w:sz w:val="24"/>
          <w:szCs w:val="24"/>
        </w:rPr>
        <w:t>государственной</w:t>
      </w:r>
      <w:r w:rsidR="00A42CA3" w:rsidRPr="00662E1E">
        <w:rPr>
          <w:rFonts w:eastAsia="Arial"/>
          <w:sz w:val="24"/>
          <w:szCs w:val="24"/>
        </w:rPr>
        <w:t xml:space="preserve"> </w:t>
      </w:r>
      <w:r w:rsidR="00A42CA3" w:rsidRPr="00662E1E">
        <w:rPr>
          <w:sz w:val="24"/>
          <w:szCs w:val="24"/>
        </w:rPr>
        <w:lastRenderedPageBreak/>
        <w:t>власти</w:t>
      </w:r>
      <w:r w:rsidR="00A42CA3" w:rsidRPr="00662E1E">
        <w:rPr>
          <w:rFonts w:eastAsia="Arial"/>
          <w:sz w:val="24"/>
          <w:szCs w:val="24"/>
        </w:rPr>
        <w:t xml:space="preserve"> </w:t>
      </w:r>
      <w:r w:rsidR="00A42CA3" w:rsidRPr="00662E1E">
        <w:rPr>
          <w:sz w:val="24"/>
          <w:szCs w:val="24"/>
        </w:rPr>
        <w:t>и</w:t>
      </w:r>
      <w:r w:rsidR="00A42CA3" w:rsidRPr="00662E1E">
        <w:rPr>
          <w:rFonts w:eastAsia="Arial"/>
          <w:sz w:val="24"/>
          <w:szCs w:val="24"/>
        </w:rPr>
        <w:t xml:space="preserve"> </w:t>
      </w:r>
      <w:r w:rsidR="00A42CA3" w:rsidRPr="00662E1E">
        <w:rPr>
          <w:sz w:val="24"/>
          <w:szCs w:val="24"/>
        </w:rPr>
        <w:t>местного</w:t>
      </w:r>
      <w:r w:rsidR="00A42CA3" w:rsidRPr="00662E1E">
        <w:rPr>
          <w:rFonts w:eastAsia="Arial"/>
          <w:sz w:val="24"/>
          <w:szCs w:val="24"/>
        </w:rPr>
        <w:t xml:space="preserve"> </w:t>
      </w:r>
      <w:r w:rsidR="00A42CA3" w:rsidRPr="00662E1E">
        <w:rPr>
          <w:sz w:val="24"/>
          <w:szCs w:val="24"/>
        </w:rPr>
        <w:t>самоуправления</w:t>
      </w:r>
      <w:r w:rsidR="00A42CA3" w:rsidRPr="00662E1E">
        <w:rPr>
          <w:rFonts w:eastAsia="Arial"/>
          <w:sz w:val="24"/>
          <w:szCs w:val="24"/>
        </w:rPr>
        <w:t xml:space="preserve"> </w:t>
      </w:r>
      <w:r w:rsidR="00A42CA3" w:rsidRPr="00662E1E">
        <w:rPr>
          <w:sz w:val="24"/>
          <w:szCs w:val="24"/>
        </w:rPr>
        <w:t>либо</w:t>
      </w:r>
      <w:r w:rsidR="00A42CA3" w:rsidRPr="00662E1E">
        <w:rPr>
          <w:rFonts w:eastAsia="Arial"/>
          <w:sz w:val="24"/>
          <w:szCs w:val="24"/>
        </w:rPr>
        <w:t xml:space="preserve"> </w:t>
      </w:r>
      <w:r w:rsidR="00A42CA3" w:rsidRPr="00662E1E">
        <w:rPr>
          <w:sz w:val="24"/>
          <w:szCs w:val="24"/>
        </w:rPr>
        <w:t>от</w:t>
      </w:r>
      <w:r w:rsidR="00A42CA3" w:rsidRPr="00662E1E">
        <w:rPr>
          <w:rFonts w:eastAsia="Arial"/>
          <w:sz w:val="24"/>
          <w:szCs w:val="24"/>
        </w:rPr>
        <w:t xml:space="preserve"> </w:t>
      </w:r>
      <w:r w:rsidR="00A42CA3" w:rsidRPr="00662E1E">
        <w:rPr>
          <w:sz w:val="24"/>
          <w:szCs w:val="24"/>
        </w:rPr>
        <w:t>соответствующей</w:t>
      </w:r>
      <w:r w:rsidR="00A42CA3" w:rsidRPr="00662E1E">
        <w:rPr>
          <w:rFonts w:eastAsia="Arial"/>
          <w:sz w:val="24"/>
          <w:szCs w:val="24"/>
        </w:rPr>
        <w:t xml:space="preserve"> </w:t>
      </w:r>
      <w:r w:rsidR="00A42CA3" w:rsidRPr="00662E1E">
        <w:rPr>
          <w:sz w:val="24"/>
          <w:szCs w:val="24"/>
        </w:rPr>
        <w:t>торгово</w:t>
      </w:r>
      <w:r w:rsidR="00A42CA3" w:rsidRPr="00662E1E">
        <w:rPr>
          <w:rFonts w:eastAsia="Arial"/>
          <w:sz w:val="24"/>
          <w:szCs w:val="24"/>
        </w:rPr>
        <w:t>-</w:t>
      </w:r>
      <w:r w:rsidR="00A42CA3" w:rsidRPr="00662E1E">
        <w:rPr>
          <w:sz w:val="24"/>
          <w:szCs w:val="24"/>
        </w:rPr>
        <w:t>промышленной</w:t>
      </w:r>
      <w:r w:rsidR="00A42CA3" w:rsidRPr="00662E1E">
        <w:rPr>
          <w:rFonts w:eastAsia="Arial"/>
          <w:sz w:val="24"/>
          <w:szCs w:val="24"/>
        </w:rPr>
        <w:t xml:space="preserve"> </w:t>
      </w:r>
      <w:r w:rsidR="00A42CA3" w:rsidRPr="00662E1E">
        <w:rPr>
          <w:sz w:val="24"/>
          <w:szCs w:val="24"/>
        </w:rPr>
        <w:t>палаты</w:t>
      </w:r>
      <w:r w:rsidR="00A42CA3" w:rsidRPr="00662E1E">
        <w:rPr>
          <w:rFonts w:eastAsia="Arial"/>
          <w:sz w:val="24"/>
          <w:szCs w:val="24"/>
        </w:rPr>
        <w:t xml:space="preserve">, </w:t>
      </w:r>
      <w:r w:rsidR="00A42CA3" w:rsidRPr="00662E1E">
        <w:rPr>
          <w:sz w:val="24"/>
          <w:szCs w:val="24"/>
        </w:rPr>
        <w:t>а</w:t>
      </w:r>
      <w:r w:rsidR="00A42CA3" w:rsidRPr="00662E1E">
        <w:rPr>
          <w:rFonts w:eastAsia="Arial"/>
          <w:sz w:val="24"/>
          <w:szCs w:val="24"/>
        </w:rPr>
        <w:t xml:space="preserve"> </w:t>
      </w:r>
      <w:r w:rsidR="00A42CA3" w:rsidRPr="00662E1E">
        <w:rPr>
          <w:sz w:val="24"/>
          <w:szCs w:val="24"/>
        </w:rPr>
        <w:t>также</w:t>
      </w:r>
      <w:r w:rsidR="00A42CA3" w:rsidRPr="00662E1E">
        <w:rPr>
          <w:rFonts w:eastAsia="Arial"/>
          <w:sz w:val="24"/>
          <w:szCs w:val="24"/>
        </w:rPr>
        <w:t xml:space="preserve"> </w:t>
      </w:r>
      <w:r w:rsidR="00A42CA3" w:rsidRPr="00662E1E">
        <w:rPr>
          <w:sz w:val="24"/>
          <w:szCs w:val="24"/>
        </w:rPr>
        <w:t>общеизвестными</w:t>
      </w:r>
      <w:r w:rsidR="00A42CA3" w:rsidRPr="00662E1E">
        <w:rPr>
          <w:rFonts w:eastAsia="Arial"/>
          <w:sz w:val="24"/>
          <w:szCs w:val="24"/>
        </w:rPr>
        <w:t xml:space="preserve"> </w:t>
      </w:r>
      <w:r w:rsidR="00A42CA3" w:rsidRPr="00662E1E">
        <w:rPr>
          <w:sz w:val="24"/>
          <w:szCs w:val="24"/>
        </w:rPr>
        <w:t>фактами</w:t>
      </w:r>
      <w:r w:rsidR="00A42CA3" w:rsidRPr="00662E1E">
        <w:rPr>
          <w:rFonts w:eastAsia="Arial"/>
          <w:sz w:val="24"/>
          <w:szCs w:val="24"/>
        </w:rPr>
        <w:t xml:space="preserve">, </w:t>
      </w:r>
      <w:r w:rsidR="00A42CA3" w:rsidRPr="00662E1E">
        <w:rPr>
          <w:sz w:val="24"/>
          <w:szCs w:val="24"/>
        </w:rPr>
        <w:t>публикациями</w:t>
      </w:r>
      <w:r w:rsidR="00A42CA3" w:rsidRPr="00662E1E">
        <w:rPr>
          <w:rFonts w:eastAsia="Arial"/>
          <w:sz w:val="24"/>
          <w:szCs w:val="24"/>
        </w:rPr>
        <w:t xml:space="preserve"> </w:t>
      </w:r>
      <w:r w:rsidR="00A42CA3" w:rsidRPr="00662E1E">
        <w:rPr>
          <w:sz w:val="24"/>
          <w:szCs w:val="24"/>
        </w:rPr>
        <w:t>в</w:t>
      </w:r>
      <w:r w:rsidR="00A42CA3" w:rsidRPr="00662E1E">
        <w:rPr>
          <w:rFonts w:eastAsia="Arial"/>
          <w:sz w:val="24"/>
          <w:szCs w:val="24"/>
        </w:rPr>
        <w:t xml:space="preserve"> </w:t>
      </w:r>
      <w:r w:rsidR="00A42CA3" w:rsidRPr="00662E1E">
        <w:rPr>
          <w:sz w:val="24"/>
          <w:szCs w:val="24"/>
        </w:rPr>
        <w:t>средствах</w:t>
      </w:r>
      <w:r w:rsidR="00A42CA3" w:rsidRPr="00662E1E">
        <w:rPr>
          <w:rFonts w:eastAsia="Arial"/>
          <w:sz w:val="24"/>
          <w:szCs w:val="24"/>
        </w:rPr>
        <w:t xml:space="preserve"> </w:t>
      </w:r>
      <w:r w:rsidR="00A42CA3" w:rsidRPr="00662E1E">
        <w:rPr>
          <w:sz w:val="24"/>
          <w:szCs w:val="24"/>
        </w:rPr>
        <w:t>массовой</w:t>
      </w:r>
      <w:r w:rsidR="00A42CA3" w:rsidRPr="00662E1E">
        <w:rPr>
          <w:rFonts w:eastAsia="Arial"/>
          <w:sz w:val="24"/>
          <w:szCs w:val="24"/>
        </w:rPr>
        <w:t xml:space="preserve"> </w:t>
      </w:r>
      <w:r w:rsidR="00A42CA3" w:rsidRPr="00662E1E">
        <w:rPr>
          <w:sz w:val="24"/>
          <w:szCs w:val="24"/>
        </w:rPr>
        <w:t>информации</w:t>
      </w:r>
      <w:r w:rsidR="00A42CA3" w:rsidRPr="00662E1E">
        <w:rPr>
          <w:rFonts w:eastAsia="Arial"/>
          <w:sz w:val="24"/>
          <w:szCs w:val="24"/>
        </w:rPr>
        <w:t xml:space="preserve"> </w:t>
      </w:r>
      <w:r w:rsidR="00A42CA3" w:rsidRPr="00662E1E">
        <w:rPr>
          <w:sz w:val="24"/>
          <w:szCs w:val="24"/>
        </w:rPr>
        <w:t>и</w:t>
      </w:r>
      <w:r w:rsidR="00A42CA3" w:rsidRPr="00662E1E">
        <w:rPr>
          <w:rFonts w:eastAsia="Arial"/>
          <w:sz w:val="24"/>
          <w:szCs w:val="24"/>
        </w:rPr>
        <w:t xml:space="preserve"> </w:t>
      </w:r>
      <w:r w:rsidR="00A42CA3" w:rsidRPr="00662E1E">
        <w:rPr>
          <w:sz w:val="24"/>
          <w:szCs w:val="24"/>
        </w:rPr>
        <w:t>другими</w:t>
      </w:r>
      <w:r w:rsidR="00A42CA3" w:rsidRPr="00662E1E">
        <w:rPr>
          <w:rFonts w:eastAsia="Arial"/>
          <w:sz w:val="24"/>
          <w:szCs w:val="24"/>
        </w:rPr>
        <w:t xml:space="preserve"> </w:t>
      </w:r>
      <w:r w:rsidR="00A42CA3" w:rsidRPr="00662E1E">
        <w:rPr>
          <w:sz w:val="24"/>
          <w:szCs w:val="24"/>
        </w:rPr>
        <w:t>способами</w:t>
      </w:r>
      <w:r w:rsidR="00A42CA3" w:rsidRPr="00662E1E">
        <w:rPr>
          <w:rFonts w:eastAsia="Arial"/>
          <w:sz w:val="24"/>
          <w:szCs w:val="24"/>
        </w:rPr>
        <w:t>.</w:t>
      </w:r>
    </w:p>
    <w:p w14:paraId="40676CFD" w14:textId="77777777" w:rsidR="000F651F" w:rsidRPr="00662E1E" w:rsidRDefault="000F651F" w:rsidP="00E45BF7">
      <w:pPr>
        <w:jc w:val="both"/>
        <w:rPr>
          <w:rFonts w:eastAsia="Arial"/>
          <w:sz w:val="24"/>
          <w:szCs w:val="24"/>
        </w:rPr>
      </w:pPr>
    </w:p>
    <w:p w14:paraId="6D463B75" w14:textId="77777777" w:rsidR="00A42CA3" w:rsidRPr="00662E1E" w:rsidRDefault="00A42CA3" w:rsidP="00E45BF7">
      <w:pPr>
        <w:jc w:val="both"/>
        <w:rPr>
          <w:rFonts w:eastAsia="Arial"/>
          <w:sz w:val="24"/>
          <w:szCs w:val="24"/>
        </w:rPr>
      </w:pPr>
    </w:p>
    <w:p w14:paraId="3A63EF04" w14:textId="77777777" w:rsidR="00A42CA3" w:rsidRPr="00662E1E" w:rsidRDefault="00A42CA3" w:rsidP="00E45BF7">
      <w:pPr>
        <w:numPr>
          <w:ilvl w:val="0"/>
          <w:numId w:val="8"/>
        </w:numPr>
        <w:ind w:left="0" w:firstLine="0"/>
        <w:jc w:val="center"/>
        <w:rPr>
          <w:b/>
          <w:sz w:val="24"/>
          <w:szCs w:val="24"/>
        </w:rPr>
      </w:pPr>
      <w:r w:rsidRPr="00662E1E">
        <w:rPr>
          <w:b/>
          <w:sz w:val="24"/>
          <w:szCs w:val="24"/>
        </w:rPr>
        <w:t>Срок</w:t>
      </w:r>
      <w:r w:rsidRPr="00662E1E">
        <w:rPr>
          <w:rFonts w:eastAsia="Arial"/>
          <w:b/>
          <w:sz w:val="24"/>
          <w:szCs w:val="24"/>
        </w:rPr>
        <w:t xml:space="preserve"> </w:t>
      </w:r>
      <w:r w:rsidRPr="00662E1E">
        <w:rPr>
          <w:b/>
          <w:sz w:val="24"/>
          <w:szCs w:val="24"/>
        </w:rPr>
        <w:t>действия</w:t>
      </w:r>
      <w:r w:rsidRPr="00662E1E">
        <w:rPr>
          <w:rFonts w:eastAsia="Arial"/>
          <w:b/>
          <w:sz w:val="24"/>
          <w:szCs w:val="24"/>
        </w:rPr>
        <w:t xml:space="preserve"> </w:t>
      </w:r>
      <w:r w:rsidRPr="00662E1E">
        <w:rPr>
          <w:b/>
          <w:sz w:val="24"/>
          <w:szCs w:val="24"/>
        </w:rPr>
        <w:t>договора</w:t>
      </w:r>
    </w:p>
    <w:p w14:paraId="5F0624AC" w14:textId="77777777" w:rsidR="00A9630E" w:rsidRPr="00662E1E" w:rsidRDefault="00A9630E" w:rsidP="00E45BF7">
      <w:pPr>
        <w:pStyle w:val="af7"/>
        <w:spacing w:after="0"/>
        <w:ind w:left="0"/>
        <w:jc w:val="both"/>
        <w:rPr>
          <w:rFonts w:eastAsia="Arial"/>
          <w:sz w:val="24"/>
          <w:szCs w:val="24"/>
        </w:rPr>
      </w:pPr>
    </w:p>
    <w:p w14:paraId="5D588F8A" w14:textId="6CE66D90" w:rsidR="00A42CA3" w:rsidRPr="00662E1E" w:rsidRDefault="00A42CA3" w:rsidP="00E45BF7">
      <w:pPr>
        <w:pStyle w:val="af7"/>
        <w:spacing w:after="0"/>
        <w:ind w:left="0"/>
        <w:jc w:val="both"/>
        <w:rPr>
          <w:sz w:val="24"/>
          <w:szCs w:val="24"/>
        </w:rPr>
      </w:pPr>
      <w:r w:rsidRPr="00662E1E">
        <w:rPr>
          <w:rFonts w:eastAsia="Arial"/>
          <w:sz w:val="24"/>
          <w:szCs w:val="24"/>
        </w:rPr>
        <w:t>7.1.</w:t>
      </w:r>
      <w:r w:rsidRPr="00662E1E">
        <w:rPr>
          <w:rFonts w:eastAsia="Arial"/>
          <w:sz w:val="24"/>
          <w:szCs w:val="24"/>
        </w:rPr>
        <w:tab/>
      </w:r>
      <w:r w:rsidRPr="00662E1E">
        <w:rPr>
          <w:sz w:val="24"/>
          <w:szCs w:val="24"/>
        </w:rPr>
        <w:t>Настоящий</w:t>
      </w:r>
      <w:r w:rsidRPr="00662E1E">
        <w:rPr>
          <w:rFonts w:eastAsia="Arial"/>
          <w:sz w:val="24"/>
          <w:szCs w:val="24"/>
        </w:rPr>
        <w:t xml:space="preserve"> </w:t>
      </w:r>
      <w:r w:rsidRPr="00662E1E">
        <w:rPr>
          <w:sz w:val="24"/>
          <w:szCs w:val="24"/>
        </w:rPr>
        <w:t>договор</w:t>
      </w:r>
      <w:r w:rsidRPr="00662E1E">
        <w:rPr>
          <w:rFonts w:eastAsia="Arial"/>
          <w:sz w:val="24"/>
          <w:szCs w:val="24"/>
        </w:rPr>
        <w:t xml:space="preserve"> </w:t>
      </w:r>
      <w:r w:rsidRPr="00662E1E">
        <w:rPr>
          <w:sz w:val="24"/>
          <w:szCs w:val="24"/>
        </w:rPr>
        <w:t>вступает</w:t>
      </w:r>
      <w:r w:rsidRPr="00662E1E">
        <w:rPr>
          <w:rFonts w:eastAsia="Arial"/>
          <w:sz w:val="24"/>
          <w:szCs w:val="24"/>
        </w:rPr>
        <w:t xml:space="preserve"> </w:t>
      </w:r>
      <w:r w:rsidRPr="00662E1E">
        <w:rPr>
          <w:sz w:val="24"/>
          <w:szCs w:val="24"/>
        </w:rPr>
        <w:t>в</w:t>
      </w:r>
      <w:r w:rsidRPr="00662E1E">
        <w:rPr>
          <w:rFonts w:eastAsia="Arial"/>
          <w:sz w:val="24"/>
          <w:szCs w:val="24"/>
        </w:rPr>
        <w:t xml:space="preserve"> </w:t>
      </w:r>
      <w:r w:rsidRPr="00662E1E">
        <w:rPr>
          <w:sz w:val="24"/>
          <w:szCs w:val="24"/>
        </w:rPr>
        <w:t>силу</w:t>
      </w:r>
      <w:r w:rsidRPr="00662E1E">
        <w:rPr>
          <w:rFonts w:eastAsia="Arial"/>
          <w:sz w:val="24"/>
          <w:szCs w:val="24"/>
        </w:rPr>
        <w:t xml:space="preserve"> </w:t>
      </w:r>
      <w:r w:rsidRPr="00662E1E">
        <w:rPr>
          <w:sz w:val="24"/>
          <w:szCs w:val="24"/>
        </w:rPr>
        <w:t>с</w:t>
      </w:r>
      <w:r w:rsidRPr="00662E1E">
        <w:rPr>
          <w:rFonts w:eastAsia="Arial"/>
          <w:sz w:val="24"/>
          <w:szCs w:val="24"/>
        </w:rPr>
        <w:t xml:space="preserve"> </w:t>
      </w:r>
      <w:r w:rsidRPr="00662E1E">
        <w:rPr>
          <w:sz w:val="24"/>
          <w:szCs w:val="24"/>
        </w:rPr>
        <w:t>момента</w:t>
      </w:r>
      <w:r w:rsidRPr="00662E1E">
        <w:rPr>
          <w:rFonts w:eastAsia="Arial"/>
          <w:sz w:val="24"/>
          <w:szCs w:val="24"/>
        </w:rPr>
        <w:t xml:space="preserve"> </w:t>
      </w:r>
      <w:r w:rsidRPr="00662E1E">
        <w:rPr>
          <w:sz w:val="24"/>
          <w:szCs w:val="24"/>
        </w:rPr>
        <w:t>его</w:t>
      </w:r>
      <w:r w:rsidRPr="00662E1E">
        <w:rPr>
          <w:rFonts w:eastAsia="Arial"/>
          <w:sz w:val="24"/>
          <w:szCs w:val="24"/>
        </w:rPr>
        <w:t xml:space="preserve"> </w:t>
      </w:r>
      <w:r w:rsidRPr="00662E1E">
        <w:rPr>
          <w:sz w:val="24"/>
          <w:szCs w:val="24"/>
        </w:rPr>
        <w:t>подписания</w:t>
      </w:r>
      <w:r w:rsidRPr="00662E1E">
        <w:rPr>
          <w:rFonts w:eastAsia="Arial"/>
          <w:sz w:val="24"/>
          <w:szCs w:val="24"/>
        </w:rPr>
        <w:t xml:space="preserve"> </w:t>
      </w:r>
      <w:r w:rsidRPr="00662E1E">
        <w:rPr>
          <w:sz w:val="24"/>
          <w:szCs w:val="24"/>
        </w:rPr>
        <w:t>обеими</w:t>
      </w:r>
      <w:r w:rsidRPr="00662E1E">
        <w:rPr>
          <w:rFonts w:eastAsia="Arial"/>
          <w:sz w:val="24"/>
          <w:szCs w:val="24"/>
        </w:rPr>
        <w:t xml:space="preserve"> </w:t>
      </w:r>
      <w:r w:rsidRPr="00662E1E">
        <w:rPr>
          <w:sz w:val="24"/>
          <w:szCs w:val="24"/>
        </w:rPr>
        <w:t>сторонами</w:t>
      </w:r>
      <w:r w:rsidRPr="00662E1E">
        <w:rPr>
          <w:rFonts w:eastAsia="Arial"/>
          <w:sz w:val="24"/>
          <w:szCs w:val="24"/>
        </w:rPr>
        <w:t xml:space="preserve"> </w:t>
      </w:r>
      <w:r w:rsidRPr="00662E1E">
        <w:rPr>
          <w:sz w:val="24"/>
          <w:szCs w:val="24"/>
        </w:rPr>
        <w:t>и</w:t>
      </w:r>
      <w:r w:rsidRPr="00662E1E">
        <w:rPr>
          <w:rFonts w:eastAsia="Arial"/>
          <w:sz w:val="24"/>
          <w:szCs w:val="24"/>
        </w:rPr>
        <w:t xml:space="preserve"> </w:t>
      </w:r>
      <w:r w:rsidRPr="00662E1E">
        <w:rPr>
          <w:sz w:val="24"/>
          <w:szCs w:val="24"/>
        </w:rPr>
        <w:t>действует</w:t>
      </w:r>
      <w:r w:rsidRPr="00662E1E">
        <w:rPr>
          <w:rFonts w:eastAsia="Arial"/>
          <w:sz w:val="24"/>
          <w:szCs w:val="24"/>
        </w:rPr>
        <w:t xml:space="preserve"> </w:t>
      </w:r>
      <w:r w:rsidRPr="00662E1E">
        <w:rPr>
          <w:sz w:val="24"/>
          <w:szCs w:val="24"/>
        </w:rPr>
        <w:t>в</w:t>
      </w:r>
      <w:r w:rsidRPr="00662E1E">
        <w:rPr>
          <w:rFonts w:eastAsia="Arial"/>
          <w:sz w:val="24"/>
          <w:szCs w:val="24"/>
        </w:rPr>
        <w:t xml:space="preserve"> </w:t>
      </w:r>
      <w:r w:rsidRPr="00662E1E">
        <w:rPr>
          <w:sz w:val="24"/>
          <w:szCs w:val="24"/>
        </w:rPr>
        <w:t>течение</w:t>
      </w:r>
      <w:r w:rsidRPr="00662E1E">
        <w:rPr>
          <w:rFonts w:eastAsia="Arial"/>
          <w:sz w:val="24"/>
          <w:szCs w:val="24"/>
        </w:rPr>
        <w:t xml:space="preserve"> 1 (</w:t>
      </w:r>
      <w:r w:rsidRPr="00662E1E">
        <w:rPr>
          <w:sz w:val="24"/>
          <w:szCs w:val="24"/>
        </w:rPr>
        <w:t>одного</w:t>
      </w:r>
      <w:r w:rsidRPr="00662E1E">
        <w:rPr>
          <w:rFonts w:eastAsia="Arial"/>
          <w:sz w:val="24"/>
          <w:szCs w:val="24"/>
        </w:rPr>
        <w:t xml:space="preserve">) </w:t>
      </w:r>
      <w:r w:rsidRPr="00662E1E">
        <w:rPr>
          <w:sz w:val="24"/>
          <w:szCs w:val="24"/>
        </w:rPr>
        <w:t>года</w:t>
      </w:r>
      <w:r w:rsidRPr="00662E1E">
        <w:rPr>
          <w:rFonts w:eastAsia="Arial"/>
          <w:sz w:val="24"/>
          <w:szCs w:val="24"/>
        </w:rPr>
        <w:t>.</w:t>
      </w:r>
      <w:r w:rsidR="00612C8D" w:rsidRPr="00662E1E">
        <w:rPr>
          <w:rFonts w:eastAsia="Arial"/>
          <w:sz w:val="24"/>
          <w:szCs w:val="24"/>
        </w:rPr>
        <w:t xml:space="preserve"> Н</w:t>
      </w:r>
      <w:r w:rsidR="00612C8D" w:rsidRPr="00662E1E">
        <w:rPr>
          <w:sz w:val="24"/>
          <w:szCs w:val="24"/>
        </w:rPr>
        <w:t>о в любом случае до полного исполнения сторонами обязательств по настоящему договору, возникших до истечения срока его действия. Если ни одна из сторон не заявила о желании расторгнуть договор до даты его истечения, договор считается пролонгированным на следующий год автоматически.</w:t>
      </w:r>
      <w:r w:rsidRPr="00662E1E">
        <w:rPr>
          <w:rFonts w:eastAsia="Arial"/>
          <w:sz w:val="24"/>
          <w:szCs w:val="24"/>
        </w:rPr>
        <w:tab/>
      </w:r>
    </w:p>
    <w:p w14:paraId="29878C82" w14:textId="322E6077" w:rsidR="00A42CA3" w:rsidRPr="00662E1E" w:rsidRDefault="00A42CA3" w:rsidP="00E45BF7">
      <w:pPr>
        <w:jc w:val="both"/>
        <w:rPr>
          <w:rFonts w:eastAsia="Arial"/>
          <w:sz w:val="24"/>
          <w:szCs w:val="24"/>
        </w:rPr>
      </w:pPr>
      <w:r w:rsidRPr="00662E1E">
        <w:rPr>
          <w:rFonts w:eastAsia="Arial"/>
          <w:sz w:val="24"/>
          <w:szCs w:val="24"/>
        </w:rPr>
        <w:t>7</w:t>
      </w:r>
      <w:r w:rsidR="00E15D01" w:rsidRPr="00662E1E">
        <w:rPr>
          <w:rFonts w:eastAsia="Arial"/>
          <w:sz w:val="24"/>
          <w:szCs w:val="24"/>
        </w:rPr>
        <w:t>.2</w:t>
      </w:r>
      <w:r w:rsidRPr="00662E1E">
        <w:rPr>
          <w:rFonts w:eastAsia="Arial"/>
          <w:sz w:val="24"/>
          <w:szCs w:val="24"/>
        </w:rPr>
        <w:t>.</w:t>
      </w:r>
      <w:r w:rsidRPr="00662E1E">
        <w:rPr>
          <w:rFonts w:eastAsia="Arial"/>
          <w:sz w:val="24"/>
          <w:szCs w:val="24"/>
        </w:rPr>
        <w:tab/>
      </w:r>
      <w:r w:rsidRPr="00662E1E">
        <w:rPr>
          <w:sz w:val="24"/>
          <w:szCs w:val="24"/>
        </w:rPr>
        <w:t>Каждая</w:t>
      </w:r>
      <w:r w:rsidRPr="00662E1E">
        <w:rPr>
          <w:rFonts w:eastAsia="Arial"/>
          <w:sz w:val="24"/>
          <w:szCs w:val="24"/>
        </w:rPr>
        <w:t xml:space="preserve"> </w:t>
      </w:r>
      <w:r w:rsidRPr="00662E1E">
        <w:rPr>
          <w:sz w:val="24"/>
          <w:szCs w:val="24"/>
        </w:rPr>
        <w:t>из</w:t>
      </w:r>
      <w:r w:rsidRPr="00662E1E">
        <w:rPr>
          <w:rFonts w:eastAsia="Arial"/>
          <w:sz w:val="24"/>
          <w:szCs w:val="24"/>
        </w:rPr>
        <w:t xml:space="preserve"> </w:t>
      </w:r>
      <w:r w:rsidRPr="00662E1E">
        <w:rPr>
          <w:sz w:val="24"/>
          <w:szCs w:val="24"/>
        </w:rPr>
        <w:t>сторон</w:t>
      </w:r>
      <w:r w:rsidRPr="00662E1E">
        <w:rPr>
          <w:rFonts w:eastAsia="Arial"/>
          <w:sz w:val="24"/>
          <w:szCs w:val="24"/>
        </w:rPr>
        <w:t xml:space="preserve"> </w:t>
      </w:r>
      <w:r w:rsidRPr="00662E1E">
        <w:rPr>
          <w:sz w:val="24"/>
          <w:szCs w:val="24"/>
        </w:rPr>
        <w:t>вправе</w:t>
      </w:r>
      <w:r w:rsidRPr="00662E1E">
        <w:rPr>
          <w:rFonts w:eastAsia="Arial"/>
          <w:sz w:val="24"/>
          <w:szCs w:val="24"/>
        </w:rPr>
        <w:t xml:space="preserve"> </w:t>
      </w:r>
      <w:r w:rsidRPr="00662E1E">
        <w:rPr>
          <w:sz w:val="24"/>
          <w:szCs w:val="24"/>
        </w:rPr>
        <w:t>досрочно</w:t>
      </w:r>
      <w:r w:rsidRPr="00662E1E">
        <w:rPr>
          <w:rFonts w:eastAsia="Arial"/>
          <w:sz w:val="24"/>
          <w:szCs w:val="24"/>
        </w:rPr>
        <w:t xml:space="preserve"> </w:t>
      </w:r>
      <w:r w:rsidRPr="00662E1E">
        <w:rPr>
          <w:sz w:val="24"/>
          <w:szCs w:val="24"/>
        </w:rPr>
        <w:t>расторгнуть</w:t>
      </w:r>
      <w:r w:rsidRPr="00662E1E">
        <w:rPr>
          <w:rFonts w:eastAsia="Arial"/>
          <w:sz w:val="24"/>
          <w:szCs w:val="24"/>
        </w:rPr>
        <w:t xml:space="preserve"> </w:t>
      </w:r>
      <w:r w:rsidRPr="00662E1E">
        <w:rPr>
          <w:sz w:val="24"/>
          <w:szCs w:val="24"/>
        </w:rPr>
        <w:t>настоящий</w:t>
      </w:r>
      <w:r w:rsidRPr="00662E1E">
        <w:rPr>
          <w:rFonts w:eastAsia="Arial"/>
          <w:sz w:val="24"/>
          <w:szCs w:val="24"/>
        </w:rPr>
        <w:t xml:space="preserve"> </w:t>
      </w:r>
      <w:r w:rsidRPr="00662E1E">
        <w:rPr>
          <w:sz w:val="24"/>
          <w:szCs w:val="24"/>
        </w:rPr>
        <w:t>договор</w:t>
      </w:r>
      <w:r w:rsidRPr="00662E1E">
        <w:rPr>
          <w:rFonts w:eastAsia="Arial"/>
          <w:sz w:val="24"/>
          <w:szCs w:val="24"/>
        </w:rPr>
        <w:t xml:space="preserve">, </w:t>
      </w:r>
      <w:r w:rsidRPr="00662E1E">
        <w:rPr>
          <w:sz w:val="24"/>
          <w:szCs w:val="24"/>
        </w:rPr>
        <w:t>в</w:t>
      </w:r>
      <w:r w:rsidRPr="00662E1E">
        <w:rPr>
          <w:rFonts w:eastAsia="Arial"/>
          <w:sz w:val="24"/>
          <w:szCs w:val="24"/>
        </w:rPr>
        <w:t xml:space="preserve"> </w:t>
      </w:r>
      <w:r w:rsidRPr="00662E1E">
        <w:rPr>
          <w:sz w:val="24"/>
          <w:szCs w:val="24"/>
        </w:rPr>
        <w:t>письменной</w:t>
      </w:r>
      <w:r w:rsidRPr="00662E1E">
        <w:rPr>
          <w:rFonts w:eastAsia="Arial"/>
          <w:sz w:val="24"/>
          <w:szCs w:val="24"/>
        </w:rPr>
        <w:t xml:space="preserve"> </w:t>
      </w:r>
      <w:r w:rsidRPr="00662E1E">
        <w:rPr>
          <w:sz w:val="24"/>
          <w:szCs w:val="24"/>
        </w:rPr>
        <w:t>форме</w:t>
      </w:r>
      <w:r w:rsidRPr="00662E1E">
        <w:rPr>
          <w:rFonts w:eastAsia="Arial"/>
          <w:sz w:val="24"/>
          <w:szCs w:val="24"/>
        </w:rPr>
        <w:t xml:space="preserve"> </w:t>
      </w:r>
      <w:r w:rsidRPr="00662E1E">
        <w:rPr>
          <w:sz w:val="24"/>
          <w:szCs w:val="24"/>
        </w:rPr>
        <w:t>уведомив</w:t>
      </w:r>
      <w:r w:rsidRPr="00662E1E">
        <w:rPr>
          <w:rFonts w:eastAsia="Arial"/>
          <w:sz w:val="24"/>
          <w:szCs w:val="24"/>
        </w:rPr>
        <w:t xml:space="preserve"> </w:t>
      </w:r>
      <w:r w:rsidRPr="00662E1E">
        <w:rPr>
          <w:sz w:val="24"/>
          <w:szCs w:val="24"/>
        </w:rPr>
        <w:t>об</w:t>
      </w:r>
      <w:r w:rsidRPr="00662E1E">
        <w:rPr>
          <w:rFonts w:eastAsia="Arial"/>
          <w:sz w:val="24"/>
          <w:szCs w:val="24"/>
        </w:rPr>
        <w:t xml:space="preserve"> </w:t>
      </w:r>
      <w:r w:rsidRPr="00662E1E">
        <w:rPr>
          <w:sz w:val="24"/>
          <w:szCs w:val="24"/>
        </w:rPr>
        <w:t>этом</w:t>
      </w:r>
      <w:r w:rsidRPr="00662E1E">
        <w:rPr>
          <w:rFonts w:eastAsia="Arial"/>
          <w:sz w:val="24"/>
          <w:szCs w:val="24"/>
        </w:rPr>
        <w:t xml:space="preserve"> </w:t>
      </w:r>
      <w:r w:rsidRPr="00662E1E">
        <w:rPr>
          <w:sz w:val="24"/>
          <w:szCs w:val="24"/>
        </w:rPr>
        <w:t>другую</w:t>
      </w:r>
      <w:r w:rsidRPr="00662E1E">
        <w:rPr>
          <w:rFonts w:eastAsia="Arial"/>
          <w:sz w:val="24"/>
          <w:szCs w:val="24"/>
        </w:rPr>
        <w:t xml:space="preserve"> </w:t>
      </w:r>
      <w:r w:rsidRPr="00662E1E">
        <w:rPr>
          <w:sz w:val="24"/>
          <w:szCs w:val="24"/>
        </w:rPr>
        <w:t>сторону</w:t>
      </w:r>
      <w:r w:rsidRPr="00662E1E">
        <w:rPr>
          <w:rFonts w:eastAsia="Arial"/>
          <w:sz w:val="24"/>
          <w:szCs w:val="24"/>
        </w:rPr>
        <w:t xml:space="preserve"> </w:t>
      </w:r>
      <w:r w:rsidRPr="00662E1E">
        <w:rPr>
          <w:sz w:val="24"/>
          <w:szCs w:val="24"/>
        </w:rPr>
        <w:t>за</w:t>
      </w:r>
      <w:r w:rsidRPr="00662E1E">
        <w:rPr>
          <w:rFonts w:eastAsia="Arial"/>
          <w:sz w:val="24"/>
          <w:szCs w:val="24"/>
        </w:rPr>
        <w:t xml:space="preserve"> 30 (</w:t>
      </w:r>
      <w:r w:rsidRPr="00662E1E">
        <w:rPr>
          <w:sz w:val="24"/>
          <w:szCs w:val="24"/>
        </w:rPr>
        <w:t>тридцать</w:t>
      </w:r>
      <w:r w:rsidRPr="00662E1E">
        <w:rPr>
          <w:rFonts w:eastAsia="Arial"/>
          <w:sz w:val="24"/>
          <w:szCs w:val="24"/>
        </w:rPr>
        <w:t>)</w:t>
      </w:r>
      <w:r w:rsidR="00ED5B91" w:rsidRPr="00662E1E">
        <w:rPr>
          <w:rFonts w:eastAsia="Arial"/>
          <w:sz w:val="24"/>
          <w:szCs w:val="24"/>
        </w:rPr>
        <w:t>календарных</w:t>
      </w:r>
      <w:r w:rsidRPr="00662E1E">
        <w:rPr>
          <w:rFonts w:eastAsia="Arial"/>
          <w:sz w:val="24"/>
          <w:szCs w:val="24"/>
        </w:rPr>
        <w:t xml:space="preserve"> </w:t>
      </w:r>
      <w:r w:rsidRPr="00662E1E">
        <w:rPr>
          <w:sz w:val="24"/>
          <w:szCs w:val="24"/>
        </w:rPr>
        <w:t>дней</w:t>
      </w:r>
      <w:r w:rsidRPr="00662E1E">
        <w:rPr>
          <w:rFonts w:eastAsia="Arial"/>
          <w:sz w:val="24"/>
          <w:szCs w:val="24"/>
        </w:rPr>
        <w:t xml:space="preserve"> </w:t>
      </w:r>
      <w:r w:rsidRPr="00662E1E">
        <w:rPr>
          <w:sz w:val="24"/>
          <w:szCs w:val="24"/>
        </w:rPr>
        <w:t>до</w:t>
      </w:r>
      <w:r w:rsidRPr="00662E1E">
        <w:rPr>
          <w:rFonts w:eastAsia="Arial"/>
          <w:sz w:val="24"/>
          <w:szCs w:val="24"/>
        </w:rPr>
        <w:t xml:space="preserve"> </w:t>
      </w:r>
      <w:r w:rsidRPr="00662E1E">
        <w:rPr>
          <w:sz w:val="24"/>
          <w:szCs w:val="24"/>
        </w:rPr>
        <w:t>его</w:t>
      </w:r>
      <w:r w:rsidRPr="00662E1E">
        <w:rPr>
          <w:rFonts w:eastAsia="Arial"/>
          <w:sz w:val="24"/>
          <w:szCs w:val="24"/>
        </w:rPr>
        <w:t xml:space="preserve"> </w:t>
      </w:r>
      <w:r w:rsidRPr="00662E1E">
        <w:rPr>
          <w:sz w:val="24"/>
          <w:szCs w:val="24"/>
        </w:rPr>
        <w:t>расторжения</w:t>
      </w:r>
      <w:r w:rsidRPr="00662E1E">
        <w:rPr>
          <w:rFonts w:eastAsia="Arial"/>
          <w:sz w:val="24"/>
          <w:szCs w:val="24"/>
        </w:rPr>
        <w:t xml:space="preserve">. </w:t>
      </w:r>
    </w:p>
    <w:p w14:paraId="502615DE" w14:textId="77777777" w:rsidR="00A42CA3" w:rsidRPr="00662E1E" w:rsidRDefault="00A42CA3" w:rsidP="00E45BF7">
      <w:pPr>
        <w:widowControl w:val="0"/>
        <w:ind w:right="110"/>
        <w:rPr>
          <w:rFonts w:eastAsia="Arial"/>
          <w:sz w:val="24"/>
          <w:szCs w:val="24"/>
        </w:rPr>
      </w:pPr>
    </w:p>
    <w:p w14:paraId="6021B9CB" w14:textId="670D272D" w:rsidR="00A42CA3" w:rsidRPr="00662E1E" w:rsidRDefault="00A42CA3" w:rsidP="00E45BF7">
      <w:pPr>
        <w:numPr>
          <w:ilvl w:val="0"/>
          <w:numId w:val="8"/>
        </w:numPr>
        <w:ind w:left="0" w:firstLine="0"/>
        <w:jc w:val="center"/>
        <w:rPr>
          <w:b/>
          <w:sz w:val="24"/>
          <w:szCs w:val="24"/>
        </w:rPr>
      </w:pPr>
      <w:r w:rsidRPr="00662E1E">
        <w:rPr>
          <w:b/>
          <w:sz w:val="24"/>
          <w:szCs w:val="24"/>
        </w:rPr>
        <w:t>Разрешение</w:t>
      </w:r>
      <w:r w:rsidRPr="00662E1E">
        <w:rPr>
          <w:rFonts w:eastAsia="Arial"/>
          <w:b/>
          <w:sz w:val="24"/>
          <w:szCs w:val="24"/>
        </w:rPr>
        <w:t xml:space="preserve"> </w:t>
      </w:r>
      <w:r w:rsidRPr="00662E1E">
        <w:rPr>
          <w:b/>
          <w:sz w:val="24"/>
          <w:szCs w:val="24"/>
        </w:rPr>
        <w:t>споров</w:t>
      </w:r>
    </w:p>
    <w:p w14:paraId="7EA4D9F6" w14:textId="77777777" w:rsidR="00A9630E" w:rsidRPr="00662E1E" w:rsidRDefault="00A9630E" w:rsidP="00A9630E">
      <w:pPr>
        <w:rPr>
          <w:b/>
          <w:sz w:val="24"/>
          <w:szCs w:val="24"/>
        </w:rPr>
      </w:pPr>
    </w:p>
    <w:p w14:paraId="08E179EA" w14:textId="6D82FD0A" w:rsidR="00A42CA3" w:rsidRPr="00662E1E" w:rsidRDefault="0006278A" w:rsidP="00E45BF7">
      <w:pPr>
        <w:numPr>
          <w:ilvl w:val="0"/>
          <w:numId w:val="9"/>
        </w:numPr>
        <w:tabs>
          <w:tab w:val="left" w:pos="284"/>
        </w:tabs>
        <w:ind w:left="0" w:firstLine="0"/>
        <w:jc w:val="both"/>
        <w:rPr>
          <w:rFonts w:eastAsia="Arial"/>
          <w:sz w:val="24"/>
          <w:szCs w:val="24"/>
        </w:rPr>
      </w:pPr>
      <w:r w:rsidRPr="00662E1E">
        <w:rPr>
          <w:sz w:val="24"/>
          <w:szCs w:val="24"/>
        </w:rPr>
        <w:t>Споры, возникающие из настоящего договоров, могут быть переданы на разрешение арбитражного суда после принятия Сторонами мер по досудебному урегулированию (претензионный порядок).</w:t>
      </w:r>
    </w:p>
    <w:p w14:paraId="4D0EBF54" w14:textId="7C0AEE26" w:rsidR="0006278A" w:rsidRPr="00662E1E" w:rsidRDefault="0006278A" w:rsidP="00E45BF7">
      <w:pPr>
        <w:numPr>
          <w:ilvl w:val="0"/>
          <w:numId w:val="9"/>
        </w:numPr>
        <w:tabs>
          <w:tab w:val="left" w:pos="284"/>
        </w:tabs>
        <w:ind w:left="0" w:firstLine="0"/>
        <w:jc w:val="both"/>
        <w:rPr>
          <w:rFonts w:eastAsia="Arial"/>
          <w:sz w:val="24"/>
          <w:szCs w:val="24"/>
        </w:rPr>
      </w:pPr>
      <w:r w:rsidRPr="00662E1E">
        <w:rPr>
          <w:rFonts w:eastAsia="Arial"/>
          <w:sz w:val="24"/>
          <w:szCs w:val="24"/>
        </w:rPr>
        <w:t xml:space="preserve">До предъявления к Исполнителю иска, вытекающего из </w:t>
      </w:r>
      <w:r w:rsidR="005212A7" w:rsidRPr="00662E1E">
        <w:rPr>
          <w:rFonts w:eastAsia="Arial"/>
          <w:sz w:val="24"/>
          <w:szCs w:val="24"/>
        </w:rPr>
        <w:t>оказания услуг по перевозке грузов</w:t>
      </w:r>
      <w:r w:rsidRPr="00662E1E">
        <w:rPr>
          <w:rFonts w:eastAsia="Arial"/>
          <w:sz w:val="24"/>
          <w:szCs w:val="24"/>
        </w:rPr>
        <w:t>, претензия предъявляется и оформляется в порядке, предусмотренном соответствующим действующим законодательством.</w:t>
      </w:r>
    </w:p>
    <w:p w14:paraId="49CED1A2" w14:textId="4916F774" w:rsidR="0006278A" w:rsidRPr="00662E1E" w:rsidRDefault="0006278A" w:rsidP="00E45BF7">
      <w:pPr>
        <w:tabs>
          <w:tab w:val="left" w:pos="284"/>
        </w:tabs>
        <w:jc w:val="both"/>
        <w:rPr>
          <w:rFonts w:eastAsia="Arial"/>
          <w:sz w:val="24"/>
          <w:szCs w:val="24"/>
        </w:rPr>
      </w:pPr>
      <w:r w:rsidRPr="00662E1E">
        <w:rPr>
          <w:rFonts w:eastAsia="Arial"/>
          <w:sz w:val="24"/>
          <w:szCs w:val="24"/>
        </w:rPr>
        <w:t xml:space="preserve">Если иного не установлено законом, срок рассмотрения претензии Сторонами составляет </w:t>
      </w:r>
      <w:r w:rsidR="00A3345F" w:rsidRPr="00662E1E">
        <w:rPr>
          <w:rFonts w:eastAsia="Arial"/>
          <w:sz w:val="24"/>
          <w:szCs w:val="24"/>
        </w:rPr>
        <w:t>10</w:t>
      </w:r>
      <w:r w:rsidRPr="00662E1E">
        <w:rPr>
          <w:rFonts w:eastAsia="Arial"/>
          <w:sz w:val="24"/>
          <w:szCs w:val="24"/>
        </w:rPr>
        <w:t xml:space="preserve"> десять (рабочих) дней с даты ее получения.</w:t>
      </w:r>
    </w:p>
    <w:p w14:paraId="1E4CFEB5" w14:textId="77777777" w:rsidR="0006278A" w:rsidRPr="00662E1E" w:rsidRDefault="0006278A" w:rsidP="00E45BF7">
      <w:pPr>
        <w:numPr>
          <w:ilvl w:val="0"/>
          <w:numId w:val="9"/>
        </w:numPr>
        <w:tabs>
          <w:tab w:val="left" w:pos="284"/>
        </w:tabs>
        <w:ind w:left="0" w:firstLine="0"/>
        <w:jc w:val="both"/>
        <w:rPr>
          <w:rFonts w:eastAsia="Arial"/>
          <w:sz w:val="24"/>
          <w:szCs w:val="24"/>
        </w:rPr>
      </w:pPr>
      <w:r w:rsidRPr="00662E1E">
        <w:rPr>
          <w:rFonts w:eastAsia="Arial"/>
          <w:sz w:val="24"/>
          <w:szCs w:val="24"/>
        </w:rPr>
        <w:t>Претензия считается полученной с момента истечения контрольного срока прохождения письменной корреспонденции, утвержденного Приказом Минкомсвязи России от 04.06.2018 № 257 «Об утверждении нормативов частоты сбора из почтовых ящиков, обмена, перевозки и доставки письменной корреспонденции, а также контрольных сроков пересылки письменной корреспонденции».</w:t>
      </w:r>
    </w:p>
    <w:p w14:paraId="0AD42AD7" w14:textId="77777777" w:rsidR="00886B68" w:rsidRPr="00662E1E" w:rsidRDefault="0006278A" w:rsidP="00E45BF7">
      <w:pPr>
        <w:tabs>
          <w:tab w:val="left" w:pos="284"/>
        </w:tabs>
        <w:jc w:val="both"/>
        <w:rPr>
          <w:rFonts w:eastAsia="Arial"/>
          <w:sz w:val="24"/>
          <w:szCs w:val="24"/>
        </w:rPr>
      </w:pPr>
      <w:r w:rsidRPr="00662E1E">
        <w:rPr>
          <w:rFonts w:eastAsia="Arial"/>
          <w:sz w:val="24"/>
          <w:szCs w:val="24"/>
        </w:rPr>
        <w:t>Если претензия получена ранее указанного срока, то моментом получения претензии считается дата получения, указанная на уведомлении о вручении</w:t>
      </w:r>
      <w:r w:rsidR="00ED5B91" w:rsidRPr="00662E1E">
        <w:rPr>
          <w:rFonts w:eastAsia="Arial"/>
          <w:sz w:val="24"/>
          <w:szCs w:val="24"/>
        </w:rPr>
        <w:t>.</w:t>
      </w:r>
    </w:p>
    <w:p w14:paraId="087C3FB8" w14:textId="77777777" w:rsidR="00886B68" w:rsidRPr="00662E1E" w:rsidRDefault="00886B68" w:rsidP="00E45BF7">
      <w:pPr>
        <w:numPr>
          <w:ilvl w:val="0"/>
          <w:numId w:val="9"/>
        </w:numPr>
        <w:tabs>
          <w:tab w:val="left" w:pos="284"/>
        </w:tabs>
        <w:ind w:left="0" w:firstLine="0"/>
        <w:jc w:val="both"/>
        <w:rPr>
          <w:rFonts w:eastAsia="Arial"/>
          <w:sz w:val="24"/>
          <w:szCs w:val="24"/>
        </w:rPr>
      </w:pPr>
      <w:r w:rsidRPr="00662E1E">
        <w:rPr>
          <w:sz w:val="24"/>
          <w:szCs w:val="24"/>
        </w:rPr>
        <w:t>Споры</w:t>
      </w:r>
      <w:r w:rsidRPr="00662E1E">
        <w:rPr>
          <w:rFonts w:eastAsia="Arial"/>
          <w:sz w:val="24"/>
          <w:szCs w:val="24"/>
        </w:rPr>
        <w:t xml:space="preserve"> </w:t>
      </w:r>
      <w:r w:rsidRPr="00662E1E">
        <w:rPr>
          <w:sz w:val="24"/>
          <w:szCs w:val="24"/>
        </w:rPr>
        <w:t>и</w:t>
      </w:r>
      <w:r w:rsidRPr="00662E1E">
        <w:rPr>
          <w:rFonts w:eastAsia="Arial"/>
          <w:sz w:val="24"/>
          <w:szCs w:val="24"/>
        </w:rPr>
        <w:t xml:space="preserve"> </w:t>
      </w:r>
      <w:r w:rsidRPr="00662E1E">
        <w:rPr>
          <w:sz w:val="24"/>
          <w:szCs w:val="24"/>
        </w:rPr>
        <w:t>разногласия</w:t>
      </w:r>
      <w:r w:rsidRPr="00662E1E">
        <w:rPr>
          <w:rFonts w:eastAsia="Arial"/>
          <w:sz w:val="24"/>
          <w:szCs w:val="24"/>
        </w:rPr>
        <w:t xml:space="preserve">, </w:t>
      </w:r>
      <w:r w:rsidRPr="00662E1E">
        <w:rPr>
          <w:sz w:val="24"/>
          <w:szCs w:val="24"/>
        </w:rPr>
        <w:t>возникшие</w:t>
      </w:r>
      <w:r w:rsidRPr="00662E1E">
        <w:rPr>
          <w:rFonts w:eastAsia="Arial"/>
          <w:sz w:val="24"/>
          <w:szCs w:val="24"/>
        </w:rPr>
        <w:t xml:space="preserve"> </w:t>
      </w:r>
      <w:r w:rsidRPr="00662E1E">
        <w:rPr>
          <w:sz w:val="24"/>
          <w:szCs w:val="24"/>
        </w:rPr>
        <w:t>между</w:t>
      </w:r>
      <w:r w:rsidRPr="00662E1E">
        <w:rPr>
          <w:rFonts w:eastAsia="Arial"/>
          <w:sz w:val="24"/>
          <w:szCs w:val="24"/>
        </w:rPr>
        <w:t xml:space="preserve"> </w:t>
      </w:r>
      <w:r w:rsidRPr="00662E1E">
        <w:rPr>
          <w:sz w:val="24"/>
          <w:szCs w:val="24"/>
        </w:rPr>
        <w:t>сторонами</w:t>
      </w:r>
      <w:r w:rsidRPr="00662E1E">
        <w:rPr>
          <w:rFonts w:eastAsia="Arial"/>
          <w:sz w:val="24"/>
          <w:szCs w:val="24"/>
        </w:rPr>
        <w:t xml:space="preserve"> </w:t>
      </w:r>
      <w:r w:rsidRPr="00662E1E">
        <w:rPr>
          <w:sz w:val="24"/>
          <w:szCs w:val="24"/>
        </w:rPr>
        <w:t>по</w:t>
      </w:r>
      <w:r w:rsidRPr="00662E1E">
        <w:rPr>
          <w:rFonts w:eastAsia="Arial"/>
          <w:sz w:val="24"/>
          <w:szCs w:val="24"/>
        </w:rPr>
        <w:t xml:space="preserve"> </w:t>
      </w:r>
      <w:r w:rsidRPr="00662E1E">
        <w:rPr>
          <w:sz w:val="24"/>
          <w:szCs w:val="24"/>
        </w:rPr>
        <w:t>поводу</w:t>
      </w:r>
      <w:r w:rsidRPr="00662E1E">
        <w:rPr>
          <w:rFonts w:eastAsia="Arial"/>
          <w:sz w:val="24"/>
          <w:szCs w:val="24"/>
        </w:rPr>
        <w:t xml:space="preserve"> </w:t>
      </w:r>
      <w:r w:rsidRPr="00662E1E">
        <w:rPr>
          <w:sz w:val="24"/>
          <w:szCs w:val="24"/>
        </w:rPr>
        <w:t>их</w:t>
      </w:r>
      <w:r w:rsidRPr="00662E1E">
        <w:rPr>
          <w:rFonts w:eastAsia="Arial"/>
          <w:sz w:val="24"/>
          <w:szCs w:val="24"/>
        </w:rPr>
        <w:t xml:space="preserve"> </w:t>
      </w:r>
      <w:r w:rsidRPr="00662E1E">
        <w:rPr>
          <w:sz w:val="24"/>
          <w:szCs w:val="24"/>
        </w:rPr>
        <w:t>прав</w:t>
      </w:r>
      <w:r w:rsidRPr="00662E1E">
        <w:rPr>
          <w:rFonts w:eastAsia="Arial"/>
          <w:sz w:val="24"/>
          <w:szCs w:val="24"/>
        </w:rPr>
        <w:t xml:space="preserve"> </w:t>
      </w:r>
      <w:r w:rsidRPr="00662E1E">
        <w:rPr>
          <w:sz w:val="24"/>
          <w:szCs w:val="24"/>
        </w:rPr>
        <w:t>и</w:t>
      </w:r>
      <w:r w:rsidRPr="00662E1E">
        <w:rPr>
          <w:rFonts w:eastAsia="Arial"/>
          <w:sz w:val="24"/>
          <w:szCs w:val="24"/>
        </w:rPr>
        <w:t xml:space="preserve"> </w:t>
      </w:r>
      <w:r w:rsidRPr="00662E1E">
        <w:rPr>
          <w:sz w:val="24"/>
          <w:szCs w:val="24"/>
        </w:rPr>
        <w:t>обязанностей</w:t>
      </w:r>
      <w:r w:rsidRPr="00662E1E">
        <w:rPr>
          <w:rFonts w:eastAsia="Arial"/>
          <w:sz w:val="24"/>
          <w:szCs w:val="24"/>
        </w:rPr>
        <w:t xml:space="preserve">, </w:t>
      </w:r>
      <w:r w:rsidRPr="00662E1E">
        <w:rPr>
          <w:sz w:val="24"/>
          <w:szCs w:val="24"/>
        </w:rPr>
        <w:t>вытекающих</w:t>
      </w:r>
      <w:r w:rsidRPr="00662E1E">
        <w:rPr>
          <w:rFonts w:eastAsia="Arial"/>
          <w:sz w:val="24"/>
          <w:szCs w:val="24"/>
        </w:rPr>
        <w:t xml:space="preserve"> </w:t>
      </w:r>
      <w:r w:rsidRPr="00662E1E">
        <w:rPr>
          <w:sz w:val="24"/>
          <w:szCs w:val="24"/>
        </w:rPr>
        <w:t>из</w:t>
      </w:r>
      <w:r w:rsidRPr="00662E1E">
        <w:rPr>
          <w:rFonts w:eastAsia="Arial"/>
          <w:sz w:val="24"/>
          <w:szCs w:val="24"/>
        </w:rPr>
        <w:t xml:space="preserve"> </w:t>
      </w:r>
      <w:r w:rsidRPr="00662E1E">
        <w:rPr>
          <w:sz w:val="24"/>
          <w:szCs w:val="24"/>
        </w:rPr>
        <w:t>настоящего</w:t>
      </w:r>
      <w:r w:rsidRPr="00662E1E">
        <w:rPr>
          <w:rFonts w:eastAsia="Arial"/>
          <w:sz w:val="24"/>
          <w:szCs w:val="24"/>
        </w:rPr>
        <w:t xml:space="preserve"> </w:t>
      </w:r>
      <w:r w:rsidRPr="00662E1E">
        <w:rPr>
          <w:sz w:val="24"/>
          <w:szCs w:val="24"/>
        </w:rPr>
        <w:t>договора</w:t>
      </w:r>
      <w:r w:rsidRPr="00662E1E">
        <w:rPr>
          <w:rFonts w:eastAsia="Arial"/>
          <w:sz w:val="24"/>
          <w:szCs w:val="24"/>
        </w:rPr>
        <w:t xml:space="preserve">, </w:t>
      </w:r>
      <w:r w:rsidRPr="00662E1E">
        <w:rPr>
          <w:sz w:val="24"/>
          <w:szCs w:val="24"/>
        </w:rPr>
        <w:t>подсудны</w:t>
      </w:r>
      <w:r w:rsidRPr="00662E1E">
        <w:rPr>
          <w:rFonts w:eastAsia="Arial"/>
          <w:sz w:val="24"/>
          <w:szCs w:val="24"/>
        </w:rPr>
        <w:t xml:space="preserve"> </w:t>
      </w:r>
      <w:r w:rsidRPr="00662E1E">
        <w:rPr>
          <w:sz w:val="24"/>
          <w:szCs w:val="24"/>
        </w:rPr>
        <w:t>Арбитражному</w:t>
      </w:r>
      <w:r w:rsidRPr="00662E1E">
        <w:rPr>
          <w:rFonts w:eastAsia="Arial"/>
          <w:sz w:val="24"/>
          <w:szCs w:val="24"/>
        </w:rPr>
        <w:t xml:space="preserve"> </w:t>
      </w:r>
      <w:r w:rsidRPr="00662E1E">
        <w:rPr>
          <w:sz w:val="24"/>
          <w:szCs w:val="24"/>
        </w:rPr>
        <w:t>суду</w:t>
      </w:r>
      <w:r w:rsidRPr="00662E1E">
        <w:rPr>
          <w:rFonts w:eastAsia="Arial"/>
          <w:sz w:val="24"/>
          <w:szCs w:val="24"/>
        </w:rPr>
        <w:t xml:space="preserve"> </w:t>
      </w:r>
      <w:r w:rsidRPr="00662E1E">
        <w:rPr>
          <w:sz w:val="24"/>
          <w:szCs w:val="24"/>
        </w:rPr>
        <w:t>по</w:t>
      </w:r>
      <w:r w:rsidRPr="00662E1E">
        <w:rPr>
          <w:rFonts w:eastAsia="Arial"/>
          <w:sz w:val="24"/>
          <w:szCs w:val="24"/>
        </w:rPr>
        <w:t xml:space="preserve"> </w:t>
      </w:r>
      <w:r w:rsidRPr="00662E1E">
        <w:rPr>
          <w:sz w:val="24"/>
          <w:szCs w:val="24"/>
        </w:rPr>
        <w:t>месту</w:t>
      </w:r>
      <w:r w:rsidRPr="00662E1E">
        <w:rPr>
          <w:rFonts w:eastAsia="Arial"/>
          <w:sz w:val="24"/>
          <w:szCs w:val="24"/>
        </w:rPr>
        <w:t xml:space="preserve"> </w:t>
      </w:r>
      <w:r w:rsidRPr="00662E1E">
        <w:rPr>
          <w:sz w:val="24"/>
          <w:szCs w:val="24"/>
        </w:rPr>
        <w:t>нахождения</w:t>
      </w:r>
      <w:r w:rsidRPr="00662E1E">
        <w:rPr>
          <w:rFonts w:eastAsia="Arial"/>
          <w:sz w:val="24"/>
          <w:szCs w:val="24"/>
        </w:rPr>
        <w:t xml:space="preserve"> </w:t>
      </w:r>
      <w:r w:rsidRPr="00662E1E">
        <w:rPr>
          <w:sz w:val="24"/>
          <w:szCs w:val="24"/>
        </w:rPr>
        <w:t>Истца</w:t>
      </w:r>
      <w:r w:rsidRPr="00662E1E">
        <w:rPr>
          <w:rFonts w:eastAsia="Arial"/>
          <w:sz w:val="24"/>
          <w:szCs w:val="24"/>
        </w:rPr>
        <w:t>.</w:t>
      </w:r>
    </w:p>
    <w:p w14:paraId="21A51F82" w14:textId="77777777" w:rsidR="00ED5B91" w:rsidRPr="00662E1E" w:rsidRDefault="00ED5B91" w:rsidP="00E45BF7">
      <w:pPr>
        <w:tabs>
          <w:tab w:val="left" w:pos="284"/>
        </w:tabs>
        <w:jc w:val="both"/>
        <w:rPr>
          <w:rFonts w:eastAsia="Arial"/>
          <w:sz w:val="24"/>
          <w:szCs w:val="24"/>
        </w:rPr>
      </w:pPr>
    </w:p>
    <w:p w14:paraId="420312A2" w14:textId="7E08CC55" w:rsidR="007966D0" w:rsidRPr="00662E1E" w:rsidRDefault="007966D0" w:rsidP="00146872">
      <w:pPr>
        <w:pStyle w:val="af2"/>
        <w:numPr>
          <w:ilvl w:val="0"/>
          <w:numId w:val="8"/>
        </w:numPr>
        <w:tabs>
          <w:tab w:val="left" w:pos="284"/>
        </w:tabs>
        <w:jc w:val="center"/>
        <w:rPr>
          <w:rFonts w:eastAsia="Arial"/>
          <w:b/>
          <w:sz w:val="24"/>
          <w:szCs w:val="24"/>
        </w:rPr>
      </w:pPr>
      <w:r w:rsidRPr="00662E1E">
        <w:rPr>
          <w:rFonts w:eastAsia="Arial"/>
          <w:b/>
          <w:sz w:val="24"/>
          <w:szCs w:val="24"/>
        </w:rPr>
        <w:t>Форс-мажор</w:t>
      </w:r>
    </w:p>
    <w:p w14:paraId="19F31854" w14:textId="77777777" w:rsidR="00A9630E" w:rsidRPr="00662E1E" w:rsidRDefault="00A9630E" w:rsidP="00A9630E">
      <w:pPr>
        <w:pStyle w:val="af2"/>
        <w:tabs>
          <w:tab w:val="left" w:pos="284"/>
        </w:tabs>
        <w:ind w:left="1080"/>
        <w:rPr>
          <w:rFonts w:eastAsia="Arial"/>
          <w:b/>
          <w:sz w:val="24"/>
          <w:szCs w:val="24"/>
        </w:rPr>
      </w:pPr>
    </w:p>
    <w:p w14:paraId="0AEE95DD" w14:textId="08BB4A5C" w:rsidR="007966D0" w:rsidRPr="00662E1E" w:rsidRDefault="00146872" w:rsidP="00E45BF7">
      <w:pPr>
        <w:ind w:right="-55"/>
        <w:jc w:val="both"/>
        <w:rPr>
          <w:sz w:val="24"/>
          <w:szCs w:val="24"/>
        </w:rPr>
      </w:pPr>
      <w:r w:rsidRPr="00662E1E">
        <w:rPr>
          <w:sz w:val="24"/>
          <w:szCs w:val="24"/>
        </w:rPr>
        <w:t>9</w:t>
      </w:r>
      <w:r w:rsidR="007966D0" w:rsidRPr="00662E1E">
        <w:rPr>
          <w:sz w:val="24"/>
          <w:szCs w:val="24"/>
        </w:rPr>
        <w:t>.1. Стороны не несут ответственность за невыполнение или ненадлежащее выполнение своих обязательств в случае, если такое невыполнение обусловлено форс-мажорными обстоятельствами, включая пожары, эпидемии, военные действия, землетрясения, наводнения, запретительные акты (решения) законодательных, исполнительных органов власти Российской Федерации или другие непредвиденные обстоятельства, которые стороны не могли предвидеть или предотвратить.</w:t>
      </w:r>
    </w:p>
    <w:p w14:paraId="7DF7FDEC" w14:textId="3675AB4B" w:rsidR="007966D0" w:rsidRPr="00662E1E" w:rsidRDefault="00146872" w:rsidP="00E45BF7">
      <w:pPr>
        <w:ind w:right="-55"/>
        <w:jc w:val="both"/>
        <w:rPr>
          <w:sz w:val="24"/>
          <w:szCs w:val="24"/>
        </w:rPr>
      </w:pPr>
      <w:r w:rsidRPr="00662E1E">
        <w:rPr>
          <w:sz w:val="24"/>
          <w:szCs w:val="24"/>
        </w:rPr>
        <w:t>9</w:t>
      </w:r>
      <w:r w:rsidR="007966D0" w:rsidRPr="00662E1E">
        <w:rPr>
          <w:sz w:val="24"/>
          <w:szCs w:val="24"/>
        </w:rPr>
        <w:t xml:space="preserve">.2. О наступлении форс-мажорных обстоятельств сторона, для которой возникла невозможность исполнения обязательств по настоящему договору, обязана уведомить другую сторону в письменной форме в течение 5 (пяти) календарных дней. </w:t>
      </w:r>
    </w:p>
    <w:p w14:paraId="2DD5413E" w14:textId="38D4CA18" w:rsidR="007966D0" w:rsidRPr="00662E1E" w:rsidRDefault="00146872" w:rsidP="00E45BF7">
      <w:pPr>
        <w:ind w:right="-55"/>
        <w:jc w:val="both"/>
        <w:rPr>
          <w:sz w:val="24"/>
          <w:szCs w:val="24"/>
        </w:rPr>
      </w:pPr>
      <w:r w:rsidRPr="00662E1E">
        <w:rPr>
          <w:sz w:val="24"/>
          <w:szCs w:val="24"/>
        </w:rPr>
        <w:t>9</w:t>
      </w:r>
      <w:r w:rsidR="007966D0" w:rsidRPr="00662E1E">
        <w:rPr>
          <w:sz w:val="24"/>
          <w:szCs w:val="24"/>
        </w:rPr>
        <w:t>.3. В подтверждение наличия форс-мажорных обстоятельств и их продолжительности сторона, для которой возникла невозможность исполнения обязательств по настоящему договору, должна предоставить документы, выданные региональным представительством Торгово-промышленной палаты РФ или соответствующими государственными органами.</w:t>
      </w:r>
    </w:p>
    <w:p w14:paraId="6934C0C3" w14:textId="4CAA013C" w:rsidR="007966D0" w:rsidRPr="00662E1E" w:rsidRDefault="00146872" w:rsidP="00E45BF7">
      <w:pPr>
        <w:ind w:right="-55"/>
        <w:jc w:val="both"/>
        <w:rPr>
          <w:sz w:val="24"/>
          <w:szCs w:val="24"/>
        </w:rPr>
      </w:pPr>
      <w:r w:rsidRPr="00662E1E">
        <w:rPr>
          <w:sz w:val="24"/>
          <w:szCs w:val="24"/>
        </w:rPr>
        <w:t>9</w:t>
      </w:r>
      <w:r w:rsidR="007966D0" w:rsidRPr="00662E1E">
        <w:rPr>
          <w:sz w:val="24"/>
          <w:szCs w:val="24"/>
        </w:rPr>
        <w:t>.4. При наступлении форс-мажорных обстоятельств срок исполнения обязательств по настоящему договору отодвигается соразмерно времени, в течение которого будут действовать такие обстоятельства, но не более чем на 30 (тридцати) календарных дней. Если эти обстоятельства продолжают действовать свыше 30 (тридцати) календарных дней, любая из сторон по настоящему договору может предложить другой стороне внести соответствующие изменения в настоящий договор либо его расторгнуть.</w:t>
      </w:r>
    </w:p>
    <w:p w14:paraId="0631B8C6" w14:textId="77777777" w:rsidR="00A42CA3" w:rsidRPr="00662E1E" w:rsidRDefault="00A42CA3" w:rsidP="00E45BF7">
      <w:pPr>
        <w:jc w:val="both"/>
        <w:rPr>
          <w:rFonts w:eastAsia="Arial"/>
          <w:sz w:val="24"/>
          <w:szCs w:val="24"/>
        </w:rPr>
      </w:pPr>
    </w:p>
    <w:p w14:paraId="3C8A28CC" w14:textId="740135AA" w:rsidR="00A42CA3" w:rsidRPr="00662E1E" w:rsidRDefault="00A42CA3" w:rsidP="00146872">
      <w:pPr>
        <w:pStyle w:val="af2"/>
        <w:numPr>
          <w:ilvl w:val="0"/>
          <w:numId w:val="8"/>
        </w:numPr>
        <w:jc w:val="center"/>
        <w:rPr>
          <w:b/>
          <w:sz w:val="24"/>
          <w:szCs w:val="24"/>
        </w:rPr>
      </w:pPr>
      <w:r w:rsidRPr="00662E1E">
        <w:rPr>
          <w:b/>
          <w:sz w:val="24"/>
          <w:szCs w:val="24"/>
        </w:rPr>
        <w:t>Прочие</w:t>
      </w:r>
      <w:r w:rsidRPr="00662E1E">
        <w:rPr>
          <w:rFonts w:eastAsia="Arial"/>
          <w:b/>
          <w:sz w:val="24"/>
          <w:szCs w:val="24"/>
        </w:rPr>
        <w:t xml:space="preserve"> </w:t>
      </w:r>
      <w:r w:rsidRPr="00662E1E">
        <w:rPr>
          <w:b/>
          <w:sz w:val="24"/>
          <w:szCs w:val="24"/>
        </w:rPr>
        <w:t>условия</w:t>
      </w:r>
    </w:p>
    <w:p w14:paraId="6B3260AB" w14:textId="77777777" w:rsidR="00A9630E" w:rsidRPr="00662E1E" w:rsidRDefault="00A9630E" w:rsidP="00A9630E">
      <w:pPr>
        <w:pStyle w:val="af2"/>
        <w:ind w:left="1080"/>
        <w:rPr>
          <w:b/>
          <w:sz w:val="24"/>
          <w:szCs w:val="24"/>
        </w:rPr>
      </w:pPr>
    </w:p>
    <w:p w14:paraId="1B4BDBAD" w14:textId="26975BF6" w:rsidR="00EB6A6F" w:rsidRPr="00662E1E" w:rsidRDefault="003675DF" w:rsidP="00E45BF7">
      <w:pPr>
        <w:tabs>
          <w:tab w:val="left" w:pos="284"/>
        </w:tabs>
        <w:jc w:val="both"/>
        <w:rPr>
          <w:rFonts w:eastAsia="Arial"/>
          <w:sz w:val="24"/>
          <w:szCs w:val="24"/>
        </w:rPr>
      </w:pPr>
      <w:r w:rsidRPr="00662E1E">
        <w:rPr>
          <w:sz w:val="24"/>
          <w:szCs w:val="24"/>
        </w:rPr>
        <w:t>1</w:t>
      </w:r>
      <w:r w:rsidR="00146872" w:rsidRPr="00662E1E">
        <w:rPr>
          <w:sz w:val="24"/>
          <w:szCs w:val="24"/>
        </w:rPr>
        <w:t>0</w:t>
      </w:r>
      <w:r w:rsidRPr="00662E1E">
        <w:rPr>
          <w:sz w:val="24"/>
          <w:szCs w:val="24"/>
        </w:rPr>
        <w:t xml:space="preserve">.1. </w:t>
      </w:r>
      <w:r w:rsidR="00E15D01" w:rsidRPr="00662E1E">
        <w:rPr>
          <w:sz w:val="24"/>
          <w:szCs w:val="24"/>
        </w:rPr>
        <w:tab/>
      </w:r>
      <w:r w:rsidR="00A42CA3" w:rsidRPr="00662E1E">
        <w:rPr>
          <w:sz w:val="24"/>
          <w:szCs w:val="24"/>
        </w:rPr>
        <w:t>Стороны</w:t>
      </w:r>
      <w:r w:rsidR="00A42CA3" w:rsidRPr="00662E1E">
        <w:rPr>
          <w:rFonts w:eastAsia="Arial"/>
          <w:sz w:val="24"/>
          <w:szCs w:val="24"/>
        </w:rPr>
        <w:t xml:space="preserve"> </w:t>
      </w:r>
      <w:r w:rsidR="00A42CA3" w:rsidRPr="00662E1E">
        <w:rPr>
          <w:sz w:val="24"/>
          <w:szCs w:val="24"/>
        </w:rPr>
        <w:t>признают</w:t>
      </w:r>
      <w:r w:rsidR="00A42CA3" w:rsidRPr="00662E1E">
        <w:rPr>
          <w:rFonts w:eastAsia="Arial"/>
          <w:sz w:val="24"/>
          <w:szCs w:val="24"/>
        </w:rPr>
        <w:t xml:space="preserve"> </w:t>
      </w:r>
      <w:r w:rsidR="00A42CA3" w:rsidRPr="00662E1E">
        <w:rPr>
          <w:sz w:val="24"/>
          <w:szCs w:val="24"/>
        </w:rPr>
        <w:t>юридическую</w:t>
      </w:r>
      <w:r w:rsidR="00A42CA3" w:rsidRPr="00662E1E">
        <w:rPr>
          <w:rFonts w:eastAsia="Arial"/>
          <w:sz w:val="24"/>
          <w:szCs w:val="24"/>
        </w:rPr>
        <w:t xml:space="preserve"> </w:t>
      </w:r>
      <w:r w:rsidR="00A42CA3" w:rsidRPr="00662E1E">
        <w:rPr>
          <w:sz w:val="24"/>
          <w:szCs w:val="24"/>
        </w:rPr>
        <w:t>силу</w:t>
      </w:r>
      <w:r w:rsidR="00A42CA3" w:rsidRPr="00662E1E">
        <w:rPr>
          <w:rFonts w:eastAsia="Arial"/>
          <w:sz w:val="24"/>
          <w:szCs w:val="24"/>
        </w:rPr>
        <w:t xml:space="preserve"> </w:t>
      </w:r>
      <w:r w:rsidR="00A42CA3" w:rsidRPr="00662E1E">
        <w:rPr>
          <w:sz w:val="24"/>
          <w:szCs w:val="24"/>
        </w:rPr>
        <w:t>документов</w:t>
      </w:r>
      <w:r w:rsidR="00A42CA3" w:rsidRPr="00662E1E">
        <w:rPr>
          <w:rFonts w:eastAsia="Arial"/>
          <w:sz w:val="24"/>
          <w:szCs w:val="24"/>
        </w:rPr>
        <w:t xml:space="preserve">, </w:t>
      </w:r>
      <w:r w:rsidR="00A42CA3" w:rsidRPr="00662E1E">
        <w:rPr>
          <w:sz w:val="24"/>
          <w:szCs w:val="24"/>
        </w:rPr>
        <w:t>на</w:t>
      </w:r>
      <w:r w:rsidR="00A42CA3" w:rsidRPr="00662E1E">
        <w:rPr>
          <w:rFonts w:eastAsia="Arial"/>
          <w:sz w:val="24"/>
          <w:szCs w:val="24"/>
        </w:rPr>
        <w:t xml:space="preserve"> </w:t>
      </w:r>
      <w:r w:rsidR="00A42CA3" w:rsidRPr="00662E1E">
        <w:rPr>
          <w:sz w:val="24"/>
          <w:szCs w:val="24"/>
        </w:rPr>
        <w:t>которых</w:t>
      </w:r>
      <w:r w:rsidR="00A42CA3" w:rsidRPr="00662E1E">
        <w:rPr>
          <w:rFonts w:eastAsia="Arial"/>
          <w:sz w:val="24"/>
          <w:szCs w:val="24"/>
        </w:rPr>
        <w:t xml:space="preserve"> </w:t>
      </w:r>
      <w:r w:rsidR="00A42CA3" w:rsidRPr="00662E1E">
        <w:rPr>
          <w:sz w:val="24"/>
          <w:szCs w:val="24"/>
        </w:rPr>
        <w:t>подписи</w:t>
      </w:r>
      <w:r w:rsidR="00A42CA3" w:rsidRPr="00662E1E">
        <w:rPr>
          <w:rFonts w:eastAsia="Arial"/>
          <w:sz w:val="24"/>
          <w:szCs w:val="24"/>
        </w:rPr>
        <w:t xml:space="preserve"> </w:t>
      </w:r>
      <w:r w:rsidR="00A42CA3" w:rsidRPr="00662E1E">
        <w:rPr>
          <w:sz w:val="24"/>
          <w:szCs w:val="24"/>
        </w:rPr>
        <w:t>сторон</w:t>
      </w:r>
      <w:r w:rsidR="00A42CA3" w:rsidRPr="00662E1E">
        <w:rPr>
          <w:rFonts w:eastAsia="Arial"/>
          <w:sz w:val="24"/>
          <w:szCs w:val="24"/>
        </w:rPr>
        <w:t xml:space="preserve"> </w:t>
      </w:r>
      <w:r w:rsidR="00A42CA3" w:rsidRPr="00662E1E">
        <w:rPr>
          <w:sz w:val="24"/>
          <w:szCs w:val="24"/>
        </w:rPr>
        <w:t>воспроизведены</w:t>
      </w:r>
      <w:r w:rsidR="00A42CA3" w:rsidRPr="00662E1E">
        <w:rPr>
          <w:rFonts w:eastAsia="Arial"/>
          <w:sz w:val="24"/>
          <w:szCs w:val="24"/>
        </w:rPr>
        <w:t xml:space="preserve"> </w:t>
      </w:r>
      <w:r w:rsidR="00A42CA3" w:rsidRPr="00662E1E">
        <w:rPr>
          <w:sz w:val="24"/>
          <w:szCs w:val="24"/>
        </w:rPr>
        <w:t>факсимильным</w:t>
      </w:r>
      <w:r w:rsidR="00A42CA3" w:rsidRPr="00662E1E">
        <w:rPr>
          <w:rFonts w:eastAsia="Arial"/>
          <w:sz w:val="24"/>
          <w:szCs w:val="24"/>
        </w:rPr>
        <w:t xml:space="preserve"> </w:t>
      </w:r>
      <w:r w:rsidR="00A42CA3" w:rsidRPr="00662E1E">
        <w:rPr>
          <w:sz w:val="24"/>
          <w:szCs w:val="24"/>
        </w:rPr>
        <w:t>способом</w:t>
      </w:r>
      <w:r w:rsidR="00A42CA3" w:rsidRPr="00662E1E">
        <w:rPr>
          <w:rFonts w:eastAsia="Arial"/>
          <w:sz w:val="24"/>
          <w:szCs w:val="24"/>
        </w:rPr>
        <w:t xml:space="preserve"> </w:t>
      </w:r>
      <w:r w:rsidR="00A42CA3" w:rsidRPr="00662E1E">
        <w:rPr>
          <w:sz w:val="24"/>
          <w:szCs w:val="24"/>
        </w:rPr>
        <w:t>с</w:t>
      </w:r>
      <w:r w:rsidR="00A42CA3" w:rsidRPr="00662E1E">
        <w:rPr>
          <w:rFonts w:eastAsia="Arial"/>
          <w:sz w:val="24"/>
          <w:szCs w:val="24"/>
        </w:rPr>
        <w:t xml:space="preserve"> </w:t>
      </w:r>
      <w:r w:rsidR="00A42CA3" w:rsidRPr="00662E1E">
        <w:rPr>
          <w:sz w:val="24"/>
          <w:szCs w:val="24"/>
        </w:rPr>
        <w:t>помощью</w:t>
      </w:r>
      <w:r w:rsidR="00A42CA3" w:rsidRPr="00662E1E">
        <w:rPr>
          <w:rFonts w:eastAsia="Arial"/>
          <w:sz w:val="24"/>
          <w:szCs w:val="24"/>
        </w:rPr>
        <w:t xml:space="preserve"> </w:t>
      </w:r>
      <w:r w:rsidR="00A42CA3" w:rsidRPr="00662E1E">
        <w:rPr>
          <w:sz w:val="24"/>
          <w:szCs w:val="24"/>
        </w:rPr>
        <w:t>средств</w:t>
      </w:r>
      <w:r w:rsidR="00A42CA3" w:rsidRPr="00662E1E">
        <w:rPr>
          <w:rFonts w:eastAsia="Arial"/>
          <w:sz w:val="24"/>
          <w:szCs w:val="24"/>
        </w:rPr>
        <w:t xml:space="preserve"> </w:t>
      </w:r>
      <w:r w:rsidR="00A42CA3" w:rsidRPr="00662E1E">
        <w:rPr>
          <w:sz w:val="24"/>
          <w:szCs w:val="24"/>
        </w:rPr>
        <w:t>механического</w:t>
      </w:r>
      <w:r w:rsidR="00A42CA3" w:rsidRPr="00662E1E">
        <w:rPr>
          <w:rFonts w:eastAsia="Arial"/>
          <w:sz w:val="24"/>
          <w:szCs w:val="24"/>
        </w:rPr>
        <w:t xml:space="preserve"> </w:t>
      </w:r>
      <w:r w:rsidR="00A42CA3" w:rsidRPr="00662E1E">
        <w:rPr>
          <w:sz w:val="24"/>
          <w:szCs w:val="24"/>
        </w:rPr>
        <w:t>или</w:t>
      </w:r>
      <w:r w:rsidR="00A42CA3" w:rsidRPr="00662E1E">
        <w:rPr>
          <w:rFonts w:eastAsia="Arial"/>
          <w:sz w:val="24"/>
          <w:szCs w:val="24"/>
        </w:rPr>
        <w:t xml:space="preserve"> </w:t>
      </w:r>
      <w:r w:rsidR="00A42CA3" w:rsidRPr="00662E1E">
        <w:rPr>
          <w:sz w:val="24"/>
          <w:szCs w:val="24"/>
        </w:rPr>
        <w:t>иного</w:t>
      </w:r>
      <w:r w:rsidR="00A42CA3" w:rsidRPr="00662E1E">
        <w:rPr>
          <w:rFonts w:eastAsia="Arial"/>
          <w:sz w:val="24"/>
          <w:szCs w:val="24"/>
        </w:rPr>
        <w:t xml:space="preserve"> </w:t>
      </w:r>
      <w:r w:rsidR="00A42CA3" w:rsidRPr="00662E1E">
        <w:rPr>
          <w:sz w:val="24"/>
          <w:szCs w:val="24"/>
        </w:rPr>
        <w:t>копирования</w:t>
      </w:r>
      <w:r w:rsidR="00A42CA3" w:rsidRPr="00662E1E">
        <w:rPr>
          <w:rFonts w:eastAsia="Arial"/>
          <w:sz w:val="24"/>
          <w:szCs w:val="24"/>
        </w:rPr>
        <w:t xml:space="preserve"> </w:t>
      </w:r>
      <w:r w:rsidR="00A42CA3" w:rsidRPr="00662E1E">
        <w:rPr>
          <w:sz w:val="24"/>
          <w:szCs w:val="24"/>
        </w:rPr>
        <w:t>либо</w:t>
      </w:r>
      <w:r w:rsidR="00A42CA3" w:rsidRPr="00662E1E">
        <w:rPr>
          <w:rFonts w:eastAsia="Arial"/>
          <w:sz w:val="24"/>
          <w:szCs w:val="24"/>
        </w:rPr>
        <w:t xml:space="preserve"> </w:t>
      </w:r>
      <w:r w:rsidR="00A42CA3" w:rsidRPr="00662E1E">
        <w:rPr>
          <w:sz w:val="24"/>
          <w:szCs w:val="24"/>
        </w:rPr>
        <w:t>заверены</w:t>
      </w:r>
      <w:r w:rsidR="00A42CA3" w:rsidRPr="00662E1E">
        <w:rPr>
          <w:rFonts w:eastAsia="Arial"/>
          <w:sz w:val="24"/>
          <w:szCs w:val="24"/>
        </w:rPr>
        <w:t xml:space="preserve"> </w:t>
      </w:r>
      <w:r w:rsidR="00A42CA3" w:rsidRPr="00662E1E">
        <w:rPr>
          <w:sz w:val="24"/>
          <w:szCs w:val="24"/>
        </w:rPr>
        <w:t>электронно</w:t>
      </w:r>
      <w:r w:rsidR="00A42CA3" w:rsidRPr="00662E1E">
        <w:rPr>
          <w:rFonts w:eastAsia="Arial"/>
          <w:sz w:val="24"/>
          <w:szCs w:val="24"/>
        </w:rPr>
        <w:t>-</w:t>
      </w:r>
      <w:r w:rsidR="00A42CA3" w:rsidRPr="00662E1E">
        <w:rPr>
          <w:sz w:val="24"/>
          <w:szCs w:val="24"/>
        </w:rPr>
        <w:t>цифровыми</w:t>
      </w:r>
      <w:r w:rsidR="00A42CA3" w:rsidRPr="00662E1E">
        <w:rPr>
          <w:rFonts w:eastAsia="Arial"/>
          <w:sz w:val="24"/>
          <w:szCs w:val="24"/>
        </w:rPr>
        <w:t xml:space="preserve"> </w:t>
      </w:r>
      <w:r w:rsidR="00A42CA3" w:rsidRPr="00662E1E">
        <w:rPr>
          <w:sz w:val="24"/>
          <w:szCs w:val="24"/>
        </w:rPr>
        <w:t>подписями</w:t>
      </w:r>
      <w:r w:rsidR="00A42CA3" w:rsidRPr="00662E1E">
        <w:rPr>
          <w:rFonts w:eastAsia="Arial"/>
          <w:sz w:val="24"/>
          <w:szCs w:val="24"/>
        </w:rPr>
        <w:t xml:space="preserve"> </w:t>
      </w:r>
      <w:r w:rsidR="00A42CA3" w:rsidRPr="00662E1E">
        <w:rPr>
          <w:sz w:val="24"/>
          <w:szCs w:val="24"/>
        </w:rPr>
        <w:t>или</w:t>
      </w:r>
      <w:r w:rsidR="00A42CA3" w:rsidRPr="00662E1E">
        <w:rPr>
          <w:rFonts w:eastAsia="Arial"/>
          <w:sz w:val="24"/>
          <w:szCs w:val="24"/>
        </w:rPr>
        <w:t xml:space="preserve"> </w:t>
      </w:r>
      <w:r w:rsidR="00A42CA3" w:rsidRPr="00662E1E">
        <w:rPr>
          <w:sz w:val="24"/>
          <w:szCs w:val="24"/>
        </w:rPr>
        <w:t>иными</w:t>
      </w:r>
      <w:r w:rsidR="00A42CA3" w:rsidRPr="00662E1E">
        <w:rPr>
          <w:rFonts w:eastAsia="Arial"/>
          <w:sz w:val="24"/>
          <w:szCs w:val="24"/>
        </w:rPr>
        <w:t xml:space="preserve"> </w:t>
      </w:r>
      <w:r w:rsidR="00A42CA3" w:rsidRPr="00662E1E">
        <w:rPr>
          <w:sz w:val="24"/>
          <w:szCs w:val="24"/>
        </w:rPr>
        <w:t>аналогами</w:t>
      </w:r>
      <w:r w:rsidR="00A42CA3" w:rsidRPr="00662E1E">
        <w:rPr>
          <w:rFonts w:eastAsia="Arial"/>
          <w:sz w:val="24"/>
          <w:szCs w:val="24"/>
        </w:rPr>
        <w:t xml:space="preserve"> </w:t>
      </w:r>
      <w:r w:rsidR="00A42CA3" w:rsidRPr="00662E1E">
        <w:rPr>
          <w:sz w:val="24"/>
          <w:szCs w:val="24"/>
        </w:rPr>
        <w:t>собственноручной</w:t>
      </w:r>
      <w:r w:rsidR="00A42CA3" w:rsidRPr="00662E1E">
        <w:rPr>
          <w:rFonts w:eastAsia="Arial"/>
          <w:sz w:val="24"/>
          <w:szCs w:val="24"/>
        </w:rPr>
        <w:t xml:space="preserve"> </w:t>
      </w:r>
      <w:r w:rsidR="00A42CA3" w:rsidRPr="00662E1E">
        <w:rPr>
          <w:sz w:val="24"/>
          <w:szCs w:val="24"/>
        </w:rPr>
        <w:t>подписи</w:t>
      </w:r>
      <w:r w:rsidR="00A42CA3" w:rsidRPr="00662E1E">
        <w:rPr>
          <w:rFonts w:eastAsia="Arial"/>
          <w:sz w:val="24"/>
          <w:szCs w:val="24"/>
        </w:rPr>
        <w:t xml:space="preserve"> (</w:t>
      </w:r>
      <w:r w:rsidR="00A42CA3" w:rsidRPr="00662E1E">
        <w:rPr>
          <w:sz w:val="24"/>
          <w:szCs w:val="24"/>
        </w:rPr>
        <w:t>включая</w:t>
      </w:r>
      <w:r w:rsidR="00A42CA3" w:rsidRPr="00662E1E">
        <w:rPr>
          <w:rFonts w:eastAsia="Arial"/>
          <w:sz w:val="24"/>
          <w:szCs w:val="24"/>
        </w:rPr>
        <w:t xml:space="preserve"> </w:t>
      </w:r>
      <w:r w:rsidR="00A42CA3" w:rsidRPr="00662E1E">
        <w:rPr>
          <w:sz w:val="24"/>
          <w:szCs w:val="24"/>
        </w:rPr>
        <w:t>подписанные</w:t>
      </w:r>
      <w:r w:rsidR="00A42CA3" w:rsidRPr="00662E1E">
        <w:rPr>
          <w:rFonts w:eastAsia="Arial"/>
          <w:sz w:val="24"/>
          <w:szCs w:val="24"/>
        </w:rPr>
        <w:t xml:space="preserve"> </w:t>
      </w:r>
      <w:r w:rsidR="00A42CA3" w:rsidRPr="00662E1E">
        <w:rPr>
          <w:sz w:val="24"/>
          <w:szCs w:val="24"/>
        </w:rPr>
        <w:t>документы</w:t>
      </w:r>
      <w:r w:rsidR="00A42CA3" w:rsidRPr="00662E1E">
        <w:rPr>
          <w:rFonts w:eastAsia="Arial"/>
          <w:sz w:val="24"/>
          <w:szCs w:val="24"/>
        </w:rPr>
        <w:t xml:space="preserve">, </w:t>
      </w:r>
      <w:r w:rsidR="00A42CA3" w:rsidRPr="00662E1E">
        <w:rPr>
          <w:sz w:val="24"/>
          <w:szCs w:val="24"/>
        </w:rPr>
        <w:t>полученные</w:t>
      </w:r>
      <w:r w:rsidR="00A42CA3" w:rsidRPr="00662E1E">
        <w:rPr>
          <w:rFonts w:eastAsia="Arial"/>
          <w:sz w:val="24"/>
          <w:szCs w:val="24"/>
        </w:rPr>
        <w:t xml:space="preserve"> </w:t>
      </w:r>
      <w:r w:rsidR="00A42CA3" w:rsidRPr="00662E1E">
        <w:rPr>
          <w:sz w:val="24"/>
          <w:szCs w:val="24"/>
        </w:rPr>
        <w:t>посредством</w:t>
      </w:r>
      <w:r w:rsidR="00A42CA3" w:rsidRPr="00662E1E">
        <w:rPr>
          <w:rFonts w:eastAsia="Arial"/>
          <w:sz w:val="24"/>
          <w:szCs w:val="24"/>
        </w:rPr>
        <w:t xml:space="preserve"> </w:t>
      </w:r>
      <w:r w:rsidR="00A42CA3" w:rsidRPr="00662E1E">
        <w:rPr>
          <w:sz w:val="24"/>
          <w:szCs w:val="24"/>
        </w:rPr>
        <w:t>факсимильной</w:t>
      </w:r>
      <w:r w:rsidR="00A42CA3" w:rsidRPr="00662E1E">
        <w:rPr>
          <w:rFonts w:eastAsia="Arial"/>
          <w:sz w:val="24"/>
          <w:szCs w:val="24"/>
        </w:rPr>
        <w:t xml:space="preserve"> </w:t>
      </w:r>
      <w:r w:rsidR="00A42CA3" w:rsidRPr="00662E1E">
        <w:rPr>
          <w:sz w:val="24"/>
          <w:szCs w:val="24"/>
        </w:rPr>
        <w:t>связи</w:t>
      </w:r>
      <w:r w:rsidR="00A42CA3" w:rsidRPr="00662E1E">
        <w:rPr>
          <w:rFonts w:eastAsia="Arial"/>
          <w:sz w:val="24"/>
          <w:szCs w:val="24"/>
        </w:rPr>
        <w:t>).</w:t>
      </w:r>
    </w:p>
    <w:p w14:paraId="48372CDA" w14:textId="4B56E7D1" w:rsidR="00EB6A6F" w:rsidRPr="00662E1E" w:rsidRDefault="007966D0" w:rsidP="00E45BF7">
      <w:pPr>
        <w:tabs>
          <w:tab w:val="left" w:pos="284"/>
        </w:tabs>
        <w:jc w:val="both"/>
        <w:rPr>
          <w:rFonts w:eastAsia="Arial"/>
          <w:sz w:val="24"/>
          <w:szCs w:val="24"/>
        </w:rPr>
      </w:pPr>
      <w:r w:rsidRPr="00662E1E">
        <w:rPr>
          <w:sz w:val="24"/>
          <w:szCs w:val="24"/>
        </w:rPr>
        <w:t>1</w:t>
      </w:r>
      <w:r w:rsidR="00146872" w:rsidRPr="00662E1E">
        <w:rPr>
          <w:sz w:val="24"/>
          <w:szCs w:val="24"/>
        </w:rPr>
        <w:t>0</w:t>
      </w:r>
      <w:r w:rsidR="003675DF" w:rsidRPr="00662E1E">
        <w:rPr>
          <w:sz w:val="24"/>
          <w:szCs w:val="24"/>
        </w:rPr>
        <w:t>.2.</w:t>
      </w:r>
      <w:r w:rsidR="00E15D01" w:rsidRPr="00662E1E">
        <w:rPr>
          <w:sz w:val="24"/>
          <w:szCs w:val="24"/>
        </w:rPr>
        <w:tab/>
      </w:r>
      <w:r w:rsidR="003675DF" w:rsidRPr="00662E1E">
        <w:rPr>
          <w:sz w:val="24"/>
          <w:szCs w:val="24"/>
        </w:rPr>
        <w:t xml:space="preserve"> </w:t>
      </w:r>
      <w:r w:rsidR="00A42CA3" w:rsidRPr="00662E1E">
        <w:rPr>
          <w:sz w:val="24"/>
          <w:szCs w:val="24"/>
        </w:rPr>
        <w:t>После</w:t>
      </w:r>
      <w:r w:rsidR="00A42CA3" w:rsidRPr="00662E1E">
        <w:rPr>
          <w:rFonts w:eastAsia="Arial"/>
          <w:sz w:val="24"/>
          <w:szCs w:val="24"/>
        </w:rPr>
        <w:t xml:space="preserve"> </w:t>
      </w:r>
      <w:r w:rsidR="00A42CA3" w:rsidRPr="00662E1E">
        <w:rPr>
          <w:sz w:val="24"/>
          <w:szCs w:val="24"/>
        </w:rPr>
        <w:t>подписания</w:t>
      </w:r>
      <w:r w:rsidR="00A42CA3" w:rsidRPr="00662E1E">
        <w:rPr>
          <w:rFonts w:eastAsia="Arial"/>
          <w:sz w:val="24"/>
          <w:szCs w:val="24"/>
        </w:rPr>
        <w:t xml:space="preserve"> </w:t>
      </w:r>
      <w:r w:rsidR="00A42CA3" w:rsidRPr="00662E1E">
        <w:rPr>
          <w:sz w:val="24"/>
          <w:szCs w:val="24"/>
        </w:rPr>
        <w:t>настоящего</w:t>
      </w:r>
      <w:r w:rsidR="00A42CA3" w:rsidRPr="00662E1E">
        <w:rPr>
          <w:rFonts w:eastAsia="Arial"/>
          <w:sz w:val="24"/>
          <w:szCs w:val="24"/>
        </w:rPr>
        <w:t xml:space="preserve"> </w:t>
      </w:r>
      <w:r w:rsidR="00A42CA3" w:rsidRPr="00662E1E">
        <w:rPr>
          <w:sz w:val="24"/>
          <w:szCs w:val="24"/>
        </w:rPr>
        <w:t>договора</w:t>
      </w:r>
      <w:r w:rsidR="00A42CA3" w:rsidRPr="00662E1E">
        <w:rPr>
          <w:rFonts w:eastAsia="Arial"/>
          <w:sz w:val="24"/>
          <w:szCs w:val="24"/>
        </w:rPr>
        <w:t xml:space="preserve"> </w:t>
      </w:r>
      <w:r w:rsidR="00A42CA3" w:rsidRPr="00662E1E">
        <w:rPr>
          <w:sz w:val="24"/>
          <w:szCs w:val="24"/>
        </w:rPr>
        <w:t>все</w:t>
      </w:r>
      <w:r w:rsidR="00A42CA3" w:rsidRPr="00662E1E">
        <w:rPr>
          <w:rFonts w:eastAsia="Arial"/>
          <w:sz w:val="24"/>
          <w:szCs w:val="24"/>
        </w:rPr>
        <w:t xml:space="preserve"> </w:t>
      </w:r>
      <w:r w:rsidR="00A42CA3" w:rsidRPr="00662E1E">
        <w:rPr>
          <w:sz w:val="24"/>
          <w:szCs w:val="24"/>
        </w:rPr>
        <w:t>предыдущие</w:t>
      </w:r>
      <w:r w:rsidR="00A42CA3" w:rsidRPr="00662E1E">
        <w:rPr>
          <w:rFonts w:eastAsia="Arial"/>
          <w:sz w:val="24"/>
          <w:szCs w:val="24"/>
        </w:rPr>
        <w:t xml:space="preserve"> </w:t>
      </w:r>
      <w:r w:rsidR="00A42CA3" w:rsidRPr="00662E1E">
        <w:rPr>
          <w:sz w:val="24"/>
          <w:szCs w:val="24"/>
        </w:rPr>
        <w:t>письменные</w:t>
      </w:r>
      <w:r w:rsidR="00A42CA3" w:rsidRPr="00662E1E">
        <w:rPr>
          <w:rFonts w:eastAsia="Arial"/>
          <w:sz w:val="24"/>
          <w:szCs w:val="24"/>
        </w:rPr>
        <w:t xml:space="preserve"> </w:t>
      </w:r>
      <w:r w:rsidR="00A42CA3" w:rsidRPr="00662E1E">
        <w:rPr>
          <w:sz w:val="24"/>
          <w:szCs w:val="24"/>
        </w:rPr>
        <w:t>и</w:t>
      </w:r>
      <w:r w:rsidR="00A42CA3" w:rsidRPr="00662E1E">
        <w:rPr>
          <w:rFonts w:eastAsia="Arial"/>
          <w:sz w:val="24"/>
          <w:szCs w:val="24"/>
        </w:rPr>
        <w:t xml:space="preserve"> </w:t>
      </w:r>
      <w:r w:rsidR="00A42CA3" w:rsidRPr="00662E1E">
        <w:rPr>
          <w:sz w:val="24"/>
          <w:szCs w:val="24"/>
        </w:rPr>
        <w:t>устные</w:t>
      </w:r>
      <w:r w:rsidR="00A42CA3" w:rsidRPr="00662E1E">
        <w:rPr>
          <w:rFonts w:eastAsia="Arial"/>
          <w:sz w:val="24"/>
          <w:szCs w:val="24"/>
        </w:rPr>
        <w:t xml:space="preserve"> </w:t>
      </w:r>
      <w:r w:rsidR="00A42CA3" w:rsidRPr="00662E1E">
        <w:rPr>
          <w:sz w:val="24"/>
          <w:szCs w:val="24"/>
        </w:rPr>
        <w:t>соглашения</w:t>
      </w:r>
      <w:r w:rsidR="00A42CA3" w:rsidRPr="00662E1E">
        <w:rPr>
          <w:rFonts w:eastAsia="Arial"/>
          <w:sz w:val="24"/>
          <w:szCs w:val="24"/>
        </w:rPr>
        <w:t xml:space="preserve">, </w:t>
      </w:r>
      <w:r w:rsidR="00A42CA3" w:rsidRPr="00662E1E">
        <w:rPr>
          <w:sz w:val="24"/>
          <w:szCs w:val="24"/>
        </w:rPr>
        <w:t>переговоры</w:t>
      </w:r>
      <w:r w:rsidR="00A42CA3" w:rsidRPr="00662E1E">
        <w:rPr>
          <w:rFonts w:eastAsia="Arial"/>
          <w:sz w:val="24"/>
          <w:szCs w:val="24"/>
        </w:rPr>
        <w:t xml:space="preserve"> </w:t>
      </w:r>
      <w:r w:rsidR="00A42CA3" w:rsidRPr="00662E1E">
        <w:rPr>
          <w:sz w:val="24"/>
          <w:szCs w:val="24"/>
        </w:rPr>
        <w:t>и</w:t>
      </w:r>
      <w:r w:rsidR="00A42CA3" w:rsidRPr="00662E1E">
        <w:rPr>
          <w:rFonts w:eastAsia="Arial"/>
          <w:sz w:val="24"/>
          <w:szCs w:val="24"/>
        </w:rPr>
        <w:t xml:space="preserve"> </w:t>
      </w:r>
      <w:r w:rsidR="00A42CA3" w:rsidRPr="00662E1E">
        <w:rPr>
          <w:sz w:val="24"/>
          <w:szCs w:val="24"/>
        </w:rPr>
        <w:t>переписка</w:t>
      </w:r>
      <w:r w:rsidR="00A42CA3" w:rsidRPr="00662E1E">
        <w:rPr>
          <w:rFonts w:eastAsia="Arial"/>
          <w:sz w:val="24"/>
          <w:szCs w:val="24"/>
        </w:rPr>
        <w:t xml:space="preserve"> </w:t>
      </w:r>
      <w:r w:rsidR="00A42CA3" w:rsidRPr="00662E1E">
        <w:rPr>
          <w:sz w:val="24"/>
          <w:szCs w:val="24"/>
        </w:rPr>
        <w:t>между</w:t>
      </w:r>
      <w:r w:rsidR="00A42CA3" w:rsidRPr="00662E1E">
        <w:rPr>
          <w:rFonts w:eastAsia="Arial"/>
          <w:sz w:val="24"/>
          <w:szCs w:val="24"/>
        </w:rPr>
        <w:t xml:space="preserve"> </w:t>
      </w:r>
      <w:r w:rsidR="00A42CA3" w:rsidRPr="00662E1E">
        <w:rPr>
          <w:sz w:val="24"/>
          <w:szCs w:val="24"/>
        </w:rPr>
        <w:t>сторонами</w:t>
      </w:r>
      <w:r w:rsidR="00A42CA3" w:rsidRPr="00662E1E">
        <w:rPr>
          <w:rFonts w:eastAsia="Arial"/>
          <w:sz w:val="24"/>
          <w:szCs w:val="24"/>
        </w:rPr>
        <w:t xml:space="preserve"> </w:t>
      </w:r>
      <w:r w:rsidR="00A42CA3" w:rsidRPr="00662E1E">
        <w:rPr>
          <w:sz w:val="24"/>
          <w:szCs w:val="24"/>
        </w:rPr>
        <w:t>теряют</w:t>
      </w:r>
      <w:r w:rsidR="00A42CA3" w:rsidRPr="00662E1E">
        <w:rPr>
          <w:rFonts w:eastAsia="Arial"/>
          <w:sz w:val="24"/>
          <w:szCs w:val="24"/>
        </w:rPr>
        <w:t xml:space="preserve"> </w:t>
      </w:r>
      <w:r w:rsidR="00A42CA3" w:rsidRPr="00662E1E">
        <w:rPr>
          <w:sz w:val="24"/>
          <w:szCs w:val="24"/>
        </w:rPr>
        <w:t>силу</w:t>
      </w:r>
      <w:r w:rsidR="00A42CA3" w:rsidRPr="00662E1E">
        <w:rPr>
          <w:rFonts w:eastAsia="Arial"/>
          <w:sz w:val="24"/>
          <w:szCs w:val="24"/>
        </w:rPr>
        <w:t xml:space="preserve">, </w:t>
      </w:r>
      <w:r w:rsidR="00A42CA3" w:rsidRPr="00662E1E">
        <w:rPr>
          <w:sz w:val="24"/>
          <w:szCs w:val="24"/>
        </w:rPr>
        <w:t>если</w:t>
      </w:r>
      <w:r w:rsidR="00A42CA3" w:rsidRPr="00662E1E">
        <w:rPr>
          <w:rFonts w:eastAsia="Arial"/>
          <w:sz w:val="24"/>
          <w:szCs w:val="24"/>
        </w:rPr>
        <w:t xml:space="preserve"> </w:t>
      </w:r>
      <w:r w:rsidR="00A42CA3" w:rsidRPr="00662E1E">
        <w:rPr>
          <w:sz w:val="24"/>
          <w:szCs w:val="24"/>
        </w:rPr>
        <w:t>на</w:t>
      </w:r>
      <w:r w:rsidR="00A42CA3" w:rsidRPr="00662E1E">
        <w:rPr>
          <w:rFonts w:eastAsia="Arial"/>
          <w:sz w:val="24"/>
          <w:szCs w:val="24"/>
        </w:rPr>
        <w:t xml:space="preserve"> </w:t>
      </w:r>
      <w:r w:rsidR="00A42CA3" w:rsidRPr="00662E1E">
        <w:rPr>
          <w:sz w:val="24"/>
          <w:szCs w:val="24"/>
        </w:rPr>
        <w:t>них</w:t>
      </w:r>
      <w:r w:rsidR="00A42CA3" w:rsidRPr="00662E1E">
        <w:rPr>
          <w:rFonts w:eastAsia="Arial"/>
          <w:sz w:val="24"/>
          <w:szCs w:val="24"/>
        </w:rPr>
        <w:t xml:space="preserve"> </w:t>
      </w:r>
      <w:r w:rsidR="00A42CA3" w:rsidRPr="00662E1E">
        <w:rPr>
          <w:sz w:val="24"/>
          <w:szCs w:val="24"/>
        </w:rPr>
        <w:t>отсутствует</w:t>
      </w:r>
      <w:r w:rsidR="00A42CA3" w:rsidRPr="00662E1E">
        <w:rPr>
          <w:rFonts w:eastAsia="Arial"/>
          <w:sz w:val="24"/>
          <w:szCs w:val="24"/>
        </w:rPr>
        <w:t xml:space="preserve"> </w:t>
      </w:r>
      <w:r w:rsidR="00A42CA3" w:rsidRPr="00662E1E">
        <w:rPr>
          <w:sz w:val="24"/>
          <w:szCs w:val="24"/>
        </w:rPr>
        <w:t>ссылка</w:t>
      </w:r>
      <w:r w:rsidR="00A42CA3" w:rsidRPr="00662E1E">
        <w:rPr>
          <w:rFonts w:eastAsia="Arial"/>
          <w:sz w:val="24"/>
          <w:szCs w:val="24"/>
        </w:rPr>
        <w:t xml:space="preserve"> </w:t>
      </w:r>
      <w:r w:rsidR="00A42CA3" w:rsidRPr="00662E1E">
        <w:rPr>
          <w:sz w:val="24"/>
          <w:szCs w:val="24"/>
        </w:rPr>
        <w:t>в</w:t>
      </w:r>
      <w:r w:rsidR="00A42CA3" w:rsidRPr="00662E1E">
        <w:rPr>
          <w:rFonts w:eastAsia="Arial"/>
          <w:sz w:val="24"/>
          <w:szCs w:val="24"/>
        </w:rPr>
        <w:t xml:space="preserve"> </w:t>
      </w:r>
      <w:r w:rsidR="00A42CA3" w:rsidRPr="00662E1E">
        <w:rPr>
          <w:sz w:val="24"/>
          <w:szCs w:val="24"/>
        </w:rPr>
        <w:t>настоящем</w:t>
      </w:r>
      <w:r w:rsidR="00A42CA3" w:rsidRPr="00662E1E">
        <w:rPr>
          <w:rFonts w:eastAsia="Arial"/>
          <w:sz w:val="24"/>
          <w:szCs w:val="24"/>
        </w:rPr>
        <w:t xml:space="preserve"> </w:t>
      </w:r>
      <w:r w:rsidR="00A42CA3" w:rsidRPr="00662E1E">
        <w:rPr>
          <w:sz w:val="24"/>
          <w:szCs w:val="24"/>
        </w:rPr>
        <w:t>договоре</w:t>
      </w:r>
      <w:r w:rsidR="00A42CA3" w:rsidRPr="00662E1E">
        <w:rPr>
          <w:rFonts w:eastAsia="Arial"/>
          <w:sz w:val="24"/>
          <w:szCs w:val="24"/>
        </w:rPr>
        <w:t>.</w:t>
      </w:r>
    </w:p>
    <w:p w14:paraId="07C07918" w14:textId="31610EBF" w:rsidR="00EB6A6F" w:rsidRPr="00662E1E" w:rsidRDefault="007966D0" w:rsidP="00E45BF7">
      <w:pPr>
        <w:tabs>
          <w:tab w:val="left" w:pos="709"/>
        </w:tabs>
        <w:jc w:val="both"/>
        <w:rPr>
          <w:rFonts w:eastAsia="Arial"/>
          <w:sz w:val="24"/>
          <w:szCs w:val="24"/>
        </w:rPr>
      </w:pPr>
      <w:r w:rsidRPr="00662E1E">
        <w:rPr>
          <w:sz w:val="24"/>
          <w:szCs w:val="24"/>
        </w:rPr>
        <w:t>1</w:t>
      </w:r>
      <w:r w:rsidR="00146872" w:rsidRPr="00662E1E">
        <w:rPr>
          <w:sz w:val="24"/>
          <w:szCs w:val="24"/>
        </w:rPr>
        <w:t>0</w:t>
      </w:r>
      <w:r w:rsidR="003675DF" w:rsidRPr="00662E1E">
        <w:rPr>
          <w:sz w:val="24"/>
          <w:szCs w:val="24"/>
        </w:rPr>
        <w:t>.3.</w:t>
      </w:r>
      <w:r w:rsidR="00E15D01" w:rsidRPr="00662E1E">
        <w:rPr>
          <w:sz w:val="24"/>
          <w:szCs w:val="24"/>
        </w:rPr>
        <w:tab/>
      </w:r>
      <w:r w:rsidR="003675DF" w:rsidRPr="00662E1E">
        <w:rPr>
          <w:sz w:val="24"/>
          <w:szCs w:val="24"/>
        </w:rPr>
        <w:t xml:space="preserve"> </w:t>
      </w:r>
      <w:r w:rsidR="00A42CA3" w:rsidRPr="00662E1E">
        <w:rPr>
          <w:sz w:val="24"/>
          <w:szCs w:val="24"/>
        </w:rPr>
        <w:t>По</w:t>
      </w:r>
      <w:r w:rsidR="00A42CA3" w:rsidRPr="00662E1E">
        <w:rPr>
          <w:rFonts w:eastAsia="Arial"/>
          <w:sz w:val="24"/>
          <w:szCs w:val="24"/>
        </w:rPr>
        <w:t xml:space="preserve"> </w:t>
      </w:r>
      <w:r w:rsidR="00A42CA3" w:rsidRPr="00662E1E">
        <w:rPr>
          <w:sz w:val="24"/>
          <w:szCs w:val="24"/>
        </w:rPr>
        <w:t>соглашению</w:t>
      </w:r>
      <w:r w:rsidR="00A42CA3" w:rsidRPr="00662E1E">
        <w:rPr>
          <w:rFonts w:eastAsia="Arial"/>
          <w:sz w:val="24"/>
          <w:szCs w:val="24"/>
        </w:rPr>
        <w:t xml:space="preserve"> </w:t>
      </w:r>
      <w:r w:rsidR="00A42CA3" w:rsidRPr="00662E1E">
        <w:rPr>
          <w:sz w:val="24"/>
          <w:szCs w:val="24"/>
        </w:rPr>
        <w:t>сторон</w:t>
      </w:r>
      <w:r w:rsidR="00A42CA3" w:rsidRPr="00662E1E">
        <w:rPr>
          <w:rFonts w:eastAsia="Arial"/>
          <w:sz w:val="24"/>
          <w:szCs w:val="24"/>
        </w:rPr>
        <w:t xml:space="preserve"> </w:t>
      </w:r>
      <w:r w:rsidR="00A42CA3" w:rsidRPr="00662E1E">
        <w:rPr>
          <w:sz w:val="24"/>
          <w:szCs w:val="24"/>
        </w:rPr>
        <w:t>настоящий</w:t>
      </w:r>
      <w:r w:rsidR="00A42CA3" w:rsidRPr="00662E1E">
        <w:rPr>
          <w:rFonts w:eastAsia="Arial"/>
          <w:sz w:val="24"/>
          <w:szCs w:val="24"/>
        </w:rPr>
        <w:t xml:space="preserve"> </w:t>
      </w:r>
      <w:r w:rsidR="00A42CA3" w:rsidRPr="00662E1E">
        <w:rPr>
          <w:sz w:val="24"/>
          <w:szCs w:val="24"/>
        </w:rPr>
        <w:t>договор</w:t>
      </w:r>
      <w:r w:rsidR="00A42CA3" w:rsidRPr="00662E1E">
        <w:rPr>
          <w:rFonts w:eastAsia="Arial"/>
          <w:sz w:val="24"/>
          <w:szCs w:val="24"/>
        </w:rPr>
        <w:t xml:space="preserve"> </w:t>
      </w:r>
      <w:r w:rsidR="00A42CA3" w:rsidRPr="00662E1E">
        <w:rPr>
          <w:sz w:val="24"/>
          <w:szCs w:val="24"/>
        </w:rPr>
        <w:t>может</w:t>
      </w:r>
      <w:r w:rsidR="00A42CA3" w:rsidRPr="00662E1E">
        <w:rPr>
          <w:rFonts w:eastAsia="Arial"/>
          <w:sz w:val="24"/>
          <w:szCs w:val="24"/>
        </w:rPr>
        <w:t xml:space="preserve"> </w:t>
      </w:r>
      <w:r w:rsidR="00A42CA3" w:rsidRPr="00662E1E">
        <w:rPr>
          <w:sz w:val="24"/>
          <w:szCs w:val="24"/>
        </w:rPr>
        <w:t>быть</w:t>
      </w:r>
      <w:r w:rsidR="00A42CA3" w:rsidRPr="00662E1E">
        <w:rPr>
          <w:rFonts w:eastAsia="Arial"/>
          <w:sz w:val="24"/>
          <w:szCs w:val="24"/>
        </w:rPr>
        <w:t xml:space="preserve"> </w:t>
      </w:r>
      <w:r w:rsidR="00A42CA3" w:rsidRPr="00662E1E">
        <w:rPr>
          <w:sz w:val="24"/>
          <w:szCs w:val="24"/>
        </w:rPr>
        <w:t>изменен</w:t>
      </w:r>
      <w:r w:rsidR="00A42CA3" w:rsidRPr="00662E1E">
        <w:rPr>
          <w:rFonts w:eastAsia="Arial"/>
          <w:sz w:val="24"/>
          <w:szCs w:val="24"/>
        </w:rPr>
        <w:t xml:space="preserve"> </w:t>
      </w:r>
      <w:r w:rsidR="00A42CA3" w:rsidRPr="00662E1E">
        <w:rPr>
          <w:sz w:val="24"/>
          <w:szCs w:val="24"/>
        </w:rPr>
        <w:t>и</w:t>
      </w:r>
      <w:r w:rsidR="00A42CA3" w:rsidRPr="00662E1E">
        <w:rPr>
          <w:rFonts w:eastAsia="Arial"/>
          <w:sz w:val="24"/>
          <w:szCs w:val="24"/>
        </w:rPr>
        <w:t>/</w:t>
      </w:r>
      <w:r w:rsidR="00A42CA3" w:rsidRPr="00662E1E">
        <w:rPr>
          <w:sz w:val="24"/>
          <w:szCs w:val="24"/>
        </w:rPr>
        <w:t>или</w:t>
      </w:r>
      <w:r w:rsidR="00A42CA3" w:rsidRPr="00662E1E">
        <w:rPr>
          <w:rFonts w:eastAsia="Arial"/>
          <w:sz w:val="24"/>
          <w:szCs w:val="24"/>
        </w:rPr>
        <w:t xml:space="preserve"> </w:t>
      </w:r>
      <w:r w:rsidR="00A42CA3" w:rsidRPr="00662E1E">
        <w:rPr>
          <w:sz w:val="24"/>
          <w:szCs w:val="24"/>
        </w:rPr>
        <w:t>дополнен</w:t>
      </w:r>
      <w:r w:rsidR="00A42CA3" w:rsidRPr="00662E1E">
        <w:rPr>
          <w:rFonts w:eastAsia="Arial"/>
          <w:sz w:val="24"/>
          <w:szCs w:val="24"/>
        </w:rPr>
        <w:t xml:space="preserve"> </w:t>
      </w:r>
      <w:r w:rsidR="00A42CA3" w:rsidRPr="00662E1E">
        <w:rPr>
          <w:sz w:val="24"/>
          <w:szCs w:val="24"/>
        </w:rPr>
        <w:t>при</w:t>
      </w:r>
      <w:r w:rsidR="00A42CA3" w:rsidRPr="00662E1E">
        <w:rPr>
          <w:rFonts w:eastAsia="Arial"/>
          <w:sz w:val="24"/>
          <w:szCs w:val="24"/>
        </w:rPr>
        <w:t xml:space="preserve"> </w:t>
      </w:r>
      <w:r w:rsidR="00A42CA3" w:rsidRPr="00662E1E">
        <w:rPr>
          <w:sz w:val="24"/>
          <w:szCs w:val="24"/>
        </w:rPr>
        <w:t>условии</w:t>
      </w:r>
      <w:r w:rsidR="00A42CA3" w:rsidRPr="00662E1E">
        <w:rPr>
          <w:rFonts w:eastAsia="Arial"/>
          <w:sz w:val="24"/>
          <w:szCs w:val="24"/>
        </w:rPr>
        <w:t xml:space="preserve">, </w:t>
      </w:r>
      <w:r w:rsidR="00A42CA3" w:rsidRPr="00662E1E">
        <w:rPr>
          <w:sz w:val="24"/>
          <w:szCs w:val="24"/>
        </w:rPr>
        <w:t>что</w:t>
      </w:r>
      <w:r w:rsidR="00A42CA3" w:rsidRPr="00662E1E">
        <w:rPr>
          <w:rFonts w:eastAsia="Arial"/>
          <w:sz w:val="24"/>
          <w:szCs w:val="24"/>
        </w:rPr>
        <w:t xml:space="preserve"> </w:t>
      </w:r>
      <w:r w:rsidR="00A42CA3" w:rsidRPr="00662E1E">
        <w:rPr>
          <w:sz w:val="24"/>
          <w:szCs w:val="24"/>
        </w:rPr>
        <w:t>все</w:t>
      </w:r>
      <w:r w:rsidR="00A42CA3" w:rsidRPr="00662E1E">
        <w:rPr>
          <w:rFonts w:eastAsia="Arial"/>
          <w:sz w:val="24"/>
          <w:szCs w:val="24"/>
        </w:rPr>
        <w:t xml:space="preserve"> </w:t>
      </w:r>
      <w:r w:rsidR="00A42CA3" w:rsidRPr="00662E1E">
        <w:rPr>
          <w:sz w:val="24"/>
          <w:szCs w:val="24"/>
        </w:rPr>
        <w:t>изменения</w:t>
      </w:r>
      <w:r w:rsidR="00A42CA3" w:rsidRPr="00662E1E">
        <w:rPr>
          <w:rFonts w:eastAsia="Arial"/>
          <w:sz w:val="24"/>
          <w:szCs w:val="24"/>
        </w:rPr>
        <w:t xml:space="preserve"> </w:t>
      </w:r>
      <w:r w:rsidR="00A42CA3" w:rsidRPr="00662E1E">
        <w:rPr>
          <w:sz w:val="24"/>
          <w:szCs w:val="24"/>
        </w:rPr>
        <w:t>и</w:t>
      </w:r>
      <w:r w:rsidR="00A42CA3" w:rsidRPr="00662E1E">
        <w:rPr>
          <w:rFonts w:eastAsia="Arial"/>
          <w:sz w:val="24"/>
          <w:szCs w:val="24"/>
        </w:rPr>
        <w:t>/</w:t>
      </w:r>
      <w:r w:rsidR="00A42CA3" w:rsidRPr="00662E1E">
        <w:rPr>
          <w:sz w:val="24"/>
          <w:szCs w:val="24"/>
        </w:rPr>
        <w:t>или</w:t>
      </w:r>
      <w:r w:rsidR="00A42CA3" w:rsidRPr="00662E1E">
        <w:rPr>
          <w:rFonts w:eastAsia="Arial"/>
          <w:sz w:val="24"/>
          <w:szCs w:val="24"/>
        </w:rPr>
        <w:t xml:space="preserve"> </w:t>
      </w:r>
      <w:r w:rsidR="00A42CA3" w:rsidRPr="00662E1E">
        <w:rPr>
          <w:sz w:val="24"/>
          <w:szCs w:val="24"/>
        </w:rPr>
        <w:t>дополнения</w:t>
      </w:r>
      <w:r w:rsidR="00A42CA3" w:rsidRPr="00662E1E">
        <w:rPr>
          <w:rFonts w:eastAsia="Arial"/>
          <w:sz w:val="24"/>
          <w:szCs w:val="24"/>
        </w:rPr>
        <w:t xml:space="preserve"> </w:t>
      </w:r>
      <w:r w:rsidR="00A42CA3" w:rsidRPr="00662E1E">
        <w:rPr>
          <w:sz w:val="24"/>
          <w:szCs w:val="24"/>
        </w:rPr>
        <w:t>к</w:t>
      </w:r>
      <w:r w:rsidR="00A42CA3" w:rsidRPr="00662E1E">
        <w:rPr>
          <w:rFonts w:eastAsia="Arial"/>
          <w:sz w:val="24"/>
          <w:szCs w:val="24"/>
        </w:rPr>
        <w:t xml:space="preserve"> </w:t>
      </w:r>
      <w:r w:rsidR="00A42CA3" w:rsidRPr="00662E1E">
        <w:rPr>
          <w:sz w:val="24"/>
          <w:szCs w:val="24"/>
        </w:rPr>
        <w:t>нему</w:t>
      </w:r>
      <w:r w:rsidR="00A42CA3" w:rsidRPr="00662E1E">
        <w:rPr>
          <w:rFonts w:eastAsia="Arial"/>
          <w:sz w:val="24"/>
          <w:szCs w:val="24"/>
        </w:rPr>
        <w:t xml:space="preserve"> </w:t>
      </w:r>
      <w:r w:rsidR="00A42CA3" w:rsidRPr="00662E1E">
        <w:rPr>
          <w:sz w:val="24"/>
          <w:szCs w:val="24"/>
        </w:rPr>
        <w:t>будут</w:t>
      </w:r>
      <w:r w:rsidR="00A42CA3" w:rsidRPr="00662E1E">
        <w:rPr>
          <w:rFonts w:eastAsia="Arial"/>
          <w:sz w:val="24"/>
          <w:szCs w:val="24"/>
        </w:rPr>
        <w:t xml:space="preserve"> </w:t>
      </w:r>
      <w:r w:rsidR="00A42CA3" w:rsidRPr="00662E1E">
        <w:rPr>
          <w:sz w:val="24"/>
          <w:szCs w:val="24"/>
        </w:rPr>
        <w:t>совершены</w:t>
      </w:r>
      <w:r w:rsidR="00A42CA3" w:rsidRPr="00662E1E">
        <w:rPr>
          <w:rFonts w:eastAsia="Arial"/>
          <w:sz w:val="24"/>
          <w:szCs w:val="24"/>
        </w:rPr>
        <w:t xml:space="preserve"> </w:t>
      </w:r>
      <w:r w:rsidR="00A42CA3" w:rsidRPr="00662E1E">
        <w:rPr>
          <w:sz w:val="24"/>
          <w:szCs w:val="24"/>
        </w:rPr>
        <w:t>в</w:t>
      </w:r>
      <w:r w:rsidR="00A42CA3" w:rsidRPr="00662E1E">
        <w:rPr>
          <w:rFonts w:eastAsia="Arial"/>
          <w:sz w:val="24"/>
          <w:szCs w:val="24"/>
        </w:rPr>
        <w:t xml:space="preserve"> </w:t>
      </w:r>
      <w:r w:rsidR="00A42CA3" w:rsidRPr="00662E1E">
        <w:rPr>
          <w:sz w:val="24"/>
          <w:szCs w:val="24"/>
        </w:rPr>
        <w:t>письменной</w:t>
      </w:r>
      <w:r w:rsidR="00A42CA3" w:rsidRPr="00662E1E">
        <w:rPr>
          <w:rFonts w:eastAsia="Arial"/>
          <w:sz w:val="24"/>
          <w:szCs w:val="24"/>
        </w:rPr>
        <w:t xml:space="preserve"> </w:t>
      </w:r>
      <w:r w:rsidR="00A42CA3" w:rsidRPr="00662E1E">
        <w:rPr>
          <w:sz w:val="24"/>
          <w:szCs w:val="24"/>
        </w:rPr>
        <w:t>форме</w:t>
      </w:r>
      <w:r w:rsidR="00A42CA3" w:rsidRPr="00662E1E">
        <w:rPr>
          <w:rFonts w:eastAsia="Arial"/>
          <w:sz w:val="24"/>
          <w:szCs w:val="24"/>
        </w:rPr>
        <w:t xml:space="preserve"> </w:t>
      </w:r>
      <w:r w:rsidR="00A42CA3" w:rsidRPr="00662E1E">
        <w:rPr>
          <w:sz w:val="24"/>
          <w:szCs w:val="24"/>
        </w:rPr>
        <w:t>и</w:t>
      </w:r>
      <w:r w:rsidR="00A42CA3" w:rsidRPr="00662E1E">
        <w:rPr>
          <w:rFonts w:eastAsia="Arial"/>
          <w:sz w:val="24"/>
          <w:szCs w:val="24"/>
        </w:rPr>
        <w:t xml:space="preserve"> </w:t>
      </w:r>
      <w:r w:rsidR="00A42CA3" w:rsidRPr="00662E1E">
        <w:rPr>
          <w:sz w:val="24"/>
          <w:szCs w:val="24"/>
        </w:rPr>
        <w:t>подписаны</w:t>
      </w:r>
      <w:r w:rsidR="00A42CA3" w:rsidRPr="00662E1E">
        <w:rPr>
          <w:rFonts w:eastAsia="Arial"/>
          <w:sz w:val="24"/>
          <w:szCs w:val="24"/>
        </w:rPr>
        <w:t xml:space="preserve"> </w:t>
      </w:r>
      <w:r w:rsidR="00A42CA3" w:rsidRPr="00662E1E">
        <w:rPr>
          <w:sz w:val="24"/>
          <w:szCs w:val="24"/>
        </w:rPr>
        <w:t>уполномоченными</w:t>
      </w:r>
      <w:r w:rsidR="00A42CA3" w:rsidRPr="00662E1E">
        <w:rPr>
          <w:rFonts w:eastAsia="Arial"/>
          <w:sz w:val="24"/>
          <w:szCs w:val="24"/>
        </w:rPr>
        <w:t xml:space="preserve"> </w:t>
      </w:r>
      <w:r w:rsidR="00A42CA3" w:rsidRPr="00662E1E">
        <w:rPr>
          <w:sz w:val="24"/>
          <w:szCs w:val="24"/>
        </w:rPr>
        <w:t>на</w:t>
      </w:r>
      <w:r w:rsidR="00A42CA3" w:rsidRPr="00662E1E">
        <w:rPr>
          <w:rFonts w:eastAsia="Arial"/>
          <w:sz w:val="24"/>
          <w:szCs w:val="24"/>
        </w:rPr>
        <w:t xml:space="preserve"> </w:t>
      </w:r>
      <w:r w:rsidR="00A42CA3" w:rsidRPr="00662E1E">
        <w:rPr>
          <w:sz w:val="24"/>
          <w:szCs w:val="24"/>
        </w:rPr>
        <w:t>то</w:t>
      </w:r>
      <w:r w:rsidR="00A42CA3" w:rsidRPr="00662E1E">
        <w:rPr>
          <w:rFonts w:eastAsia="Arial"/>
          <w:sz w:val="24"/>
          <w:szCs w:val="24"/>
        </w:rPr>
        <w:t xml:space="preserve"> </w:t>
      </w:r>
      <w:r w:rsidR="00A42CA3" w:rsidRPr="00662E1E">
        <w:rPr>
          <w:sz w:val="24"/>
          <w:szCs w:val="24"/>
        </w:rPr>
        <w:t>лицами</w:t>
      </w:r>
      <w:r w:rsidR="00A42CA3" w:rsidRPr="00662E1E">
        <w:rPr>
          <w:rFonts w:eastAsia="Arial"/>
          <w:sz w:val="24"/>
          <w:szCs w:val="24"/>
        </w:rPr>
        <w:t>.</w:t>
      </w:r>
    </w:p>
    <w:p w14:paraId="7DF255A5" w14:textId="7EF71DA1" w:rsidR="00EB6A6F" w:rsidRPr="00662E1E" w:rsidRDefault="007966D0" w:rsidP="00E45BF7">
      <w:pPr>
        <w:tabs>
          <w:tab w:val="left" w:pos="0"/>
          <w:tab w:val="left" w:pos="709"/>
        </w:tabs>
        <w:jc w:val="both"/>
        <w:rPr>
          <w:rFonts w:eastAsia="Arial"/>
          <w:sz w:val="24"/>
          <w:szCs w:val="24"/>
        </w:rPr>
      </w:pPr>
      <w:r w:rsidRPr="00662E1E">
        <w:rPr>
          <w:sz w:val="24"/>
          <w:szCs w:val="24"/>
        </w:rPr>
        <w:t>1</w:t>
      </w:r>
      <w:r w:rsidR="00146872" w:rsidRPr="00662E1E">
        <w:rPr>
          <w:sz w:val="24"/>
          <w:szCs w:val="24"/>
        </w:rPr>
        <w:t>0</w:t>
      </w:r>
      <w:r w:rsidR="003675DF" w:rsidRPr="00662E1E">
        <w:rPr>
          <w:sz w:val="24"/>
          <w:szCs w:val="24"/>
        </w:rPr>
        <w:t>.4.</w:t>
      </w:r>
      <w:r w:rsidR="00E15D01" w:rsidRPr="00662E1E">
        <w:rPr>
          <w:sz w:val="24"/>
          <w:szCs w:val="24"/>
        </w:rPr>
        <w:tab/>
      </w:r>
      <w:r w:rsidR="003675DF" w:rsidRPr="00662E1E">
        <w:rPr>
          <w:sz w:val="24"/>
          <w:szCs w:val="24"/>
        </w:rPr>
        <w:t xml:space="preserve"> </w:t>
      </w:r>
      <w:r w:rsidR="00A42CA3" w:rsidRPr="00662E1E">
        <w:rPr>
          <w:sz w:val="24"/>
          <w:szCs w:val="24"/>
        </w:rPr>
        <w:t>Все</w:t>
      </w:r>
      <w:r w:rsidR="00A42CA3" w:rsidRPr="00662E1E">
        <w:rPr>
          <w:rFonts w:eastAsia="Arial"/>
          <w:sz w:val="24"/>
          <w:szCs w:val="24"/>
        </w:rPr>
        <w:t xml:space="preserve"> </w:t>
      </w:r>
      <w:r w:rsidR="00A42CA3" w:rsidRPr="00662E1E">
        <w:rPr>
          <w:sz w:val="24"/>
          <w:szCs w:val="24"/>
        </w:rPr>
        <w:t>приложения</w:t>
      </w:r>
      <w:r w:rsidR="00A42CA3" w:rsidRPr="00662E1E">
        <w:rPr>
          <w:rFonts w:eastAsia="Arial"/>
          <w:sz w:val="24"/>
          <w:szCs w:val="24"/>
        </w:rPr>
        <w:t xml:space="preserve">, </w:t>
      </w:r>
      <w:r w:rsidR="00A42CA3" w:rsidRPr="00662E1E">
        <w:rPr>
          <w:sz w:val="24"/>
          <w:szCs w:val="24"/>
        </w:rPr>
        <w:t>а</w:t>
      </w:r>
      <w:r w:rsidR="00A42CA3" w:rsidRPr="00662E1E">
        <w:rPr>
          <w:rFonts w:eastAsia="Arial"/>
          <w:sz w:val="24"/>
          <w:szCs w:val="24"/>
        </w:rPr>
        <w:t xml:space="preserve"> </w:t>
      </w:r>
      <w:r w:rsidR="00A42CA3" w:rsidRPr="00662E1E">
        <w:rPr>
          <w:sz w:val="24"/>
          <w:szCs w:val="24"/>
        </w:rPr>
        <w:t>также</w:t>
      </w:r>
      <w:r w:rsidR="00A42CA3" w:rsidRPr="00662E1E">
        <w:rPr>
          <w:rFonts w:eastAsia="Arial"/>
          <w:sz w:val="24"/>
          <w:szCs w:val="24"/>
        </w:rPr>
        <w:t xml:space="preserve"> </w:t>
      </w:r>
      <w:r w:rsidR="00A42CA3" w:rsidRPr="00662E1E">
        <w:rPr>
          <w:sz w:val="24"/>
          <w:szCs w:val="24"/>
        </w:rPr>
        <w:t>изменения</w:t>
      </w:r>
      <w:r w:rsidR="00A42CA3" w:rsidRPr="00662E1E">
        <w:rPr>
          <w:rFonts w:eastAsia="Arial"/>
          <w:sz w:val="24"/>
          <w:szCs w:val="24"/>
        </w:rPr>
        <w:t xml:space="preserve"> </w:t>
      </w:r>
      <w:r w:rsidR="00A42CA3" w:rsidRPr="00662E1E">
        <w:rPr>
          <w:sz w:val="24"/>
          <w:szCs w:val="24"/>
        </w:rPr>
        <w:t>и</w:t>
      </w:r>
      <w:r w:rsidR="00A42CA3" w:rsidRPr="00662E1E">
        <w:rPr>
          <w:rFonts w:eastAsia="Arial"/>
          <w:sz w:val="24"/>
          <w:szCs w:val="24"/>
        </w:rPr>
        <w:t xml:space="preserve"> </w:t>
      </w:r>
      <w:r w:rsidR="00A42CA3" w:rsidRPr="00662E1E">
        <w:rPr>
          <w:sz w:val="24"/>
          <w:szCs w:val="24"/>
        </w:rPr>
        <w:t>дополнения</w:t>
      </w:r>
      <w:r w:rsidR="00A42CA3" w:rsidRPr="00662E1E">
        <w:rPr>
          <w:rFonts w:eastAsia="Arial"/>
          <w:sz w:val="24"/>
          <w:szCs w:val="24"/>
        </w:rPr>
        <w:t xml:space="preserve"> </w:t>
      </w:r>
      <w:r w:rsidR="00A42CA3" w:rsidRPr="00662E1E">
        <w:rPr>
          <w:sz w:val="24"/>
          <w:szCs w:val="24"/>
        </w:rPr>
        <w:t>к</w:t>
      </w:r>
      <w:r w:rsidR="00A42CA3" w:rsidRPr="00662E1E">
        <w:rPr>
          <w:rFonts w:eastAsia="Arial"/>
          <w:sz w:val="24"/>
          <w:szCs w:val="24"/>
        </w:rPr>
        <w:t xml:space="preserve"> </w:t>
      </w:r>
      <w:r w:rsidR="00A42CA3" w:rsidRPr="00662E1E">
        <w:rPr>
          <w:sz w:val="24"/>
          <w:szCs w:val="24"/>
        </w:rPr>
        <w:t>настоящему</w:t>
      </w:r>
      <w:r w:rsidR="00A42CA3" w:rsidRPr="00662E1E">
        <w:rPr>
          <w:rFonts w:eastAsia="Arial"/>
          <w:sz w:val="24"/>
          <w:szCs w:val="24"/>
        </w:rPr>
        <w:t xml:space="preserve"> </w:t>
      </w:r>
      <w:r w:rsidR="00A42CA3" w:rsidRPr="00662E1E">
        <w:rPr>
          <w:sz w:val="24"/>
          <w:szCs w:val="24"/>
        </w:rPr>
        <w:t>договору</w:t>
      </w:r>
      <w:r w:rsidR="00A42CA3" w:rsidRPr="00662E1E">
        <w:rPr>
          <w:rFonts w:eastAsia="Arial"/>
          <w:sz w:val="24"/>
          <w:szCs w:val="24"/>
        </w:rPr>
        <w:t xml:space="preserve"> </w:t>
      </w:r>
      <w:r w:rsidR="00A42CA3" w:rsidRPr="00662E1E">
        <w:rPr>
          <w:sz w:val="24"/>
          <w:szCs w:val="24"/>
        </w:rPr>
        <w:t>являются</w:t>
      </w:r>
      <w:r w:rsidR="00A42CA3" w:rsidRPr="00662E1E">
        <w:rPr>
          <w:rFonts w:eastAsia="Arial"/>
          <w:sz w:val="24"/>
          <w:szCs w:val="24"/>
        </w:rPr>
        <w:t xml:space="preserve"> </w:t>
      </w:r>
      <w:r w:rsidR="00A42CA3" w:rsidRPr="00662E1E">
        <w:rPr>
          <w:sz w:val="24"/>
          <w:szCs w:val="24"/>
        </w:rPr>
        <w:t>его</w:t>
      </w:r>
      <w:r w:rsidR="00A42CA3" w:rsidRPr="00662E1E">
        <w:rPr>
          <w:rFonts w:eastAsia="Arial"/>
          <w:sz w:val="24"/>
          <w:szCs w:val="24"/>
        </w:rPr>
        <w:t xml:space="preserve"> </w:t>
      </w:r>
      <w:r w:rsidR="00A42CA3" w:rsidRPr="00662E1E">
        <w:rPr>
          <w:sz w:val="24"/>
          <w:szCs w:val="24"/>
        </w:rPr>
        <w:t>неотъемлемой</w:t>
      </w:r>
      <w:r w:rsidR="00A42CA3" w:rsidRPr="00662E1E">
        <w:rPr>
          <w:rFonts w:eastAsia="Arial"/>
          <w:sz w:val="24"/>
          <w:szCs w:val="24"/>
        </w:rPr>
        <w:t xml:space="preserve"> </w:t>
      </w:r>
      <w:r w:rsidR="00A42CA3" w:rsidRPr="00662E1E">
        <w:rPr>
          <w:sz w:val="24"/>
          <w:szCs w:val="24"/>
        </w:rPr>
        <w:t>частью</w:t>
      </w:r>
      <w:r w:rsidR="00A42CA3" w:rsidRPr="00662E1E">
        <w:rPr>
          <w:rFonts w:eastAsia="Arial"/>
          <w:sz w:val="24"/>
          <w:szCs w:val="24"/>
        </w:rPr>
        <w:t>.</w:t>
      </w:r>
    </w:p>
    <w:p w14:paraId="54CCA987" w14:textId="3B321B4F" w:rsidR="00EB6A6F" w:rsidRPr="00662E1E" w:rsidRDefault="007966D0" w:rsidP="00E45BF7">
      <w:pPr>
        <w:tabs>
          <w:tab w:val="left" w:pos="284"/>
        </w:tabs>
        <w:jc w:val="both"/>
        <w:rPr>
          <w:rFonts w:eastAsia="Arial"/>
          <w:sz w:val="24"/>
          <w:szCs w:val="24"/>
        </w:rPr>
      </w:pPr>
      <w:r w:rsidRPr="00662E1E">
        <w:rPr>
          <w:sz w:val="24"/>
          <w:szCs w:val="24"/>
        </w:rPr>
        <w:t>1</w:t>
      </w:r>
      <w:r w:rsidR="00146872" w:rsidRPr="00662E1E">
        <w:rPr>
          <w:sz w:val="24"/>
          <w:szCs w:val="24"/>
        </w:rPr>
        <w:t>0</w:t>
      </w:r>
      <w:r w:rsidR="003675DF" w:rsidRPr="00662E1E">
        <w:rPr>
          <w:sz w:val="24"/>
          <w:szCs w:val="24"/>
        </w:rPr>
        <w:t xml:space="preserve">.5. </w:t>
      </w:r>
      <w:r w:rsidR="00E15D01" w:rsidRPr="00662E1E">
        <w:rPr>
          <w:sz w:val="24"/>
          <w:szCs w:val="24"/>
        </w:rPr>
        <w:tab/>
      </w:r>
      <w:r w:rsidR="00A42CA3" w:rsidRPr="00662E1E">
        <w:rPr>
          <w:sz w:val="24"/>
          <w:szCs w:val="24"/>
        </w:rPr>
        <w:t>Условия</w:t>
      </w:r>
      <w:r w:rsidR="00A42CA3" w:rsidRPr="00662E1E">
        <w:rPr>
          <w:rFonts w:eastAsia="Arial"/>
          <w:sz w:val="24"/>
          <w:szCs w:val="24"/>
        </w:rPr>
        <w:t xml:space="preserve"> </w:t>
      </w:r>
      <w:r w:rsidR="00A42CA3" w:rsidRPr="00662E1E">
        <w:rPr>
          <w:sz w:val="24"/>
          <w:szCs w:val="24"/>
        </w:rPr>
        <w:t>настоящего</w:t>
      </w:r>
      <w:r w:rsidR="00A42CA3" w:rsidRPr="00662E1E">
        <w:rPr>
          <w:rFonts w:eastAsia="Arial"/>
          <w:sz w:val="24"/>
          <w:szCs w:val="24"/>
        </w:rPr>
        <w:t xml:space="preserve"> </w:t>
      </w:r>
      <w:r w:rsidR="00A42CA3" w:rsidRPr="00662E1E">
        <w:rPr>
          <w:sz w:val="24"/>
          <w:szCs w:val="24"/>
        </w:rPr>
        <w:t>договора</w:t>
      </w:r>
      <w:r w:rsidR="00A42CA3" w:rsidRPr="00662E1E">
        <w:rPr>
          <w:rFonts w:eastAsia="Arial"/>
          <w:sz w:val="24"/>
          <w:szCs w:val="24"/>
        </w:rPr>
        <w:t xml:space="preserve"> </w:t>
      </w:r>
      <w:r w:rsidR="00A42CA3" w:rsidRPr="00662E1E">
        <w:rPr>
          <w:sz w:val="24"/>
          <w:szCs w:val="24"/>
        </w:rPr>
        <w:t>могут</w:t>
      </w:r>
      <w:r w:rsidR="00A42CA3" w:rsidRPr="00662E1E">
        <w:rPr>
          <w:rFonts w:eastAsia="Arial"/>
          <w:sz w:val="24"/>
          <w:szCs w:val="24"/>
        </w:rPr>
        <w:t xml:space="preserve"> </w:t>
      </w:r>
      <w:r w:rsidR="00A42CA3" w:rsidRPr="00662E1E">
        <w:rPr>
          <w:sz w:val="24"/>
          <w:szCs w:val="24"/>
        </w:rPr>
        <w:t>быть</w:t>
      </w:r>
      <w:r w:rsidR="00A42CA3" w:rsidRPr="00662E1E">
        <w:rPr>
          <w:rFonts w:eastAsia="Arial"/>
          <w:sz w:val="24"/>
          <w:szCs w:val="24"/>
        </w:rPr>
        <w:t xml:space="preserve"> </w:t>
      </w:r>
      <w:r w:rsidR="00A42CA3" w:rsidRPr="00662E1E">
        <w:rPr>
          <w:sz w:val="24"/>
          <w:szCs w:val="24"/>
        </w:rPr>
        <w:t>изменены</w:t>
      </w:r>
      <w:r w:rsidR="00A42CA3" w:rsidRPr="00662E1E">
        <w:rPr>
          <w:rFonts w:eastAsia="Arial"/>
          <w:sz w:val="24"/>
          <w:szCs w:val="24"/>
        </w:rPr>
        <w:t xml:space="preserve"> </w:t>
      </w:r>
      <w:r w:rsidR="00A42CA3" w:rsidRPr="00662E1E">
        <w:rPr>
          <w:sz w:val="24"/>
          <w:szCs w:val="24"/>
        </w:rPr>
        <w:t>или</w:t>
      </w:r>
      <w:r w:rsidR="00A42CA3" w:rsidRPr="00662E1E">
        <w:rPr>
          <w:rFonts w:eastAsia="Arial"/>
          <w:sz w:val="24"/>
          <w:szCs w:val="24"/>
        </w:rPr>
        <w:t xml:space="preserve"> </w:t>
      </w:r>
      <w:r w:rsidR="00A42CA3" w:rsidRPr="00662E1E">
        <w:rPr>
          <w:sz w:val="24"/>
          <w:szCs w:val="24"/>
        </w:rPr>
        <w:t>дополнены</w:t>
      </w:r>
      <w:r w:rsidR="00A42CA3" w:rsidRPr="00662E1E">
        <w:rPr>
          <w:rFonts w:eastAsia="Arial"/>
          <w:sz w:val="24"/>
          <w:szCs w:val="24"/>
        </w:rPr>
        <w:t xml:space="preserve"> </w:t>
      </w:r>
      <w:r w:rsidR="00A42CA3" w:rsidRPr="00662E1E">
        <w:rPr>
          <w:sz w:val="24"/>
          <w:szCs w:val="24"/>
        </w:rPr>
        <w:t>сторонами</w:t>
      </w:r>
      <w:r w:rsidR="00A42CA3" w:rsidRPr="00662E1E">
        <w:rPr>
          <w:rFonts w:eastAsia="Arial"/>
          <w:sz w:val="24"/>
          <w:szCs w:val="24"/>
        </w:rPr>
        <w:t xml:space="preserve"> </w:t>
      </w:r>
      <w:r w:rsidR="00A42CA3" w:rsidRPr="00662E1E">
        <w:rPr>
          <w:sz w:val="24"/>
          <w:szCs w:val="24"/>
        </w:rPr>
        <w:t>исключительно</w:t>
      </w:r>
      <w:r w:rsidR="00A42CA3" w:rsidRPr="00662E1E">
        <w:rPr>
          <w:rFonts w:eastAsia="Arial"/>
          <w:sz w:val="24"/>
          <w:szCs w:val="24"/>
        </w:rPr>
        <w:t xml:space="preserve"> </w:t>
      </w:r>
      <w:r w:rsidR="00A42CA3" w:rsidRPr="00662E1E">
        <w:rPr>
          <w:sz w:val="24"/>
          <w:szCs w:val="24"/>
        </w:rPr>
        <w:t>путем</w:t>
      </w:r>
      <w:r w:rsidR="00A42CA3" w:rsidRPr="00662E1E">
        <w:rPr>
          <w:rFonts w:eastAsia="Arial"/>
          <w:sz w:val="24"/>
          <w:szCs w:val="24"/>
        </w:rPr>
        <w:t xml:space="preserve"> </w:t>
      </w:r>
      <w:r w:rsidR="00A42CA3" w:rsidRPr="00662E1E">
        <w:rPr>
          <w:sz w:val="24"/>
          <w:szCs w:val="24"/>
        </w:rPr>
        <w:t>заключения</w:t>
      </w:r>
      <w:r w:rsidR="00A42CA3" w:rsidRPr="00662E1E">
        <w:rPr>
          <w:rFonts w:eastAsia="Arial"/>
          <w:sz w:val="24"/>
          <w:szCs w:val="24"/>
        </w:rPr>
        <w:t xml:space="preserve"> </w:t>
      </w:r>
      <w:r w:rsidR="00A42CA3" w:rsidRPr="00662E1E">
        <w:rPr>
          <w:sz w:val="24"/>
          <w:szCs w:val="24"/>
        </w:rPr>
        <w:t>ими</w:t>
      </w:r>
      <w:r w:rsidR="00A42CA3" w:rsidRPr="00662E1E">
        <w:rPr>
          <w:rFonts w:eastAsia="Arial"/>
          <w:sz w:val="24"/>
          <w:szCs w:val="24"/>
        </w:rPr>
        <w:t xml:space="preserve"> </w:t>
      </w:r>
      <w:r w:rsidR="00A42CA3" w:rsidRPr="00662E1E">
        <w:rPr>
          <w:sz w:val="24"/>
          <w:szCs w:val="24"/>
        </w:rPr>
        <w:t>в</w:t>
      </w:r>
      <w:r w:rsidR="00A42CA3" w:rsidRPr="00662E1E">
        <w:rPr>
          <w:rFonts w:eastAsia="Arial"/>
          <w:sz w:val="24"/>
          <w:szCs w:val="24"/>
        </w:rPr>
        <w:t xml:space="preserve"> </w:t>
      </w:r>
      <w:r w:rsidR="00A42CA3" w:rsidRPr="00662E1E">
        <w:rPr>
          <w:sz w:val="24"/>
          <w:szCs w:val="24"/>
        </w:rPr>
        <w:t>письменной</w:t>
      </w:r>
      <w:r w:rsidR="00A42CA3" w:rsidRPr="00662E1E">
        <w:rPr>
          <w:rFonts w:eastAsia="Arial"/>
          <w:sz w:val="24"/>
          <w:szCs w:val="24"/>
        </w:rPr>
        <w:t xml:space="preserve"> </w:t>
      </w:r>
      <w:r w:rsidR="00A42CA3" w:rsidRPr="00662E1E">
        <w:rPr>
          <w:sz w:val="24"/>
          <w:szCs w:val="24"/>
        </w:rPr>
        <w:t>форме</w:t>
      </w:r>
      <w:r w:rsidR="00A42CA3" w:rsidRPr="00662E1E">
        <w:rPr>
          <w:rFonts w:eastAsia="Arial"/>
          <w:sz w:val="24"/>
          <w:szCs w:val="24"/>
        </w:rPr>
        <w:t xml:space="preserve"> </w:t>
      </w:r>
      <w:r w:rsidR="00A42CA3" w:rsidRPr="00662E1E">
        <w:rPr>
          <w:sz w:val="24"/>
          <w:szCs w:val="24"/>
        </w:rPr>
        <w:t>соответствующих</w:t>
      </w:r>
      <w:r w:rsidR="00A42CA3" w:rsidRPr="00662E1E">
        <w:rPr>
          <w:rFonts w:eastAsia="Arial"/>
          <w:sz w:val="24"/>
          <w:szCs w:val="24"/>
        </w:rPr>
        <w:t xml:space="preserve"> </w:t>
      </w:r>
      <w:r w:rsidR="00A42CA3" w:rsidRPr="00662E1E">
        <w:rPr>
          <w:sz w:val="24"/>
          <w:szCs w:val="24"/>
        </w:rPr>
        <w:t>дополнительных</w:t>
      </w:r>
      <w:r w:rsidR="00A42CA3" w:rsidRPr="00662E1E">
        <w:rPr>
          <w:rFonts w:eastAsia="Arial"/>
          <w:sz w:val="24"/>
          <w:szCs w:val="24"/>
        </w:rPr>
        <w:t xml:space="preserve"> </w:t>
      </w:r>
      <w:r w:rsidR="00A42CA3" w:rsidRPr="00662E1E">
        <w:rPr>
          <w:sz w:val="24"/>
          <w:szCs w:val="24"/>
        </w:rPr>
        <w:t>соглашений</w:t>
      </w:r>
      <w:r w:rsidR="00A42CA3" w:rsidRPr="00662E1E">
        <w:rPr>
          <w:rFonts w:eastAsia="Arial"/>
          <w:sz w:val="24"/>
          <w:szCs w:val="24"/>
        </w:rPr>
        <w:t xml:space="preserve"> </w:t>
      </w:r>
      <w:r w:rsidR="00A42CA3" w:rsidRPr="00662E1E">
        <w:rPr>
          <w:sz w:val="24"/>
          <w:szCs w:val="24"/>
        </w:rPr>
        <w:t>к</w:t>
      </w:r>
      <w:r w:rsidR="00A42CA3" w:rsidRPr="00662E1E">
        <w:rPr>
          <w:rFonts w:eastAsia="Arial"/>
          <w:sz w:val="24"/>
          <w:szCs w:val="24"/>
        </w:rPr>
        <w:t xml:space="preserve"> </w:t>
      </w:r>
      <w:r w:rsidR="00A42CA3" w:rsidRPr="00662E1E">
        <w:rPr>
          <w:sz w:val="24"/>
          <w:szCs w:val="24"/>
        </w:rPr>
        <w:t>нему</w:t>
      </w:r>
      <w:r w:rsidR="00A42CA3" w:rsidRPr="00662E1E">
        <w:rPr>
          <w:rFonts w:eastAsia="Arial"/>
          <w:sz w:val="24"/>
          <w:szCs w:val="24"/>
        </w:rPr>
        <w:t>.</w:t>
      </w:r>
    </w:p>
    <w:p w14:paraId="4A90935B" w14:textId="3C42EE80" w:rsidR="00EB6A6F" w:rsidRPr="00662E1E" w:rsidRDefault="007966D0" w:rsidP="00E45BF7">
      <w:pPr>
        <w:tabs>
          <w:tab w:val="left" w:pos="284"/>
        </w:tabs>
        <w:jc w:val="both"/>
        <w:rPr>
          <w:rFonts w:eastAsia="Arial"/>
          <w:sz w:val="24"/>
          <w:szCs w:val="24"/>
        </w:rPr>
      </w:pPr>
      <w:r w:rsidRPr="00662E1E">
        <w:rPr>
          <w:sz w:val="24"/>
          <w:szCs w:val="24"/>
        </w:rPr>
        <w:t>1</w:t>
      </w:r>
      <w:r w:rsidR="00146872" w:rsidRPr="00662E1E">
        <w:rPr>
          <w:sz w:val="24"/>
          <w:szCs w:val="24"/>
        </w:rPr>
        <w:t>0</w:t>
      </w:r>
      <w:r w:rsidR="00E15D01" w:rsidRPr="00662E1E">
        <w:rPr>
          <w:sz w:val="24"/>
          <w:szCs w:val="24"/>
        </w:rPr>
        <w:t>.6.</w:t>
      </w:r>
      <w:r w:rsidR="00E15D01" w:rsidRPr="00662E1E">
        <w:rPr>
          <w:sz w:val="24"/>
          <w:szCs w:val="24"/>
        </w:rPr>
        <w:tab/>
      </w:r>
      <w:r w:rsidR="00A42CA3" w:rsidRPr="00662E1E">
        <w:rPr>
          <w:sz w:val="24"/>
          <w:szCs w:val="24"/>
        </w:rPr>
        <w:t>Настоящий</w:t>
      </w:r>
      <w:r w:rsidR="00A42CA3" w:rsidRPr="00662E1E">
        <w:rPr>
          <w:rFonts w:eastAsia="Arial"/>
          <w:sz w:val="24"/>
          <w:szCs w:val="24"/>
        </w:rPr>
        <w:t xml:space="preserve"> </w:t>
      </w:r>
      <w:r w:rsidR="00A42CA3" w:rsidRPr="00662E1E">
        <w:rPr>
          <w:sz w:val="24"/>
          <w:szCs w:val="24"/>
        </w:rPr>
        <w:t>договор</w:t>
      </w:r>
      <w:r w:rsidR="00A42CA3" w:rsidRPr="00662E1E">
        <w:rPr>
          <w:rFonts w:eastAsia="Arial"/>
          <w:sz w:val="24"/>
          <w:szCs w:val="24"/>
        </w:rPr>
        <w:t xml:space="preserve"> </w:t>
      </w:r>
      <w:r w:rsidR="00A42CA3" w:rsidRPr="00662E1E">
        <w:rPr>
          <w:sz w:val="24"/>
          <w:szCs w:val="24"/>
        </w:rPr>
        <w:t>составлен</w:t>
      </w:r>
      <w:r w:rsidR="00A42CA3" w:rsidRPr="00662E1E">
        <w:rPr>
          <w:rFonts w:eastAsia="Arial"/>
          <w:sz w:val="24"/>
          <w:szCs w:val="24"/>
        </w:rPr>
        <w:t xml:space="preserve"> </w:t>
      </w:r>
      <w:r w:rsidR="00A42CA3" w:rsidRPr="00662E1E">
        <w:rPr>
          <w:sz w:val="24"/>
          <w:szCs w:val="24"/>
        </w:rPr>
        <w:t>в</w:t>
      </w:r>
      <w:r w:rsidR="00A42CA3" w:rsidRPr="00662E1E">
        <w:rPr>
          <w:rFonts w:eastAsia="Arial"/>
          <w:sz w:val="24"/>
          <w:szCs w:val="24"/>
        </w:rPr>
        <w:t xml:space="preserve"> 2 (</w:t>
      </w:r>
      <w:r w:rsidR="00A42CA3" w:rsidRPr="00662E1E">
        <w:rPr>
          <w:sz w:val="24"/>
          <w:szCs w:val="24"/>
        </w:rPr>
        <w:t>двух</w:t>
      </w:r>
      <w:r w:rsidR="00A42CA3" w:rsidRPr="00662E1E">
        <w:rPr>
          <w:rFonts w:eastAsia="Arial"/>
          <w:sz w:val="24"/>
          <w:szCs w:val="24"/>
        </w:rPr>
        <w:t xml:space="preserve">) </w:t>
      </w:r>
      <w:r w:rsidR="00A42CA3" w:rsidRPr="00662E1E">
        <w:rPr>
          <w:sz w:val="24"/>
          <w:szCs w:val="24"/>
        </w:rPr>
        <w:t>экземплярах</w:t>
      </w:r>
      <w:r w:rsidR="00A42CA3" w:rsidRPr="00662E1E">
        <w:rPr>
          <w:rFonts w:eastAsia="Arial"/>
          <w:sz w:val="24"/>
          <w:szCs w:val="24"/>
        </w:rPr>
        <w:t xml:space="preserve">, </w:t>
      </w:r>
      <w:r w:rsidR="00A42CA3" w:rsidRPr="00662E1E">
        <w:rPr>
          <w:sz w:val="24"/>
          <w:szCs w:val="24"/>
        </w:rPr>
        <w:t>имеющих</w:t>
      </w:r>
      <w:r w:rsidR="00A42CA3" w:rsidRPr="00662E1E">
        <w:rPr>
          <w:rFonts w:eastAsia="Arial"/>
          <w:sz w:val="24"/>
          <w:szCs w:val="24"/>
        </w:rPr>
        <w:t xml:space="preserve"> </w:t>
      </w:r>
      <w:r w:rsidR="00A42CA3" w:rsidRPr="00662E1E">
        <w:rPr>
          <w:sz w:val="24"/>
          <w:szCs w:val="24"/>
        </w:rPr>
        <w:t>одинаковую</w:t>
      </w:r>
      <w:r w:rsidR="00A42CA3" w:rsidRPr="00662E1E">
        <w:rPr>
          <w:rFonts w:eastAsia="Arial"/>
          <w:sz w:val="24"/>
          <w:szCs w:val="24"/>
        </w:rPr>
        <w:t xml:space="preserve"> </w:t>
      </w:r>
      <w:r w:rsidR="00A42CA3" w:rsidRPr="00662E1E">
        <w:rPr>
          <w:sz w:val="24"/>
          <w:szCs w:val="24"/>
        </w:rPr>
        <w:t>юридическую</w:t>
      </w:r>
      <w:r w:rsidR="00A42CA3" w:rsidRPr="00662E1E">
        <w:rPr>
          <w:rFonts w:eastAsia="Arial"/>
          <w:sz w:val="24"/>
          <w:szCs w:val="24"/>
        </w:rPr>
        <w:t xml:space="preserve"> </w:t>
      </w:r>
      <w:r w:rsidR="00A42CA3" w:rsidRPr="00662E1E">
        <w:rPr>
          <w:sz w:val="24"/>
          <w:szCs w:val="24"/>
        </w:rPr>
        <w:t>силу</w:t>
      </w:r>
      <w:r w:rsidR="00A42CA3" w:rsidRPr="00662E1E">
        <w:rPr>
          <w:rFonts w:eastAsia="Arial"/>
          <w:sz w:val="24"/>
          <w:szCs w:val="24"/>
        </w:rPr>
        <w:t xml:space="preserve">, </w:t>
      </w:r>
      <w:r w:rsidR="00A42CA3" w:rsidRPr="00662E1E">
        <w:rPr>
          <w:sz w:val="24"/>
          <w:szCs w:val="24"/>
        </w:rPr>
        <w:t>по</w:t>
      </w:r>
      <w:r w:rsidR="00A42CA3" w:rsidRPr="00662E1E">
        <w:rPr>
          <w:rFonts w:eastAsia="Arial"/>
          <w:sz w:val="24"/>
          <w:szCs w:val="24"/>
        </w:rPr>
        <w:t xml:space="preserve"> </w:t>
      </w:r>
      <w:r w:rsidR="00A42CA3" w:rsidRPr="00662E1E">
        <w:rPr>
          <w:sz w:val="24"/>
          <w:szCs w:val="24"/>
        </w:rPr>
        <w:t>одному</w:t>
      </w:r>
      <w:r w:rsidR="00A42CA3" w:rsidRPr="00662E1E">
        <w:rPr>
          <w:rFonts w:eastAsia="Arial"/>
          <w:sz w:val="24"/>
          <w:szCs w:val="24"/>
        </w:rPr>
        <w:t xml:space="preserve"> </w:t>
      </w:r>
      <w:r w:rsidR="00A42CA3" w:rsidRPr="00662E1E">
        <w:rPr>
          <w:sz w:val="24"/>
          <w:szCs w:val="24"/>
        </w:rPr>
        <w:t>для</w:t>
      </w:r>
      <w:r w:rsidR="00A42CA3" w:rsidRPr="00662E1E">
        <w:rPr>
          <w:rFonts w:eastAsia="Arial"/>
          <w:sz w:val="24"/>
          <w:szCs w:val="24"/>
        </w:rPr>
        <w:t xml:space="preserve"> </w:t>
      </w:r>
      <w:r w:rsidR="00A42CA3" w:rsidRPr="00662E1E">
        <w:rPr>
          <w:sz w:val="24"/>
          <w:szCs w:val="24"/>
        </w:rPr>
        <w:t>каждой</w:t>
      </w:r>
      <w:r w:rsidR="00A42CA3" w:rsidRPr="00662E1E">
        <w:rPr>
          <w:rFonts w:eastAsia="Arial"/>
          <w:sz w:val="24"/>
          <w:szCs w:val="24"/>
        </w:rPr>
        <w:t xml:space="preserve"> </w:t>
      </w:r>
      <w:r w:rsidR="00A42CA3" w:rsidRPr="00662E1E">
        <w:rPr>
          <w:sz w:val="24"/>
          <w:szCs w:val="24"/>
        </w:rPr>
        <w:t>из</w:t>
      </w:r>
      <w:r w:rsidR="00A42CA3" w:rsidRPr="00662E1E">
        <w:rPr>
          <w:rFonts w:eastAsia="Arial"/>
          <w:sz w:val="24"/>
          <w:szCs w:val="24"/>
        </w:rPr>
        <w:t xml:space="preserve"> </w:t>
      </w:r>
      <w:r w:rsidR="00E15D01" w:rsidRPr="00662E1E">
        <w:rPr>
          <w:sz w:val="24"/>
          <w:szCs w:val="24"/>
        </w:rPr>
        <w:t>сторон</w:t>
      </w:r>
      <w:r w:rsidR="00E15D01" w:rsidRPr="00662E1E">
        <w:rPr>
          <w:rFonts w:eastAsia="Arial"/>
          <w:sz w:val="24"/>
          <w:szCs w:val="24"/>
        </w:rPr>
        <w:t>, в</w:t>
      </w:r>
      <w:r w:rsidR="00A42CA3" w:rsidRPr="00662E1E">
        <w:rPr>
          <w:rFonts w:eastAsia="Arial"/>
          <w:sz w:val="24"/>
          <w:szCs w:val="24"/>
        </w:rPr>
        <w:t xml:space="preserve"> </w:t>
      </w:r>
      <w:r w:rsidR="00A42CA3" w:rsidRPr="00662E1E">
        <w:rPr>
          <w:sz w:val="24"/>
          <w:szCs w:val="24"/>
        </w:rPr>
        <w:t>котором</w:t>
      </w:r>
      <w:r w:rsidR="00A42CA3" w:rsidRPr="00662E1E">
        <w:rPr>
          <w:rFonts w:eastAsia="Arial"/>
          <w:sz w:val="24"/>
          <w:szCs w:val="24"/>
        </w:rPr>
        <w:t xml:space="preserve"> </w:t>
      </w:r>
      <w:r w:rsidR="00A42CA3" w:rsidRPr="00662E1E">
        <w:rPr>
          <w:sz w:val="24"/>
          <w:szCs w:val="24"/>
        </w:rPr>
        <w:t>каждый</w:t>
      </w:r>
      <w:r w:rsidR="00A42CA3" w:rsidRPr="00662E1E">
        <w:rPr>
          <w:rFonts w:eastAsia="Arial"/>
          <w:sz w:val="24"/>
          <w:szCs w:val="24"/>
        </w:rPr>
        <w:t xml:space="preserve"> </w:t>
      </w:r>
      <w:r w:rsidR="00A42CA3" w:rsidRPr="00662E1E">
        <w:rPr>
          <w:sz w:val="24"/>
          <w:szCs w:val="24"/>
        </w:rPr>
        <w:t>лист</w:t>
      </w:r>
      <w:r w:rsidR="00A42CA3" w:rsidRPr="00662E1E">
        <w:rPr>
          <w:rFonts w:eastAsia="Arial"/>
          <w:sz w:val="24"/>
          <w:szCs w:val="24"/>
        </w:rPr>
        <w:t xml:space="preserve"> </w:t>
      </w:r>
      <w:r w:rsidR="00A42CA3" w:rsidRPr="00662E1E">
        <w:rPr>
          <w:sz w:val="24"/>
          <w:szCs w:val="24"/>
        </w:rPr>
        <w:t>заверен</w:t>
      </w:r>
      <w:r w:rsidR="00A42CA3" w:rsidRPr="00662E1E">
        <w:rPr>
          <w:rFonts w:eastAsia="Arial"/>
          <w:sz w:val="24"/>
          <w:szCs w:val="24"/>
        </w:rPr>
        <w:t xml:space="preserve"> </w:t>
      </w:r>
      <w:r w:rsidR="00A42CA3" w:rsidRPr="00662E1E">
        <w:rPr>
          <w:sz w:val="24"/>
          <w:szCs w:val="24"/>
        </w:rPr>
        <w:t>печатью</w:t>
      </w:r>
      <w:r w:rsidR="00A42CA3" w:rsidRPr="00662E1E">
        <w:rPr>
          <w:rFonts w:eastAsia="Arial"/>
          <w:sz w:val="24"/>
          <w:szCs w:val="24"/>
        </w:rPr>
        <w:t xml:space="preserve"> </w:t>
      </w:r>
      <w:r w:rsidR="00A42CA3" w:rsidRPr="00662E1E">
        <w:rPr>
          <w:sz w:val="24"/>
          <w:szCs w:val="24"/>
        </w:rPr>
        <w:t>и</w:t>
      </w:r>
      <w:r w:rsidR="00A42CA3" w:rsidRPr="00662E1E">
        <w:rPr>
          <w:rFonts w:eastAsia="Arial"/>
          <w:sz w:val="24"/>
          <w:szCs w:val="24"/>
        </w:rPr>
        <w:t xml:space="preserve"> </w:t>
      </w:r>
      <w:r w:rsidR="00A42CA3" w:rsidRPr="00662E1E">
        <w:rPr>
          <w:sz w:val="24"/>
          <w:szCs w:val="24"/>
        </w:rPr>
        <w:t>подписью</w:t>
      </w:r>
      <w:r w:rsidR="00A42CA3" w:rsidRPr="00662E1E">
        <w:rPr>
          <w:rFonts w:eastAsia="Arial"/>
          <w:sz w:val="24"/>
          <w:szCs w:val="24"/>
        </w:rPr>
        <w:t xml:space="preserve"> </w:t>
      </w:r>
      <w:r w:rsidR="00A42CA3" w:rsidRPr="00662E1E">
        <w:rPr>
          <w:sz w:val="24"/>
          <w:szCs w:val="24"/>
        </w:rPr>
        <w:t>сторон</w:t>
      </w:r>
      <w:r w:rsidR="00A42CA3" w:rsidRPr="00662E1E">
        <w:rPr>
          <w:rFonts w:eastAsia="Arial"/>
          <w:sz w:val="24"/>
          <w:szCs w:val="24"/>
        </w:rPr>
        <w:t>.</w:t>
      </w:r>
    </w:p>
    <w:p w14:paraId="7A21D447" w14:textId="77777777" w:rsidR="00873556" w:rsidRPr="00662E1E" w:rsidRDefault="00873556" w:rsidP="00E45BF7">
      <w:pPr>
        <w:pStyle w:val="af2"/>
        <w:ind w:left="0"/>
        <w:jc w:val="center"/>
        <w:rPr>
          <w:b/>
          <w:sz w:val="24"/>
          <w:szCs w:val="24"/>
        </w:rPr>
      </w:pPr>
    </w:p>
    <w:p w14:paraId="3CAA2EB7" w14:textId="77777777" w:rsidR="00873556" w:rsidRPr="00662E1E" w:rsidRDefault="00873556" w:rsidP="00E45BF7">
      <w:pPr>
        <w:pStyle w:val="af2"/>
        <w:ind w:left="0"/>
        <w:jc w:val="center"/>
        <w:rPr>
          <w:b/>
          <w:sz w:val="24"/>
          <w:szCs w:val="24"/>
        </w:rPr>
      </w:pPr>
    </w:p>
    <w:p w14:paraId="4380F3E5" w14:textId="77777777" w:rsidR="00873556" w:rsidRPr="00662E1E" w:rsidRDefault="00873556" w:rsidP="00E45BF7">
      <w:pPr>
        <w:pStyle w:val="af2"/>
        <w:ind w:left="0"/>
        <w:jc w:val="center"/>
        <w:rPr>
          <w:b/>
          <w:sz w:val="24"/>
          <w:szCs w:val="24"/>
        </w:rPr>
      </w:pPr>
    </w:p>
    <w:p w14:paraId="2771F8CE" w14:textId="0C435F26" w:rsidR="0007075B" w:rsidRPr="00662E1E" w:rsidRDefault="0007075B" w:rsidP="00146872">
      <w:pPr>
        <w:pStyle w:val="af2"/>
        <w:numPr>
          <w:ilvl w:val="0"/>
          <w:numId w:val="8"/>
        </w:numPr>
        <w:jc w:val="center"/>
        <w:rPr>
          <w:b/>
          <w:sz w:val="24"/>
          <w:szCs w:val="24"/>
        </w:rPr>
      </w:pPr>
      <w:r w:rsidRPr="00662E1E">
        <w:rPr>
          <w:b/>
          <w:sz w:val="24"/>
          <w:szCs w:val="24"/>
        </w:rPr>
        <w:t>Адреса</w:t>
      </w:r>
      <w:r w:rsidRPr="00662E1E">
        <w:rPr>
          <w:rFonts w:eastAsia="Arial"/>
          <w:b/>
          <w:sz w:val="24"/>
          <w:szCs w:val="24"/>
        </w:rPr>
        <w:t xml:space="preserve"> </w:t>
      </w:r>
      <w:r w:rsidRPr="00662E1E">
        <w:rPr>
          <w:b/>
          <w:sz w:val="24"/>
          <w:szCs w:val="24"/>
        </w:rPr>
        <w:t>и</w:t>
      </w:r>
      <w:r w:rsidRPr="00662E1E">
        <w:rPr>
          <w:rFonts w:eastAsia="Arial"/>
          <w:b/>
          <w:sz w:val="24"/>
          <w:szCs w:val="24"/>
        </w:rPr>
        <w:t xml:space="preserve"> </w:t>
      </w:r>
      <w:r w:rsidRPr="00662E1E">
        <w:rPr>
          <w:b/>
          <w:sz w:val="24"/>
          <w:szCs w:val="24"/>
        </w:rPr>
        <w:t>платежные</w:t>
      </w:r>
      <w:r w:rsidRPr="00662E1E">
        <w:rPr>
          <w:rFonts w:eastAsia="Arial"/>
          <w:b/>
          <w:sz w:val="24"/>
          <w:szCs w:val="24"/>
        </w:rPr>
        <w:t xml:space="preserve"> </w:t>
      </w:r>
      <w:r w:rsidRPr="00662E1E">
        <w:rPr>
          <w:b/>
          <w:sz w:val="24"/>
          <w:szCs w:val="24"/>
        </w:rPr>
        <w:t>реквизиты</w:t>
      </w:r>
      <w:r w:rsidRPr="00662E1E">
        <w:rPr>
          <w:rFonts w:eastAsia="Arial"/>
          <w:b/>
          <w:sz w:val="24"/>
          <w:szCs w:val="24"/>
        </w:rPr>
        <w:t xml:space="preserve"> </w:t>
      </w:r>
      <w:r w:rsidRPr="00662E1E">
        <w:rPr>
          <w:b/>
          <w:sz w:val="24"/>
          <w:szCs w:val="24"/>
        </w:rPr>
        <w:t>сторон</w:t>
      </w:r>
    </w:p>
    <w:p w14:paraId="7C96E12B" w14:textId="77777777" w:rsidR="00A9630E" w:rsidRPr="00662E1E" w:rsidRDefault="00A9630E" w:rsidP="00A9630E">
      <w:pPr>
        <w:pStyle w:val="af2"/>
        <w:ind w:left="1080"/>
        <w:rPr>
          <w:b/>
          <w:sz w:val="24"/>
          <w:szCs w:val="24"/>
        </w:rPr>
      </w:pPr>
    </w:p>
    <w:tbl>
      <w:tblPr>
        <w:tblStyle w:val="af6"/>
        <w:tblW w:w="15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2"/>
        <w:gridCol w:w="282"/>
        <w:gridCol w:w="5244"/>
      </w:tblGrid>
      <w:tr w:rsidR="00662E1E" w:rsidRPr="00662E1E" w14:paraId="600B9F6B" w14:textId="6026331F" w:rsidTr="008511DB">
        <w:trPr>
          <w:gridAfter w:val="2"/>
          <w:wAfter w:w="5526" w:type="dxa"/>
        </w:trPr>
        <w:tc>
          <w:tcPr>
            <w:tcW w:w="4962" w:type="dxa"/>
          </w:tcPr>
          <w:p w14:paraId="78A8B6F8" w14:textId="77777777" w:rsidR="008511DB" w:rsidRPr="00662E1E" w:rsidRDefault="008511DB" w:rsidP="008511DB">
            <w:pPr>
              <w:tabs>
                <w:tab w:val="left" w:pos="1390"/>
              </w:tabs>
              <w:ind w:left="34" w:right="-15"/>
              <w:rPr>
                <w:sz w:val="24"/>
                <w:szCs w:val="24"/>
              </w:rPr>
            </w:pPr>
            <w:permStart w:id="811206049" w:edGrp="everyone"/>
            <w:r w:rsidRPr="00662E1E">
              <w:rPr>
                <w:sz w:val="24"/>
                <w:szCs w:val="24"/>
              </w:rPr>
              <w:t xml:space="preserve">Заказчик </w:t>
            </w:r>
          </w:p>
          <w:p w14:paraId="582CE146" w14:textId="77777777" w:rsidR="00DA2625" w:rsidRPr="00662E1E" w:rsidRDefault="00DA2625" w:rsidP="008511DB">
            <w:pPr>
              <w:pStyle w:val="afe"/>
              <w:shd w:val="clear" w:color="auto" w:fill="FFFFFF"/>
            </w:pPr>
          </w:p>
          <w:p w14:paraId="265F6688" w14:textId="77777777" w:rsidR="00DA2625" w:rsidRPr="00662E1E" w:rsidRDefault="00DA2625" w:rsidP="008511DB">
            <w:pPr>
              <w:pStyle w:val="afe"/>
              <w:shd w:val="clear" w:color="auto" w:fill="FFFFFF"/>
            </w:pPr>
          </w:p>
          <w:p w14:paraId="0D2892AF" w14:textId="77777777" w:rsidR="00DA2625" w:rsidRPr="00662E1E" w:rsidRDefault="00DA2625" w:rsidP="008511DB">
            <w:pPr>
              <w:pStyle w:val="afe"/>
              <w:shd w:val="clear" w:color="auto" w:fill="FFFFFF"/>
            </w:pPr>
          </w:p>
          <w:p w14:paraId="7752F064" w14:textId="77777777" w:rsidR="00DA2625" w:rsidRPr="00662E1E" w:rsidRDefault="00DA2625" w:rsidP="008511DB">
            <w:pPr>
              <w:pStyle w:val="afe"/>
              <w:shd w:val="clear" w:color="auto" w:fill="FFFFFF"/>
            </w:pPr>
          </w:p>
          <w:p w14:paraId="144A8E74" w14:textId="77777777" w:rsidR="00DA2625" w:rsidRPr="00662E1E" w:rsidRDefault="00DA2625" w:rsidP="008511DB">
            <w:pPr>
              <w:pStyle w:val="afe"/>
              <w:shd w:val="clear" w:color="auto" w:fill="FFFFFF"/>
            </w:pPr>
          </w:p>
          <w:p w14:paraId="5883F314" w14:textId="77777777" w:rsidR="00DA2625" w:rsidRPr="00662E1E" w:rsidRDefault="00DA2625" w:rsidP="008511DB">
            <w:pPr>
              <w:pStyle w:val="afe"/>
              <w:shd w:val="clear" w:color="auto" w:fill="FFFFFF"/>
            </w:pPr>
          </w:p>
          <w:p w14:paraId="0037A6ED" w14:textId="77777777" w:rsidR="00DA2625" w:rsidRPr="00662E1E" w:rsidRDefault="00DA2625" w:rsidP="008511DB">
            <w:pPr>
              <w:pStyle w:val="afe"/>
              <w:shd w:val="clear" w:color="auto" w:fill="FFFFFF"/>
            </w:pPr>
          </w:p>
          <w:p w14:paraId="3E161554" w14:textId="77777777" w:rsidR="00DA2625" w:rsidRPr="00662E1E" w:rsidRDefault="00DA2625" w:rsidP="008511DB">
            <w:pPr>
              <w:pStyle w:val="afe"/>
              <w:shd w:val="clear" w:color="auto" w:fill="FFFFFF"/>
            </w:pPr>
          </w:p>
          <w:p w14:paraId="5D4DC348" w14:textId="1A88B9C0" w:rsidR="008511DB" w:rsidRPr="00662E1E" w:rsidRDefault="008511DB" w:rsidP="008511DB">
            <w:pPr>
              <w:pStyle w:val="afe"/>
              <w:shd w:val="clear" w:color="auto" w:fill="FFFFFF"/>
            </w:pPr>
            <w:r w:rsidRPr="00662E1E">
              <w:t>Генеральный директор</w:t>
            </w:r>
            <w:r w:rsidRPr="00662E1E">
              <w:br/>
              <w:t xml:space="preserve">_________________/ </w:t>
            </w:r>
            <w:r w:rsidR="00DA2625" w:rsidRPr="00662E1E">
              <w:t>______</w:t>
            </w:r>
            <w:proofErr w:type="gramStart"/>
            <w:r w:rsidR="00DA2625" w:rsidRPr="00662E1E">
              <w:t>_</w:t>
            </w:r>
            <w:r w:rsidRPr="00662E1E">
              <w:t>./</w:t>
            </w:r>
            <w:proofErr w:type="gramEnd"/>
            <w:r w:rsidRPr="00662E1E">
              <w:t>   </w:t>
            </w:r>
            <w:r w:rsidRPr="00662E1E">
              <w:br/>
              <w:t>                         М.П.                                </w:t>
            </w:r>
          </w:p>
          <w:p w14:paraId="795487AC" w14:textId="77777777" w:rsidR="008511DB" w:rsidRPr="00662E1E" w:rsidRDefault="008511DB" w:rsidP="008511DB">
            <w:pPr>
              <w:tabs>
                <w:tab w:val="left" w:pos="1390"/>
              </w:tabs>
              <w:ind w:left="34" w:right="-15"/>
              <w:rPr>
                <w:sz w:val="24"/>
                <w:szCs w:val="24"/>
              </w:rPr>
            </w:pPr>
          </w:p>
          <w:p w14:paraId="5C857D6E" w14:textId="77777777" w:rsidR="008511DB" w:rsidRPr="00662E1E" w:rsidRDefault="008511DB" w:rsidP="008511DB">
            <w:pPr>
              <w:tabs>
                <w:tab w:val="left" w:pos="1390"/>
              </w:tabs>
              <w:ind w:left="34" w:right="-15"/>
              <w:rPr>
                <w:sz w:val="24"/>
                <w:szCs w:val="24"/>
              </w:rPr>
            </w:pPr>
          </w:p>
          <w:p w14:paraId="56E958E1" w14:textId="77777777" w:rsidR="008511DB" w:rsidRPr="00662E1E" w:rsidRDefault="008511DB" w:rsidP="008511DB">
            <w:pPr>
              <w:tabs>
                <w:tab w:val="left" w:pos="1390"/>
              </w:tabs>
              <w:ind w:left="34" w:right="-15"/>
              <w:rPr>
                <w:sz w:val="24"/>
                <w:szCs w:val="24"/>
              </w:rPr>
            </w:pPr>
          </w:p>
          <w:p w14:paraId="4EBB4DA1" w14:textId="77777777" w:rsidR="008511DB" w:rsidRPr="00662E1E" w:rsidRDefault="008511DB" w:rsidP="008511DB">
            <w:pPr>
              <w:tabs>
                <w:tab w:val="left" w:pos="1390"/>
              </w:tabs>
              <w:ind w:left="34" w:right="-15"/>
              <w:rPr>
                <w:sz w:val="24"/>
                <w:szCs w:val="24"/>
              </w:rPr>
            </w:pPr>
          </w:p>
          <w:p w14:paraId="740DD3C6" w14:textId="77777777" w:rsidR="008511DB" w:rsidRPr="00662E1E" w:rsidRDefault="008511DB" w:rsidP="008511DB">
            <w:pPr>
              <w:tabs>
                <w:tab w:val="left" w:pos="1390"/>
              </w:tabs>
              <w:ind w:left="34" w:right="-15"/>
              <w:rPr>
                <w:sz w:val="24"/>
                <w:szCs w:val="24"/>
              </w:rPr>
            </w:pPr>
          </w:p>
          <w:p w14:paraId="7228D3FA" w14:textId="77777777" w:rsidR="008511DB" w:rsidRPr="00662E1E" w:rsidRDefault="008511DB" w:rsidP="008511DB">
            <w:pPr>
              <w:tabs>
                <w:tab w:val="left" w:pos="1390"/>
              </w:tabs>
              <w:ind w:left="34" w:right="-15"/>
              <w:rPr>
                <w:sz w:val="24"/>
                <w:szCs w:val="24"/>
              </w:rPr>
            </w:pPr>
          </w:p>
          <w:p w14:paraId="06763635" w14:textId="77777777" w:rsidR="008511DB" w:rsidRPr="00662E1E" w:rsidRDefault="008511DB" w:rsidP="008511DB">
            <w:pPr>
              <w:tabs>
                <w:tab w:val="left" w:pos="1390"/>
              </w:tabs>
              <w:ind w:left="34" w:right="-15"/>
              <w:rPr>
                <w:sz w:val="24"/>
                <w:szCs w:val="24"/>
              </w:rPr>
            </w:pPr>
          </w:p>
          <w:p w14:paraId="6E2AA392" w14:textId="77777777" w:rsidR="008511DB" w:rsidRPr="00662E1E" w:rsidRDefault="008511DB" w:rsidP="008511DB">
            <w:pPr>
              <w:tabs>
                <w:tab w:val="left" w:pos="1390"/>
              </w:tabs>
              <w:ind w:left="34" w:right="-15"/>
              <w:rPr>
                <w:sz w:val="24"/>
                <w:szCs w:val="24"/>
              </w:rPr>
            </w:pPr>
          </w:p>
          <w:p w14:paraId="37A50684" w14:textId="77777777" w:rsidR="008511DB" w:rsidRPr="00662E1E" w:rsidRDefault="008511DB" w:rsidP="008511DB">
            <w:pPr>
              <w:tabs>
                <w:tab w:val="left" w:pos="1390"/>
              </w:tabs>
              <w:ind w:left="34" w:right="-15"/>
              <w:rPr>
                <w:sz w:val="24"/>
                <w:szCs w:val="24"/>
              </w:rPr>
            </w:pPr>
          </w:p>
          <w:p w14:paraId="51503CE1" w14:textId="77777777" w:rsidR="008511DB" w:rsidRPr="00662E1E" w:rsidRDefault="008511DB" w:rsidP="008511DB">
            <w:pPr>
              <w:tabs>
                <w:tab w:val="left" w:pos="1390"/>
              </w:tabs>
              <w:ind w:left="34" w:right="-15"/>
              <w:rPr>
                <w:sz w:val="24"/>
                <w:szCs w:val="24"/>
              </w:rPr>
            </w:pPr>
          </w:p>
          <w:p w14:paraId="6580469F" w14:textId="77777777" w:rsidR="008511DB" w:rsidRPr="00662E1E" w:rsidRDefault="008511DB" w:rsidP="008511DB">
            <w:pPr>
              <w:tabs>
                <w:tab w:val="left" w:pos="1390"/>
              </w:tabs>
              <w:ind w:left="34" w:right="-15"/>
              <w:rPr>
                <w:sz w:val="24"/>
                <w:szCs w:val="24"/>
              </w:rPr>
            </w:pPr>
          </w:p>
          <w:p w14:paraId="02409035" w14:textId="77777777" w:rsidR="008511DB" w:rsidRPr="00662E1E" w:rsidRDefault="008511DB" w:rsidP="008511DB">
            <w:pPr>
              <w:tabs>
                <w:tab w:val="left" w:pos="1390"/>
              </w:tabs>
              <w:ind w:left="34" w:right="-15"/>
              <w:rPr>
                <w:sz w:val="24"/>
                <w:szCs w:val="24"/>
              </w:rPr>
            </w:pPr>
          </w:p>
          <w:p w14:paraId="543C6E74" w14:textId="77777777" w:rsidR="008511DB" w:rsidRPr="00662E1E" w:rsidRDefault="008511DB" w:rsidP="008511DB">
            <w:pPr>
              <w:tabs>
                <w:tab w:val="left" w:pos="1390"/>
              </w:tabs>
              <w:ind w:left="34" w:right="-15"/>
              <w:rPr>
                <w:sz w:val="24"/>
                <w:szCs w:val="24"/>
              </w:rPr>
            </w:pPr>
          </w:p>
          <w:p w14:paraId="1289B369" w14:textId="77777777" w:rsidR="008511DB" w:rsidRPr="00662E1E" w:rsidRDefault="008511DB" w:rsidP="008511DB">
            <w:pPr>
              <w:tabs>
                <w:tab w:val="left" w:pos="1390"/>
              </w:tabs>
              <w:ind w:left="34" w:right="-15"/>
              <w:rPr>
                <w:sz w:val="24"/>
                <w:szCs w:val="24"/>
              </w:rPr>
            </w:pPr>
          </w:p>
          <w:p w14:paraId="159668B9" w14:textId="77777777" w:rsidR="008511DB" w:rsidRPr="00662E1E" w:rsidRDefault="008511DB" w:rsidP="008511DB">
            <w:pPr>
              <w:tabs>
                <w:tab w:val="left" w:pos="1390"/>
              </w:tabs>
              <w:ind w:left="34" w:right="-15"/>
              <w:rPr>
                <w:sz w:val="24"/>
                <w:szCs w:val="24"/>
              </w:rPr>
            </w:pPr>
          </w:p>
          <w:p w14:paraId="7F66ED3A" w14:textId="77777777" w:rsidR="008511DB" w:rsidRPr="00662E1E" w:rsidRDefault="008511DB" w:rsidP="008511DB">
            <w:pPr>
              <w:tabs>
                <w:tab w:val="left" w:pos="1390"/>
              </w:tabs>
              <w:ind w:left="34" w:right="-15"/>
              <w:rPr>
                <w:sz w:val="24"/>
                <w:szCs w:val="24"/>
              </w:rPr>
            </w:pPr>
          </w:p>
          <w:p w14:paraId="5A62BC25" w14:textId="078B2068" w:rsidR="008511DB" w:rsidRPr="00662E1E" w:rsidRDefault="008511DB" w:rsidP="008511DB">
            <w:pPr>
              <w:tabs>
                <w:tab w:val="left" w:pos="1390"/>
              </w:tabs>
              <w:ind w:left="34" w:right="-15"/>
              <w:rPr>
                <w:sz w:val="24"/>
                <w:szCs w:val="24"/>
              </w:rPr>
            </w:pPr>
          </w:p>
        </w:tc>
        <w:tc>
          <w:tcPr>
            <w:tcW w:w="4962" w:type="dxa"/>
          </w:tcPr>
          <w:p w14:paraId="7A197D11" w14:textId="4751257A" w:rsidR="008511DB" w:rsidRPr="00662E1E" w:rsidRDefault="008511DB" w:rsidP="008511DB">
            <w:pPr>
              <w:snapToGrid w:val="0"/>
              <w:contextualSpacing/>
              <w:mirrorIndents/>
              <w:jc w:val="both"/>
              <w:outlineLvl w:val="0"/>
              <w:rPr>
                <w:sz w:val="24"/>
                <w:szCs w:val="24"/>
              </w:rPr>
            </w:pPr>
            <w:r w:rsidRPr="00662E1E">
              <w:rPr>
                <w:sz w:val="24"/>
                <w:szCs w:val="24"/>
              </w:rPr>
              <w:lastRenderedPageBreak/>
              <w:t>И</w:t>
            </w:r>
            <w:r w:rsidR="000F651F" w:rsidRPr="00662E1E">
              <w:rPr>
                <w:sz w:val="24"/>
                <w:szCs w:val="24"/>
              </w:rPr>
              <w:t>сполнитель</w:t>
            </w:r>
          </w:p>
          <w:p w14:paraId="0F179E1A" w14:textId="1FFE11F1" w:rsidR="000F651F" w:rsidRPr="00662E1E" w:rsidRDefault="000F651F" w:rsidP="008511DB">
            <w:pPr>
              <w:snapToGrid w:val="0"/>
              <w:contextualSpacing/>
              <w:mirrorIndents/>
              <w:jc w:val="both"/>
              <w:outlineLvl w:val="0"/>
              <w:rPr>
                <w:sz w:val="24"/>
                <w:szCs w:val="24"/>
              </w:rPr>
            </w:pPr>
          </w:p>
          <w:p w14:paraId="71031FE4" w14:textId="1FEB69C3" w:rsidR="00582C54" w:rsidRPr="00662E1E" w:rsidRDefault="00582C54" w:rsidP="008511DB">
            <w:pPr>
              <w:snapToGrid w:val="0"/>
              <w:contextualSpacing/>
              <w:mirrorIndents/>
              <w:jc w:val="both"/>
              <w:outlineLvl w:val="0"/>
              <w:rPr>
                <w:sz w:val="24"/>
                <w:szCs w:val="24"/>
              </w:rPr>
            </w:pPr>
          </w:p>
          <w:p w14:paraId="2545221A" w14:textId="683A0520" w:rsidR="00582C54" w:rsidRPr="00662E1E" w:rsidRDefault="00582C54" w:rsidP="008511DB">
            <w:pPr>
              <w:snapToGrid w:val="0"/>
              <w:contextualSpacing/>
              <w:mirrorIndents/>
              <w:jc w:val="both"/>
              <w:outlineLvl w:val="0"/>
              <w:rPr>
                <w:sz w:val="24"/>
                <w:szCs w:val="24"/>
              </w:rPr>
            </w:pPr>
          </w:p>
          <w:p w14:paraId="14E399FC" w14:textId="7A970799" w:rsidR="00582C54" w:rsidRPr="00662E1E" w:rsidRDefault="00582C54" w:rsidP="008511DB">
            <w:pPr>
              <w:snapToGrid w:val="0"/>
              <w:contextualSpacing/>
              <w:mirrorIndents/>
              <w:jc w:val="both"/>
              <w:outlineLvl w:val="0"/>
              <w:rPr>
                <w:sz w:val="24"/>
                <w:szCs w:val="24"/>
              </w:rPr>
            </w:pPr>
          </w:p>
          <w:p w14:paraId="0F0B7B7C" w14:textId="468D041C" w:rsidR="00582C54" w:rsidRPr="00662E1E" w:rsidRDefault="00582C54" w:rsidP="008511DB">
            <w:pPr>
              <w:snapToGrid w:val="0"/>
              <w:contextualSpacing/>
              <w:mirrorIndents/>
              <w:jc w:val="both"/>
              <w:outlineLvl w:val="0"/>
              <w:rPr>
                <w:sz w:val="24"/>
                <w:szCs w:val="24"/>
              </w:rPr>
            </w:pPr>
          </w:p>
          <w:p w14:paraId="2AE38BA0" w14:textId="767050B7" w:rsidR="00582C54" w:rsidRPr="00662E1E" w:rsidRDefault="00582C54" w:rsidP="008511DB">
            <w:pPr>
              <w:snapToGrid w:val="0"/>
              <w:contextualSpacing/>
              <w:mirrorIndents/>
              <w:jc w:val="both"/>
              <w:outlineLvl w:val="0"/>
              <w:rPr>
                <w:sz w:val="24"/>
                <w:szCs w:val="24"/>
              </w:rPr>
            </w:pPr>
          </w:p>
          <w:p w14:paraId="4DD56348" w14:textId="0E4EA317" w:rsidR="00582C54" w:rsidRPr="00662E1E" w:rsidRDefault="00582C54" w:rsidP="008511DB">
            <w:pPr>
              <w:snapToGrid w:val="0"/>
              <w:contextualSpacing/>
              <w:mirrorIndents/>
              <w:jc w:val="both"/>
              <w:outlineLvl w:val="0"/>
              <w:rPr>
                <w:sz w:val="24"/>
                <w:szCs w:val="24"/>
              </w:rPr>
            </w:pPr>
          </w:p>
          <w:p w14:paraId="79D36C57" w14:textId="3EF02E48" w:rsidR="00582C54" w:rsidRPr="00662E1E" w:rsidRDefault="00582C54" w:rsidP="008511DB">
            <w:pPr>
              <w:snapToGrid w:val="0"/>
              <w:contextualSpacing/>
              <w:mirrorIndents/>
              <w:jc w:val="both"/>
              <w:outlineLvl w:val="0"/>
              <w:rPr>
                <w:sz w:val="24"/>
                <w:szCs w:val="24"/>
              </w:rPr>
            </w:pPr>
          </w:p>
          <w:p w14:paraId="1F2C508E" w14:textId="021B2D9C" w:rsidR="00582C54" w:rsidRPr="00662E1E" w:rsidRDefault="00582C54" w:rsidP="008511DB">
            <w:pPr>
              <w:snapToGrid w:val="0"/>
              <w:contextualSpacing/>
              <w:mirrorIndents/>
              <w:jc w:val="both"/>
              <w:outlineLvl w:val="0"/>
              <w:rPr>
                <w:sz w:val="24"/>
                <w:szCs w:val="24"/>
              </w:rPr>
            </w:pPr>
          </w:p>
          <w:p w14:paraId="67B15ADD" w14:textId="19F7BC09" w:rsidR="00582C54" w:rsidRPr="00662E1E" w:rsidRDefault="00582C54" w:rsidP="008511DB">
            <w:pPr>
              <w:snapToGrid w:val="0"/>
              <w:contextualSpacing/>
              <w:mirrorIndents/>
              <w:jc w:val="both"/>
              <w:outlineLvl w:val="0"/>
              <w:rPr>
                <w:sz w:val="24"/>
                <w:szCs w:val="24"/>
              </w:rPr>
            </w:pPr>
          </w:p>
          <w:p w14:paraId="4FF57764" w14:textId="77777777" w:rsidR="00582C54" w:rsidRPr="00662E1E" w:rsidRDefault="00582C54" w:rsidP="008511DB">
            <w:pPr>
              <w:snapToGrid w:val="0"/>
              <w:contextualSpacing/>
              <w:mirrorIndents/>
              <w:jc w:val="both"/>
              <w:outlineLvl w:val="0"/>
              <w:rPr>
                <w:sz w:val="24"/>
                <w:szCs w:val="24"/>
              </w:rPr>
            </w:pPr>
          </w:p>
          <w:p w14:paraId="39F239BB" w14:textId="77777777" w:rsidR="008511DB" w:rsidRPr="00662E1E" w:rsidRDefault="008511DB" w:rsidP="008511DB">
            <w:pPr>
              <w:rPr>
                <w:sz w:val="24"/>
                <w:szCs w:val="24"/>
              </w:rPr>
            </w:pPr>
          </w:p>
          <w:p w14:paraId="65CB714E" w14:textId="77777777" w:rsidR="008511DB" w:rsidRPr="00662E1E" w:rsidRDefault="008511DB" w:rsidP="008511DB">
            <w:pPr>
              <w:rPr>
                <w:sz w:val="24"/>
                <w:szCs w:val="24"/>
              </w:rPr>
            </w:pPr>
          </w:p>
          <w:p w14:paraId="083D4D05" w14:textId="718A07B7" w:rsidR="008511DB" w:rsidRPr="00662E1E" w:rsidRDefault="008511DB" w:rsidP="008511DB">
            <w:pPr>
              <w:rPr>
                <w:sz w:val="24"/>
                <w:szCs w:val="24"/>
              </w:rPr>
            </w:pPr>
          </w:p>
          <w:p w14:paraId="5756FA87" w14:textId="3ED60168" w:rsidR="000F651F" w:rsidRPr="00662E1E" w:rsidRDefault="000F651F" w:rsidP="008511DB">
            <w:pPr>
              <w:rPr>
                <w:sz w:val="24"/>
                <w:szCs w:val="24"/>
              </w:rPr>
            </w:pPr>
          </w:p>
          <w:p w14:paraId="3300CFFE" w14:textId="77777777" w:rsidR="000F651F" w:rsidRPr="00662E1E" w:rsidRDefault="000F651F" w:rsidP="008511DB">
            <w:pPr>
              <w:rPr>
                <w:sz w:val="24"/>
                <w:szCs w:val="24"/>
              </w:rPr>
            </w:pPr>
          </w:p>
          <w:p w14:paraId="1B690686" w14:textId="77777777" w:rsidR="008511DB" w:rsidRPr="00662E1E" w:rsidRDefault="008511DB" w:rsidP="008511DB">
            <w:pPr>
              <w:rPr>
                <w:sz w:val="24"/>
                <w:szCs w:val="24"/>
              </w:rPr>
            </w:pPr>
          </w:p>
          <w:p w14:paraId="133B7F7A" w14:textId="77777777" w:rsidR="008511DB" w:rsidRPr="00662E1E" w:rsidRDefault="008511DB" w:rsidP="008511DB">
            <w:pPr>
              <w:contextualSpacing/>
              <w:mirrorIndents/>
              <w:jc w:val="both"/>
              <w:outlineLvl w:val="0"/>
              <w:rPr>
                <w:sz w:val="24"/>
                <w:szCs w:val="24"/>
              </w:rPr>
            </w:pPr>
            <w:r w:rsidRPr="00662E1E">
              <w:rPr>
                <w:sz w:val="24"/>
                <w:szCs w:val="24"/>
              </w:rPr>
              <w:t>Генеральный директор</w:t>
            </w:r>
          </w:p>
          <w:p w14:paraId="6C962D41" w14:textId="77777777" w:rsidR="008511DB" w:rsidRPr="00662E1E" w:rsidRDefault="008511DB" w:rsidP="008511DB">
            <w:pPr>
              <w:contextualSpacing/>
              <w:mirrorIndents/>
              <w:jc w:val="both"/>
              <w:outlineLvl w:val="0"/>
              <w:rPr>
                <w:sz w:val="24"/>
                <w:szCs w:val="24"/>
              </w:rPr>
            </w:pPr>
          </w:p>
          <w:p w14:paraId="585310D2" w14:textId="702A409F" w:rsidR="008511DB" w:rsidRPr="00662E1E" w:rsidRDefault="008511DB" w:rsidP="008511DB">
            <w:pPr>
              <w:contextualSpacing/>
              <w:mirrorIndents/>
              <w:jc w:val="both"/>
              <w:outlineLvl w:val="0"/>
              <w:rPr>
                <w:sz w:val="24"/>
                <w:szCs w:val="24"/>
              </w:rPr>
            </w:pPr>
            <w:r w:rsidRPr="00662E1E">
              <w:rPr>
                <w:sz w:val="24"/>
                <w:szCs w:val="24"/>
              </w:rPr>
              <w:t>_________________/</w:t>
            </w:r>
            <w:r w:rsidR="00582C54" w:rsidRPr="00662E1E">
              <w:rPr>
                <w:sz w:val="24"/>
                <w:szCs w:val="24"/>
              </w:rPr>
              <w:t xml:space="preserve">                             </w:t>
            </w:r>
            <w:r w:rsidR="000F651F" w:rsidRPr="00662E1E">
              <w:rPr>
                <w:sz w:val="24"/>
                <w:szCs w:val="24"/>
              </w:rPr>
              <w:t>./</w:t>
            </w:r>
          </w:p>
          <w:p w14:paraId="5E7D97F5" w14:textId="05B92C06" w:rsidR="008511DB" w:rsidRPr="00662E1E" w:rsidRDefault="008511DB" w:rsidP="008511DB">
            <w:pPr>
              <w:rPr>
                <w:sz w:val="24"/>
                <w:szCs w:val="24"/>
              </w:rPr>
            </w:pPr>
            <w:r w:rsidRPr="00662E1E">
              <w:rPr>
                <w:sz w:val="24"/>
                <w:szCs w:val="24"/>
              </w:rPr>
              <w:t xml:space="preserve">                                 М.П.</w:t>
            </w:r>
          </w:p>
        </w:tc>
      </w:tr>
      <w:tr w:rsidR="008511DB" w:rsidRPr="00662E1E" w14:paraId="52B14ED1" w14:textId="77777777" w:rsidTr="008511DB">
        <w:tc>
          <w:tcPr>
            <w:tcW w:w="4962" w:type="dxa"/>
          </w:tcPr>
          <w:p w14:paraId="38EFC3D5" w14:textId="26B10C94" w:rsidR="008511DB" w:rsidRPr="00662E1E" w:rsidRDefault="008511DB" w:rsidP="008511DB">
            <w:pPr>
              <w:tabs>
                <w:tab w:val="left" w:pos="9639"/>
              </w:tabs>
              <w:rPr>
                <w:b/>
                <w:sz w:val="24"/>
                <w:szCs w:val="24"/>
              </w:rPr>
            </w:pPr>
          </w:p>
        </w:tc>
        <w:tc>
          <w:tcPr>
            <w:tcW w:w="5244" w:type="dxa"/>
            <w:gridSpan w:val="2"/>
          </w:tcPr>
          <w:p w14:paraId="53AA6646" w14:textId="74C79147" w:rsidR="008511DB" w:rsidRPr="00662E1E" w:rsidRDefault="008511DB" w:rsidP="008511DB">
            <w:pPr>
              <w:pStyle w:val="LO-Normal"/>
              <w:tabs>
                <w:tab w:val="left" w:pos="4570"/>
              </w:tabs>
              <w:rPr>
                <w:b/>
                <w:color w:val="auto"/>
                <w:sz w:val="24"/>
                <w:szCs w:val="24"/>
              </w:rPr>
            </w:pPr>
          </w:p>
        </w:tc>
        <w:tc>
          <w:tcPr>
            <w:tcW w:w="5244" w:type="dxa"/>
          </w:tcPr>
          <w:p w14:paraId="613894CC" w14:textId="4CBEED82" w:rsidR="008511DB" w:rsidRPr="00662E1E" w:rsidRDefault="008511DB" w:rsidP="008511DB">
            <w:pPr>
              <w:pStyle w:val="LO-Normal"/>
              <w:tabs>
                <w:tab w:val="left" w:pos="4570"/>
              </w:tabs>
              <w:rPr>
                <w:b/>
                <w:color w:val="auto"/>
                <w:sz w:val="24"/>
                <w:szCs w:val="24"/>
              </w:rPr>
            </w:pPr>
          </w:p>
        </w:tc>
      </w:tr>
      <w:permEnd w:id="811206049"/>
    </w:tbl>
    <w:p w14:paraId="597A008D" w14:textId="6266D78A" w:rsidR="00772FBF" w:rsidRPr="00662E1E" w:rsidRDefault="00772FBF" w:rsidP="00CD1348">
      <w:pPr>
        <w:tabs>
          <w:tab w:val="left" w:pos="8400"/>
        </w:tabs>
      </w:pPr>
    </w:p>
    <w:p w14:paraId="10740B58" w14:textId="77777777" w:rsidR="00772FBF" w:rsidRPr="00662E1E" w:rsidRDefault="00772FBF" w:rsidP="00772FBF">
      <w:pPr>
        <w:ind w:left="-567"/>
        <w:jc w:val="right"/>
        <w:rPr>
          <w:sz w:val="22"/>
          <w:szCs w:val="22"/>
        </w:rPr>
      </w:pPr>
      <w:r w:rsidRPr="00662E1E">
        <w:rPr>
          <w:sz w:val="22"/>
          <w:szCs w:val="22"/>
        </w:rPr>
        <w:t xml:space="preserve">Приложение №1 </w:t>
      </w:r>
    </w:p>
    <w:p w14:paraId="4EE3DD59" w14:textId="69642E42" w:rsidR="00772FBF" w:rsidRPr="00662E1E" w:rsidRDefault="00772FBF" w:rsidP="00772FBF">
      <w:pPr>
        <w:pStyle w:val="15"/>
        <w:tabs>
          <w:tab w:val="left" w:pos="6946"/>
        </w:tabs>
        <w:jc w:val="right"/>
        <w:rPr>
          <w:w w:val="90"/>
          <w:shd w:val="clear" w:color="auto" w:fill="FFFFFF"/>
        </w:rPr>
      </w:pPr>
      <w:r w:rsidRPr="00662E1E">
        <w:t xml:space="preserve">к Договору № _____________ от </w:t>
      </w:r>
      <w:r w:rsidR="00A040F4" w:rsidRPr="00662E1E">
        <w:rPr>
          <w:w w:val="90"/>
        </w:rPr>
        <w:t>05</w:t>
      </w:r>
      <w:r w:rsidRPr="00662E1E">
        <w:rPr>
          <w:w w:val="90"/>
          <w:shd w:val="clear" w:color="auto" w:fill="FFFFFF"/>
        </w:rPr>
        <w:t xml:space="preserve">» </w:t>
      </w:r>
      <w:r w:rsidR="00AE06D2" w:rsidRPr="00662E1E">
        <w:rPr>
          <w:w w:val="90"/>
          <w:shd w:val="clear" w:color="auto" w:fill="FFFFFF"/>
        </w:rPr>
        <w:t xml:space="preserve">марта </w:t>
      </w:r>
      <w:r w:rsidRPr="00662E1E">
        <w:rPr>
          <w:w w:val="90"/>
          <w:shd w:val="clear" w:color="auto" w:fill="FFFFFF"/>
        </w:rPr>
        <w:t>20</w:t>
      </w:r>
      <w:r w:rsidR="00AE06D2" w:rsidRPr="00662E1E">
        <w:rPr>
          <w:w w:val="90"/>
          <w:shd w:val="clear" w:color="auto" w:fill="FFFFFF"/>
        </w:rPr>
        <w:t>2</w:t>
      </w:r>
      <w:r w:rsidR="00A040F4" w:rsidRPr="00662E1E">
        <w:rPr>
          <w:w w:val="90"/>
          <w:shd w:val="clear" w:color="auto" w:fill="FFFFFF"/>
        </w:rPr>
        <w:t>1</w:t>
      </w:r>
      <w:r w:rsidR="00AE06D2" w:rsidRPr="00662E1E">
        <w:rPr>
          <w:w w:val="90"/>
          <w:shd w:val="clear" w:color="auto" w:fill="FFFFFF"/>
        </w:rPr>
        <w:t xml:space="preserve"> </w:t>
      </w:r>
      <w:r w:rsidRPr="00662E1E">
        <w:rPr>
          <w:w w:val="90"/>
          <w:shd w:val="clear" w:color="auto" w:fill="FFFFFF"/>
        </w:rPr>
        <w:t>года</w:t>
      </w:r>
    </w:p>
    <w:p w14:paraId="16AF89E2" w14:textId="3294052E" w:rsidR="00772FBF" w:rsidRPr="00662E1E" w:rsidRDefault="00772FBF" w:rsidP="00772FBF">
      <w:pPr>
        <w:ind w:left="-567" w:right="-144"/>
        <w:jc w:val="right"/>
        <w:rPr>
          <w:rFonts w:eastAsia="Arial"/>
        </w:rPr>
      </w:pPr>
      <w:r w:rsidRPr="00662E1E">
        <w:rPr>
          <w:sz w:val="22"/>
          <w:szCs w:val="22"/>
        </w:rPr>
        <w:t xml:space="preserve">                                                                             </w:t>
      </w:r>
      <w:r w:rsidRPr="00662E1E">
        <w:t>на организацию перевозок грузов</w:t>
      </w:r>
      <w:r w:rsidRPr="00662E1E">
        <w:rPr>
          <w:rFonts w:eastAsia="Arial"/>
        </w:rPr>
        <w:t xml:space="preserve"> автомобильным   </w:t>
      </w:r>
      <w:r w:rsidRPr="00662E1E">
        <w:t>транспортом</w:t>
      </w:r>
      <w:r w:rsidRPr="00662E1E" w:rsidDel="008B5563">
        <w:rPr>
          <w:sz w:val="22"/>
          <w:szCs w:val="22"/>
        </w:rPr>
        <w:t xml:space="preserve"> </w:t>
      </w:r>
    </w:p>
    <w:p w14:paraId="674961D1" w14:textId="77777777" w:rsidR="00772FBF" w:rsidRPr="00662E1E" w:rsidRDefault="00772FBF" w:rsidP="00772FBF">
      <w:pPr>
        <w:ind w:left="-567" w:right="-144"/>
        <w:jc w:val="center"/>
        <w:rPr>
          <w:b/>
          <w:sz w:val="22"/>
          <w:szCs w:val="22"/>
        </w:rPr>
      </w:pPr>
      <w:r w:rsidRPr="00662E1E">
        <w:rPr>
          <w:b/>
          <w:sz w:val="22"/>
          <w:szCs w:val="22"/>
        </w:rPr>
        <w:t>ЗАЯВКА НА ПЕРЕВОЗКУ ГРУЗОВ</w:t>
      </w:r>
    </w:p>
    <w:p w14:paraId="60F28AE7" w14:textId="264C2454" w:rsidR="00772FBF" w:rsidRPr="00662E1E" w:rsidRDefault="00772FBF" w:rsidP="00772FBF">
      <w:pPr>
        <w:ind w:left="-567" w:right="-144"/>
        <w:jc w:val="center"/>
        <w:rPr>
          <w:sz w:val="22"/>
          <w:szCs w:val="22"/>
        </w:rPr>
      </w:pPr>
      <w:r w:rsidRPr="00662E1E">
        <w:rPr>
          <w:sz w:val="22"/>
          <w:szCs w:val="22"/>
        </w:rPr>
        <w:t xml:space="preserve"> №__________ от «___» _________ 20 ___ года</w:t>
      </w:r>
    </w:p>
    <w:p w14:paraId="521A699B" w14:textId="77777777" w:rsidR="00772FBF" w:rsidRPr="00662E1E" w:rsidRDefault="00772FBF" w:rsidP="00772FBF">
      <w:pPr>
        <w:ind w:left="-567" w:right="-144"/>
        <w:jc w:val="center"/>
        <w:rPr>
          <w:sz w:val="22"/>
          <w:szCs w:val="22"/>
        </w:rPr>
      </w:pPr>
    </w:p>
    <w:tbl>
      <w:tblPr>
        <w:tblpPr w:leftFromText="180" w:rightFromText="180" w:vertAnchor="text" w:tblpY="1"/>
        <w:tblOverlap w:val="never"/>
        <w:tblW w:w="9351" w:type="dxa"/>
        <w:tblBorders>
          <w:top w:val="single" w:sz="4" w:space="0" w:color="000001"/>
          <w:left w:val="single" w:sz="4" w:space="0" w:color="000001"/>
          <w:bottom w:val="single" w:sz="4" w:space="0" w:color="000001"/>
          <w:insideH w:val="single" w:sz="4" w:space="0" w:color="000001"/>
        </w:tblBorders>
        <w:tblLayout w:type="fixed"/>
        <w:tblCellMar>
          <w:left w:w="103" w:type="dxa"/>
        </w:tblCellMar>
        <w:tblLook w:val="0000" w:firstRow="0" w:lastRow="0" w:firstColumn="0" w:lastColumn="0" w:noHBand="0" w:noVBand="0"/>
      </w:tblPr>
      <w:tblGrid>
        <w:gridCol w:w="3442"/>
        <w:gridCol w:w="2156"/>
        <w:gridCol w:w="2156"/>
        <w:gridCol w:w="1597"/>
      </w:tblGrid>
      <w:tr w:rsidR="00662E1E" w:rsidRPr="00662E1E" w14:paraId="616153DE" w14:textId="77777777" w:rsidTr="003A6F57">
        <w:tc>
          <w:tcPr>
            <w:tcW w:w="3442"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53C7BAE0" w14:textId="77777777" w:rsidR="00772FBF" w:rsidRPr="00662E1E" w:rsidRDefault="00772FBF" w:rsidP="003A6F57">
            <w:pPr>
              <w:ind w:left="-108" w:right="-34"/>
              <w:rPr>
                <w:sz w:val="22"/>
                <w:szCs w:val="22"/>
              </w:rPr>
            </w:pPr>
            <w:r w:rsidRPr="00662E1E">
              <w:rPr>
                <w:sz w:val="22"/>
                <w:szCs w:val="22"/>
              </w:rPr>
              <w:t>Наименование Заказчика</w:t>
            </w:r>
          </w:p>
        </w:tc>
        <w:tc>
          <w:tcPr>
            <w:tcW w:w="5909" w:type="dxa"/>
            <w:gridSpan w:val="3"/>
            <w:tcBorders>
              <w:top w:val="single" w:sz="4" w:space="0" w:color="auto"/>
              <w:left w:val="single" w:sz="4" w:space="0" w:color="auto"/>
              <w:bottom w:val="single" w:sz="4" w:space="0" w:color="auto"/>
              <w:right w:val="single" w:sz="4" w:space="0" w:color="auto"/>
            </w:tcBorders>
            <w:shd w:val="clear" w:color="auto" w:fill="auto"/>
          </w:tcPr>
          <w:p w14:paraId="3058FFFD" w14:textId="77777777" w:rsidR="00772FBF" w:rsidRPr="00662E1E" w:rsidRDefault="00772FBF" w:rsidP="003A6F57">
            <w:pPr>
              <w:rPr>
                <w:sz w:val="22"/>
                <w:szCs w:val="22"/>
              </w:rPr>
            </w:pPr>
          </w:p>
        </w:tc>
      </w:tr>
      <w:tr w:rsidR="00662E1E" w:rsidRPr="00662E1E" w14:paraId="02DF5056" w14:textId="77777777" w:rsidTr="003A6F57">
        <w:tc>
          <w:tcPr>
            <w:tcW w:w="3442"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6DDB4602" w14:textId="77777777" w:rsidR="00772FBF" w:rsidRPr="00662E1E" w:rsidRDefault="00772FBF" w:rsidP="003A6F57">
            <w:pPr>
              <w:ind w:left="-108" w:right="-34"/>
              <w:jc w:val="both"/>
              <w:rPr>
                <w:sz w:val="22"/>
                <w:szCs w:val="22"/>
              </w:rPr>
            </w:pPr>
            <w:r w:rsidRPr="00662E1E">
              <w:rPr>
                <w:sz w:val="22"/>
                <w:szCs w:val="22"/>
              </w:rPr>
              <w:t xml:space="preserve">Контактное лицо Заказчика, </w:t>
            </w:r>
          </w:p>
          <w:p w14:paraId="1019BD2E" w14:textId="77777777" w:rsidR="00772FBF" w:rsidRPr="00662E1E" w:rsidRDefault="00772FBF" w:rsidP="003A6F57">
            <w:pPr>
              <w:ind w:left="-108" w:right="-34"/>
              <w:jc w:val="both"/>
              <w:rPr>
                <w:sz w:val="22"/>
                <w:szCs w:val="22"/>
              </w:rPr>
            </w:pPr>
            <w:r w:rsidRPr="00662E1E">
              <w:rPr>
                <w:sz w:val="22"/>
                <w:szCs w:val="22"/>
              </w:rPr>
              <w:t>телефон, адрес эл. почты</w:t>
            </w:r>
          </w:p>
        </w:tc>
        <w:tc>
          <w:tcPr>
            <w:tcW w:w="5909" w:type="dxa"/>
            <w:gridSpan w:val="3"/>
            <w:tcBorders>
              <w:top w:val="single" w:sz="4" w:space="0" w:color="auto"/>
              <w:left w:val="single" w:sz="4" w:space="0" w:color="auto"/>
              <w:bottom w:val="single" w:sz="4" w:space="0" w:color="auto"/>
              <w:right w:val="single" w:sz="4" w:space="0" w:color="auto"/>
            </w:tcBorders>
            <w:shd w:val="clear" w:color="auto" w:fill="auto"/>
          </w:tcPr>
          <w:p w14:paraId="467B4A54" w14:textId="77777777" w:rsidR="00772FBF" w:rsidRPr="00662E1E" w:rsidRDefault="00772FBF" w:rsidP="003A6F57">
            <w:pPr>
              <w:rPr>
                <w:sz w:val="22"/>
                <w:szCs w:val="22"/>
              </w:rPr>
            </w:pPr>
          </w:p>
        </w:tc>
      </w:tr>
      <w:tr w:rsidR="00662E1E" w:rsidRPr="00662E1E" w14:paraId="28D590E8" w14:textId="77777777" w:rsidTr="003A6F57">
        <w:tc>
          <w:tcPr>
            <w:tcW w:w="3442" w:type="dxa"/>
            <w:tcBorders>
              <w:top w:val="single" w:sz="4" w:space="0" w:color="000001"/>
              <w:left w:val="single" w:sz="4" w:space="0" w:color="000001"/>
              <w:bottom w:val="single" w:sz="4" w:space="0" w:color="000001"/>
            </w:tcBorders>
            <w:shd w:val="clear" w:color="auto" w:fill="auto"/>
            <w:tcMar>
              <w:left w:w="103" w:type="dxa"/>
            </w:tcMar>
          </w:tcPr>
          <w:p w14:paraId="4C19A239" w14:textId="77777777" w:rsidR="00772FBF" w:rsidRPr="00662E1E" w:rsidRDefault="00772FBF" w:rsidP="003A6F57">
            <w:pPr>
              <w:ind w:left="-108" w:right="-34"/>
              <w:jc w:val="both"/>
              <w:rPr>
                <w:sz w:val="22"/>
                <w:szCs w:val="22"/>
              </w:rPr>
            </w:pPr>
            <w:r w:rsidRPr="00662E1E">
              <w:rPr>
                <w:sz w:val="22"/>
                <w:szCs w:val="22"/>
              </w:rPr>
              <w:t>Наименование Исполнителя</w:t>
            </w:r>
          </w:p>
        </w:tc>
        <w:tc>
          <w:tcPr>
            <w:tcW w:w="5909"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E713A48" w14:textId="77777777" w:rsidR="00772FBF" w:rsidRPr="00662E1E" w:rsidRDefault="00772FBF" w:rsidP="003A6F57">
            <w:pPr>
              <w:snapToGrid w:val="0"/>
              <w:ind w:right="-34"/>
              <w:jc w:val="center"/>
              <w:rPr>
                <w:sz w:val="22"/>
                <w:szCs w:val="22"/>
              </w:rPr>
            </w:pPr>
          </w:p>
        </w:tc>
      </w:tr>
      <w:tr w:rsidR="00662E1E" w:rsidRPr="00662E1E" w14:paraId="2D26ED36" w14:textId="77777777" w:rsidTr="003A6F57">
        <w:tc>
          <w:tcPr>
            <w:tcW w:w="3442" w:type="dxa"/>
            <w:tcBorders>
              <w:top w:val="single" w:sz="4" w:space="0" w:color="000001"/>
              <w:left w:val="single" w:sz="4" w:space="0" w:color="000001"/>
              <w:bottom w:val="single" w:sz="4" w:space="0" w:color="000001"/>
            </w:tcBorders>
            <w:shd w:val="clear" w:color="auto" w:fill="auto"/>
            <w:tcMar>
              <w:left w:w="103" w:type="dxa"/>
            </w:tcMar>
          </w:tcPr>
          <w:p w14:paraId="2424E954" w14:textId="77777777" w:rsidR="00772FBF" w:rsidRPr="00662E1E" w:rsidRDefault="00772FBF" w:rsidP="003A6F57">
            <w:pPr>
              <w:ind w:left="-108" w:right="-34"/>
              <w:rPr>
                <w:sz w:val="22"/>
                <w:szCs w:val="22"/>
              </w:rPr>
            </w:pPr>
            <w:r w:rsidRPr="00662E1E">
              <w:rPr>
                <w:sz w:val="22"/>
                <w:szCs w:val="22"/>
              </w:rPr>
              <w:t>Контактное лицо Исполнителя (ФИО), телефон, адрес эл. почты</w:t>
            </w:r>
          </w:p>
        </w:tc>
        <w:tc>
          <w:tcPr>
            <w:tcW w:w="5909"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717F536" w14:textId="77777777" w:rsidR="00772FBF" w:rsidRPr="00662E1E" w:rsidRDefault="00772FBF" w:rsidP="003A6F57">
            <w:pPr>
              <w:snapToGrid w:val="0"/>
              <w:ind w:left="-148" w:right="-34"/>
              <w:jc w:val="center"/>
              <w:rPr>
                <w:sz w:val="22"/>
                <w:szCs w:val="22"/>
              </w:rPr>
            </w:pPr>
          </w:p>
        </w:tc>
      </w:tr>
      <w:tr w:rsidR="00662E1E" w:rsidRPr="00662E1E" w14:paraId="10EC71B2" w14:textId="77777777" w:rsidTr="003A6F57">
        <w:tc>
          <w:tcPr>
            <w:tcW w:w="3442" w:type="dxa"/>
            <w:tcBorders>
              <w:top w:val="single" w:sz="4" w:space="0" w:color="000001"/>
              <w:left w:val="single" w:sz="4" w:space="0" w:color="000001"/>
              <w:bottom w:val="single" w:sz="4" w:space="0" w:color="000001"/>
            </w:tcBorders>
            <w:shd w:val="clear" w:color="auto" w:fill="auto"/>
            <w:tcMar>
              <w:left w:w="103" w:type="dxa"/>
            </w:tcMar>
          </w:tcPr>
          <w:p w14:paraId="49670D3A" w14:textId="77777777" w:rsidR="00772FBF" w:rsidRPr="00662E1E" w:rsidRDefault="00772FBF" w:rsidP="003A6F57">
            <w:pPr>
              <w:ind w:left="-108" w:right="-34"/>
              <w:jc w:val="both"/>
              <w:rPr>
                <w:sz w:val="22"/>
                <w:szCs w:val="22"/>
              </w:rPr>
            </w:pPr>
            <w:r w:rsidRPr="00662E1E">
              <w:rPr>
                <w:sz w:val="22"/>
                <w:szCs w:val="22"/>
              </w:rPr>
              <w:t>Маршрут перевозки</w:t>
            </w:r>
          </w:p>
        </w:tc>
        <w:tc>
          <w:tcPr>
            <w:tcW w:w="5909"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1735765" w14:textId="77777777" w:rsidR="00772FBF" w:rsidRPr="00662E1E" w:rsidRDefault="00772FBF" w:rsidP="003A6F57">
            <w:pPr>
              <w:snapToGrid w:val="0"/>
              <w:ind w:right="-34"/>
              <w:jc w:val="both"/>
              <w:rPr>
                <w:sz w:val="22"/>
                <w:szCs w:val="22"/>
              </w:rPr>
            </w:pPr>
          </w:p>
        </w:tc>
      </w:tr>
      <w:tr w:rsidR="00662E1E" w:rsidRPr="00662E1E" w14:paraId="44BC3ADC" w14:textId="77777777" w:rsidTr="003A6F57">
        <w:tc>
          <w:tcPr>
            <w:tcW w:w="3442" w:type="dxa"/>
            <w:tcBorders>
              <w:top w:val="single" w:sz="4" w:space="0" w:color="000001"/>
              <w:left w:val="single" w:sz="4" w:space="0" w:color="000001"/>
              <w:bottom w:val="single" w:sz="4" w:space="0" w:color="000001"/>
            </w:tcBorders>
            <w:shd w:val="clear" w:color="auto" w:fill="auto"/>
            <w:tcMar>
              <w:left w:w="103" w:type="dxa"/>
            </w:tcMar>
          </w:tcPr>
          <w:p w14:paraId="59D26F63" w14:textId="77777777" w:rsidR="00772FBF" w:rsidRPr="00662E1E" w:rsidRDefault="00772FBF" w:rsidP="003A6F57">
            <w:pPr>
              <w:ind w:left="-108" w:right="-34"/>
              <w:rPr>
                <w:sz w:val="22"/>
                <w:szCs w:val="22"/>
              </w:rPr>
            </w:pPr>
            <w:r w:rsidRPr="00662E1E">
              <w:rPr>
                <w:sz w:val="22"/>
                <w:szCs w:val="22"/>
              </w:rPr>
              <w:t>Требуемый тип т/с</w:t>
            </w:r>
          </w:p>
        </w:tc>
        <w:tc>
          <w:tcPr>
            <w:tcW w:w="5909"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9080BDE" w14:textId="77777777" w:rsidR="00772FBF" w:rsidRPr="00662E1E" w:rsidRDefault="00772FBF" w:rsidP="003A6F57">
            <w:pPr>
              <w:tabs>
                <w:tab w:val="left" w:pos="6360"/>
              </w:tabs>
              <w:snapToGrid w:val="0"/>
              <w:spacing w:before="110"/>
              <w:ind w:right="-34"/>
              <w:jc w:val="center"/>
              <w:rPr>
                <w:sz w:val="22"/>
                <w:szCs w:val="22"/>
              </w:rPr>
            </w:pPr>
          </w:p>
        </w:tc>
      </w:tr>
      <w:tr w:rsidR="00662E1E" w:rsidRPr="00662E1E" w14:paraId="4A0BB06B" w14:textId="77777777" w:rsidTr="003A6F57">
        <w:tc>
          <w:tcPr>
            <w:tcW w:w="3442" w:type="dxa"/>
            <w:tcBorders>
              <w:top w:val="single" w:sz="4" w:space="0" w:color="000001"/>
              <w:left w:val="single" w:sz="4" w:space="0" w:color="000001"/>
              <w:bottom w:val="single" w:sz="4" w:space="0" w:color="000001"/>
            </w:tcBorders>
            <w:shd w:val="clear" w:color="auto" w:fill="auto"/>
            <w:tcMar>
              <w:left w:w="103" w:type="dxa"/>
            </w:tcMar>
          </w:tcPr>
          <w:p w14:paraId="042AE377" w14:textId="77777777" w:rsidR="00772FBF" w:rsidRPr="00662E1E" w:rsidRDefault="00772FBF" w:rsidP="003A6F57">
            <w:pPr>
              <w:ind w:left="-108" w:right="-34"/>
              <w:rPr>
                <w:sz w:val="22"/>
                <w:szCs w:val="22"/>
              </w:rPr>
            </w:pPr>
            <w:r w:rsidRPr="00662E1E">
              <w:rPr>
                <w:sz w:val="22"/>
                <w:szCs w:val="22"/>
              </w:rPr>
              <w:t>Температурный режим</w:t>
            </w:r>
          </w:p>
        </w:tc>
        <w:tc>
          <w:tcPr>
            <w:tcW w:w="5909"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C650207" w14:textId="77777777" w:rsidR="00772FBF" w:rsidRPr="00662E1E" w:rsidRDefault="00772FBF" w:rsidP="003A6F57">
            <w:pPr>
              <w:tabs>
                <w:tab w:val="left" w:pos="6360"/>
              </w:tabs>
              <w:snapToGrid w:val="0"/>
              <w:spacing w:before="110"/>
              <w:ind w:right="-34"/>
              <w:jc w:val="center"/>
              <w:rPr>
                <w:sz w:val="22"/>
                <w:szCs w:val="22"/>
              </w:rPr>
            </w:pPr>
          </w:p>
        </w:tc>
      </w:tr>
      <w:tr w:rsidR="00662E1E" w:rsidRPr="00662E1E" w14:paraId="568B62CC" w14:textId="77777777" w:rsidTr="003A6F57">
        <w:tc>
          <w:tcPr>
            <w:tcW w:w="3442" w:type="dxa"/>
            <w:tcBorders>
              <w:top w:val="single" w:sz="4" w:space="0" w:color="000001"/>
              <w:left w:val="single" w:sz="4" w:space="0" w:color="000001"/>
              <w:bottom w:val="single" w:sz="4" w:space="0" w:color="000001"/>
            </w:tcBorders>
            <w:shd w:val="clear" w:color="auto" w:fill="auto"/>
            <w:tcMar>
              <w:left w:w="103" w:type="dxa"/>
            </w:tcMar>
          </w:tcPr>
          <w:p w14:paraId="3D7BC5AC" w14:textId="77777777" w:rsidR="00772FBF" w:rsidRPr="00662E1E" w:rsidRDefault="00772FBF" w:rsidP="003A6F57">
            <w:pPr>
              <w:ind w:left="-108" w:right="-34"/>
              <w:rPr>
                <w:sz w:val="22"/>
                <w:szCs w:val="22"/>
              </w:rPr>
            </w:pPr>
            <w:r w:rsidRPr="00662E1E">
              <w:rPr>
                <w:sz w:val="22"/>
                <w:szCs w:val="22"/>
              </w:rPr>
              <w:t>Адрес погрузки, контактное лицо, телефон для связи</w:t>
            </w:r>
          </w:p>
        </w:tc>
        <w:tc>
          <w:tcPr>
            <w:tcW w:w="5909"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05B384B" w14:textId="77777777" w:rsidR="00772FBF" w:rsidRPr="00662E1E" w:rsidRDefault="00772FBF" w:rsidP="003A6F57">
            <w:pPr>
              <w:tabs>
                <w:tab w:val="left" w:pos="6360"/>
              </w:tabs>
              <w:snapToGrid w:val="0"/>
              <w:spacing w:before="110"/>
              <w:ind w:right="-34"/>
              <w:jc w:val="center"/>
              <w:rPr>
                <w:sz w:val="22"/>
                <w:szCs w:val="22"/>
              </w:rPr>
            </w:pPr>
          </w:p>
        </w:tc>
      </w:tr>
      <w:tr w:rsidR="00662E1E" w:rsidRPr="00662E1E" w14:paraId="6FEE35C6" w14:textId="77777777" w:rsidTr="003A6F57">
        <w:tc>
          <w:tcPr>
            <w:tcW w:w="3442" w:type="dxa"/>
            <w:tcBorders>
              <w:top w:val="single" w:sz="4" w:space="0" w:color="000001"/>
              <w:left w:val="single" w:sz="4" w:space="0" w:color="000001"/>
              <w:bottom w:val="single" w:sz="4" w:space="0" w:color="000001"/>
            </w:tcBorders>
            <w:shd w:val="clear" w:color="auto" w:fill="auto"/>
            <w:tcMar>
              <w:left w:w="103" w:type="dxa"/>
            </w:tcMar>
          </w:tcPr>
          <w:p w14:paraId="3C5A05E0" w14:textId="77777777" w:rsidR="00772FBF" w:rsidRPr="00662E1E" w:rsidRDefault="00772FBF" w:rsidP="003A6F57">
            <w:pPr>
              <w:ind w:left="-108" w:right="-34"/>
              <w:rPr>
                <w:sz w:val="22"/>
                <w:szCs w:val="22"/>
              </w:rPr>
            </w:pPr>
            <w:r w:rsidRPr="00662E1E">
              <w:rPr>
                <w:sz w:val="22"/>
                <w:szCs w:val="22"/>
              </w:rPr>
              <w:t>Дата и время погрузки груза</w:t>
            </w:r>
          </w:p>
        </w:tc>
        <w:tc>
          <w:tcPr>
            <w:tcW w:w="5909"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4A02D14" w14:textId="77777777" w:rsidR="00772FBF" w:rsidRPr="00662E1E" w:rsidRDefault="00772FBF" w:rsidP="003A6F57">
            <w:pPr>
              <w:snapToGrid w:val="0"/>
              <w:ind w:right="-34"/>
              <w:jc w:val="both"/>
              <w:rPr>
                <w:sz w:val="22"/>
                <w:szCs w:val="22"/>
              </w:rPr>
            </w:pPr>
          </w:p>
        </w:tc>
      </w:tr>
      <w:tr w:rsidR="00662E1E" w:rsidRPr="00662E1E" w14:paraId="10D6FAC3" w14:textId="77777777" w:rsidTr="003A6F57">
        <w:tc>
          <w:tcPr>
            <w:tcW w:w="3442" w:type="dxa"/>
            <w:tcBorders>
              <w:top w:val="single" w:sz="4" w:space="0" w:color="000001"/>
              <w:left w:val="single" w:sz="4" w:space="0" w:color="000001"/>
              <w:bottom w:val="single" w:sz="4" w:space="0" w:color="000001"/>
            </w:tcBorders>
            <w:shd w:val="clear" w:color="auto" w:fill="auto"/>
            <w:tcMar>
              <w:left w:w="103" w:type="dxa"/>
            </w:tcMar>
          </w:tcPr>
          <w:p w14:paraId="2091E125" w14:textId="77777777" w:rsidR="00772FBF" w:rsidRPr="00662E1E" w:rsidRDefault="00772FBF" w:rsidP="003A6F57">
            <w:pPr>
              <w:ind w:left="-108" w:right="-34"/>
              <w:rPr>
                <w:sz w:val="22"/>
                <w:szCs w:val="22"/>
              </w:rPr>
            </w:pPr>
            <w:r w:rsidRPr="00662E1E">
              <w:rPr>
                <w:spacing w:val="-4"/>
                <w:sz w:val="22"/>
                <w:szCs w:val="22"/>
              </w:rPr>
              <w:t xml:space="preserve"> Наименование груза</w:t>
            </w:r>
          </w:p>
        </w:tc>
        <w:tc>
          <w:tcPr>
            <w:tcW w:w="215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77717CB" w14:textId="77777777" w:rsidR="00772FBF" w:rsidRPr="00662E1E" w:rsidRDefault="00772FBF" w:rsidP="003A6F57">
            <w:pPr>
              <w:snapToGrid w:val="0"/>
              <w:ind w:left="-61" w:right="-34"/>
              <w:jc w:val="center"/>
              <w:rPr>
                <w:sz w:val="22"/>
                <w:szCs w:val="22"/>
              </w:rPr>
            </w:pPr>
            <w:r w:rsidRPr="00662E1E">
              <w:rPr>
                <w:spacing w:val="-4"/>
                <w:sz w:val="22"/>
                <w:szCs w:val="22"/>
              </w:rPr>
              <w:t>Кол-во мест</w:t>
            </w:r>
          </w:p>
          <w:p w14:paraId="4ED887EF" w14:textId="77777777" w:rsidR="00772FBF" w:rsidRPr="00662E1E" w:rsidRDefault="00772FBF" w:rsidP="003A6F57">
            <w:pPr>
              <w:snapToGrid w:val="0"/>
              <w:ind w:right="-34"/>
              <w:jc w:val="both"/>
              <w:rPr>
                <w:sz w:val="22"/>
                <w:szCs w:val="22"/>
              </w:rPr>
            </w:pPr>
          </w:p>
        </w:tc>
        <w:tc>
          <w:tcPr>
            <w:tcW w:w="2156" w:type="dxa"/>
            <w:tcBorders>
              <w:top w:val="single" w:sz="4" w:space="0" w:color="000001"/>
              <w:left w:val="single" w:sz="4" w:space="0" w:color="000001"/>
              <w:bottom w:val="single" w:sz="4" w:space="0" w:color="000001"/>
              <w:right w:val="single" w:sz="4" w:space="0" w:color="000001"/>
            </w:tcBorders>
            <w:shd w:val="clear" w:color="auto" w:fill="auto"/>
          </w:tcPr>
          <w:p w14:paraId="63E3B6B6" w14:textId="77777777" w:rsidR="00772FBF" w:rsidRPr="00662E1E" w:rsidRDefault="00772FBF" w:rsidP="003A6F57">
            <w:pPr>
              <w:snapToGrid w:val="0"/>
              <w:ind w:left="-61" w:right="-34"/>
              <w:jc w:val="center"/>
              <w:rPr>
                <w:sz w:val="22"/>
                <w:szCs w:val="22"/>
              </w:rPr>
            </w:pPr>
            <w:r w:rsidRPr="00662E1E">
              <w:rPr>
                <w:sz w:val="22"/>
                <w:szCs w:val="22"/>
              </w:rPr>
              <w:t>Вес брутто (</w:t>
            </w:r>
            <w:proofErr w:type="spellStart"/>
            <w:r w:rsidRPr="00662E1E">
              <w:rPr>
                <w:sz w:val="22"/>
                <w:szCs w:val="22"/>
              </w:rPr>
              <w:t>тн</w:t>
            </w:r>
            <w:proofErr w:type="spellEnd"/>
            <w:r w:rsidRPr="00662E1E">
              <w:rPr>
                <w:sz w:val="22"/>
                <w:szCs w:val="22"/>
              </w:rPr>
              <w:t>)</w:t>
            </w:r>
          </w:p>
          <w:p w14:paraId="31E54A9F" w14:textId="77777777" w:rsidR="00772FBF" w:rsidRPr="00662E1E" w:rsidRDefault="00772FBF" w:rsidP="003A6F57">
            <w:pPr>
              <w:snapToGrid w:val="0"/>
              <w:ind w:right="-34"/>
              <w:jc w:val="both"/>
              <w:rPr>
                <w:sz w:val="22"/>
                <w:szCs w:val="22"/>
              </w:rPr>
            </w:pPr>
          </w:p>
        </w:tc>
        <w:tc>
          <w:tcPr>
            <w:tcW w:w="1597" w:type="dxa"/>
            <w:tcBorders>
              <w:top w:val="single" w:sz="4" w:space="0" w:color="000001"/>
              <w:left w:val="single" w:sz="4" w:space="0" w:color="000001"/>
              <w:bottom w:val="single" w:sz="4" w:space="0" w:color="000001"/>
              <w:right w:val="single" w:sz="4" w:space="0" w:color="000001"/>
            </w:tcBorders>
            <w:shd w:val="clear" w:color="auto" w:fill="auto"/>
          </w:tcPr>
          <w:p w14:paraId="446C7BD2" w14:textId="77777777" w:rsidR="00772FBF" w:rsidRPr="00662E1E" w:rsidRDefault="00772FBF" w:rsidP="003A6F57">
            <w:pPr>
              <w:snapToGrid w:val="0"/>
              <w:ind w:right="-34"/>
              <w:jc w:val="both"/>
              <w:rPr>
                <w:sz w:val="22"/>
                <w:szCs w:val="22"/>
              </w:rPr>
            </w:pPr>
            <w:r w:rsidRPr="00662E1E">
              <w:rPr>
                <w:spacing w:val="-4"/>
                <w:sz w:val="22"/>
                <w:szCs w:val="22"/>
              </w:rPr>
              <w:t>Объем (м3)</w:t>
            </w:r>
          </w:p>
        </w:tc>
      </w:tr>
      <w:tr w:rsidR="00662E1E" w:rsidRPr="00662E1E" w14:paraId="74B60581" w14:textId="77777777" w:rsidTr="003A6F57">
        <w:tc>
          <w:tcPr>
            <w:tcW w:w="3442" w:type="dxa"/>
            <w:tcBorders>
              <w:top w:val="single" w:sz="4" w:space="0" w:color="000001"/>
              <w:left w:val="single" w:sz="4" w:space="0" w:color="000001"/>
              <w:bottom w:val="single" w:sz="4" w:space="0" w:color="000001"/>
            </w:tcBorders>
            <w:shd w:val="clear" w:color="auto" w:fill="auto"/>
            <w:tcMar>
              <w:left w:w="103" w:type="dxa"/>
            </w:tcMar>
          </w:tcPr>
          <w:p w14:paraId="225ECBA8" w14:textId="77777777" w:rsidR="00772FBF" w:rsidRPr="00662E1E" w:rsidRDefault="00772FBF" w:rsidP="003A6F57">
            <w:pPr>
              <w:ind w:left="-108" w:right="-34"/>
              <w:rPr>
                <w:spacing w:val="-4"/>
                <w:sz w:val="22"/>
                <w:szCs w:val="22"/>
              </w:rPr>
            </w:pPr>
          </w:p>
        </w:tc>
        <w:tc>
          <w:tcPr>
            <w:tcW w:w="215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9B7A414" w14:textId="77777777" w:rsidR="00772FBF" w:rsidRPr="00662E1E" w:rsidRDefault="00772FBF" w:rsidP="003A6F57">
            <w:pPr>
              <w:snapToGrid w:val="0"/>
              <w:ind w:left="-61" w:right="-34"/>
              <w:jc w:val="center"/>
              <w:rPr>
                <w:spacing w:val="-4"/>
                <w:sz w:val="22"/>
                <w:szCs w:val="22"/>
              </w:rPr>
            </w:pPr>
          </w:p>
        </w:tc>
        <w:tc>
          <w:tcPr>
            <w:tcW w:w="2156" w:type="dxa"/>
            <w:tcBorders>
              <w:top w:val="single" w:sz="4" w:space="0" w:color="000001"/>
              <w:left w:val="single" w:sz="4" w:space="0" w:color="000001"/>
              <w:bottom w:val="single" w:sz="4" w:space="0" w:color="000001"/>
              <w:right w:val="single" w:sz="4" w:space="0" w:color="000001"/>
            </w:tcBorders>
            <w:shd w:val="clear" w:color="auto" w:fill="auto"/>
          </w:tcPr>
          <w:p w14:paraId="051E6803" w14:textId="77777777" w:rsidR="00772FBF" w:rsidRPr="00662E1E" w:rsidRDefault="00772FBF" w:rsidP="003A6F57">
            <w:pPr>
              <w:snapToGrid w:val="0"/>
              <w:ind w:left="-61" w:right="-34"/>
              <w:jc w:val="center"/>
              <w:rPr>
                <w:sz w:val="22"/>
                <w:szCs w:val="22"/>
              </w:rPr>
            </w:pPr>
          </w:p>
        </w:tc>
        <w:tc>
          <w:tcPr>
            <w:tcW w:w="1597" w:type="dxa"/>
            <w:tcBorders>
              <w:top w:val="single" w:sz="4" w:space="0" w:color="000001"/>
              <w:left w:val="single" w:sz="4" w:space="0" w:color="000001"/>
              <w:bottom w:val="single" w:sz="4" w:space="0" w:color="000001"/>
              <w:right w:val="single" w:sz="4" w:space="0" w:color="000001"/>
            </w:tcBorders>
            <w:shd w:val="clear" w:color="auto" w:fill="auto"/>
          </w:tcPr>
          <w:p w14:paraId="7A88FF45" w14:textId="77777777" w:rsidR="00772FBF" w:rsidRPr="00662E1E" w:rsidRDefault="00772FBF" w:rsidP="003A6F57">
            <w:pPr>
              <w:snapToGrid w:val="0"/>
              <w:ind w:right="-34"/>
              <w:jc w:val="both"/>
              <w:rPr>
                <w:spacing w:val="-4"/>
                <w:sz w:val="22"/>
                <w:szCs w:val="22"/>
              </w:rPr>
            </w:pPr>
          </w:p>
        </w:tc>
      </w:tr>
      <w:tr w:rsidR="00662E1E" w:rsidRPr="00662E1E" w14:paraId="29204F20" w14:textId="77777777" w:rsidTr="003A6F57">
        <w:tc>
          <w:tcPr>
            <w:tcW w:w="3442"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05FE276B" w14:textId="77777777" w:rsidR="00772FBF" w:rsidRPr="00662E1E" w:rsidRDefault="00772FBF" w:rsidP="003A6F57">
            <w:pPr>
              <w:ind w:left="-108" w:right="-34"/>
              <w:jc w:val="center"/>
              <w:rPr>
                <w:sz w:val="22"/>
                <w:szCs w:val="22"/>
              </w:rPr>
            </w:pPr>
            <w:r w:rsidRPr="00662E1E">
              <w:rPr>
                <w:sz w:val="22"/>
                <w:szCs w:val="22"/>
              </w:rPr>
              <w:t>Адрес разгрузки, контактное лицо, телефон для связи</w:t>
            </w:r>
          </w:p>
        </w:tc>
        <w:tc>
          <w:tcPr>
            <w:tcW w:w="5909" w:type="dxa"/>
            <w:gridSpan w:val="3"/>
            <w:tcBorders>
              <w:top w:val="single" w:sz="4" w:space="0" w:color="auto"/>
              <w:left w:val="single" w:sz="4" w:space="0" w:color="auto"/>
              <w:bottom w:val="single" w:sz="4" w:space="0" w:color="auto"/>
              <w:right w:val="single" w:sz="4" w:space="0" w:color="auto"/>
            </w:tcBorders>
            <w:shd w:val="clear" w:color="auto" w:fill="auto"/>
            <w:tcMar>
              <w:left w:w="103" w:type="dxa"/>
            </w:tcMar>
          </w:tcPr>
          <w:p w14:paraId="023AE999" w14:textId="77777777" w:rsidR="00772FBF" w:rsidRPr="00662E1E" w:rsidRDefault="00772FBF" w:rsidP="003A6F57">
            <w:pPr>
              <w:snapToGrid w:val="0"/>
              <w:ind w:right="-34"/>
              <w:jc w:val="center"/>
              <w:rPr>
                <w:sz w:val="22"/>
                <w:szCs w:val="22"/>
              </w:rPr>
            </w:pPr>
            <w:r w:rsidRPr="00662E1E">
              <w:rPr>
                <w:b/>
                <w:bCs/>
                <w:sz w:val="22"/>
                <w:szCs w:val="22"/>
              </w:rPr>
              <w:t xml:space="preserve"> </w:t>
            </w:r>
          </w:p>
        </w:tc>
      </w:tr>
      <w:tr w:rsidR="00662E1E" w:rsidRPr="00662E1E" w14:paraId="5F6BB2B9" w14:textId="77777777" w:rsidTr="003A6F57">
        <w:tc>
          <w:tcPr>
            <w:tcW w:w="3442"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57884F79" w14:textId="77777777" w:rsidR="00772FBF" w:rsidRPr="00662E1E" w:rsidRDefault="00772FBF" w:rsidP="003A6F57">
            <w:pPr>
              <w:tabs>
                <w:tab w:val="left" w:pos="6360"/>
              </w:tabs>
              <w:ind w:left="-108" w:right="-34"/>
              <w:jc w:val="center"/>
              <w:rPr>
                <w:sz w:val="22"/>
                <w:szCs w:val="22"/>
              </w:rPr>
            </w:pPr>
            <w:r w:rsidRPr="00662E1E">
              <w:rPr>
                <w:sz w:val="22"/>
                <w:szCs w:val="22"/>
              </w:rPr>
              <w:t>Дата и время разгрузки груза</w:t>
            </w:r>
          </w:p>
        </w:tc>
        <w:tc>
          <w:tcPr>
            <w:tcW w:w="5909" w:type="dxa"/>
            <w:gridSpan w:val="3"/>
            <w:tcBorders>
              <w:top w:val="single" w:sz="4" w:space="0" w:color="auto"/>
              <w:left w:val="single" w:sz="4" w:space="0" w:color="auto"/>
              <w:bottom w:val="single" w:sz="4" w:space="0" w:color="auto"/>
              <w:right w:val="single" w:sz="4" w:space="0" w:color="auto"/>
            </w:tcBorders>
            <w:shd w:val="clear" w:color="auto" w:fill="auto"/>
            <w:tcMar>
              <w:left w:w="103" w:type="dxa"/>
            </w:tcMar>
          </w:tcPr>
          <w:p w14:paraId="235DC56D" w14:textId="77777777" w:rsidR="00772FBF" w:rsidRPr="00662E1E" w:rsidRDefault="00772FBF" w:rsidP="003A6F57">
            <w:pPr>
              <w:snapToGrid w:val="0"/>
              <w:ind w:right="-34"/>
              <w:jc w:val="center"/>
              <w:rPr>
                <w:sz w:val="22"/>
                <w:szCs w:val="22"/>
              </w:rPr>
            </w:pPr>
          </w:p>
        </w:tc>
      </w:tr>
      <w:tr w:rsidR="00662E1E" w:rsidRPr="00662E1E" w14:paraId="626228AE" w14:textId="77777777" w:rsidTr="003A6F57">
        <w:tc>
          <w:tcPr>
            <w:tcW w:w="3442"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41B45207" w14:textId="77777777" w:rsidR="00772FBF" w:rsidRPr="00662E1E" w:rsidRDefault="00772FBF" w:rsidP="003A6F57">
            <w:pPr>
              <w:tabs>
                <w:tab w:val="left" w:pos="6360"/>
              </w:tabs>
              <w:ind w:left="-108" w:right="-34"/>
              <w:jc w:val="center"/>
              <w:rPr>
                <w:sz w:val="22"/>
                <w:szCs w:val="22"/>
              </w:rPr>
            </w:pPr>
            <w:r w:rsidRPr="00662E1E">
              <w:rPr>
                <w:spacing w:val="-10"/>
                <w:sz w:val="22"/>
                <w:szCs w:val="22"/>
              </w:rPr>
              <w:t>Стоимость услуг за перевозку груза, руб.</w:t>
            </w:r>
          </w:p>
        </w:tc>
        <w:tc>
          <w:tcPr>
            <w:tcW w:w="5909" w:type="dxa"/>
            <w:gridSpan w:val="3"/>
            <w:tcBorders>
              <w:top w:val="single" w:sz="4" w:space="0" w:color="auto"/>
              <w:left w:val="single" w:sz="4" w:space="0" w:color="auto"/>
              <w:bottom w:val="single" w:sz="4" w:space="0" w:color="auto"/>
              <w:right w:val="single" w:sz="4" w:space="0" w:color="auto"/>
            </w:tcBorders>
            <w:shd w:val="clear" w:color="auto" w:fill="auto"/>
            <w:tcMar>
              <w:left w:w="103" w:type="dxa"/>
            </w:tcMar>
          </w:tcPr>
          <w:p w14:paraId="3DBBA2D2" w14:textId="77777777" w:rsidR="00772FBF" w:rsidRPr="00662E1E" w:rsidRDefault="00772FBF" w:rsidP="003A6F57">
            <w:pPr>
              <w:tabs>
                <w:tab w:val="left" w:pos="6360"/>
              </w:tabs>
              <w:snapToGrid w:val="0"/>
              <w:ind w:right="-34"/>
              <w:jc w:val="center"/>
              <w:rPr>
                <w:sz w:val="22"/>
                <w:szCs w:val="22"/>
              </w:rPr>
            </w:pPr>
          </w:p>
        </w:tc>
      </w:tr>
      <w:tr w:rsidR="00662E1E" w:rsidRPr="00662E1E" w14:paraId="480E76EB" w14:textId="77777777" w:rsidTr="003A6F57">
        <w:tc>
          <w:tcPr>
            <w:tcW w:w="3442"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6ABF859B" w14:textId="77777777" w:rsidR="00772FBF" w:rsidRPr="00662E1E" w:rsidRDefault="00772FBF" w:rsidP="003A6F57">
            <w:pPr>
              <w:tabs>
                <w:tab w:val="left" w:pos="6360"/>
              </w:tabs>
              <w:ind w:left="-108" w:right="-34"/>
              <w:jc w:val="center"/>
              <w:rPr>
                <w:spacing w:val="-10"/>
                <w:sz w:val="22"/>
                <w:szCs w:val="22"/>
              </w:rPr>
            </w:pPr>
            <w:r w:rsidRPr="00662E1E">
              <w:rPr>
                <w:spacing w:val="-10"/>
                <w:sz w:val="22"/>
                <w:szCs w:val="22"/>
              </w:rPr>
              <w:t>Стоимость услуг за доставку возврата груза, руб.</w:t>
            </w:r>
          </w:p>
        </w:tc>
        <w:tc>
          <w:tcPr>
            <w:tcW w:w="5909" w:type="dxa"/>
            <w:gridSpan w:val="3"/>
            <w:tcBorders>
              <w:top w:val="single" w:sz="4" w:space="0" w:color="auto"/>
              <w:left w:val="single" w:sz="4" w:space="0" w:color="auto"/>
              <w:bottom w:val="single" w:sz="4" w:space="0" w:color="auto"/>
              <w:right w:val="single" w:sz="4" w:space="0" w:color="auto"/>
            </w:tcBorders>
            <w:shd w:val="clear" w:color="auto" w:fill="auto"/>
            <w:tcMar>
              <w:left w:w="103" w:type="dxa"/>
            </w:tcMar>
          </w:tcPr>
          <w:p w14:paraId="507588D0" w14:textId="77777777" w:rsidR="00772FBF" w:rsidRPr="00662E1E" w:rsidRDefault="00772FBF" w:rsidP="003A6F57">
            <w:pPr>
              <w:tabs>
                <w:tab w:val="left" w:pos="6360"/>
              </w:tabs>
              <w:snapToGrid w:val="0"/>
              <w:ind w:right="-34"/>
              <w:jc w:val="center"/>
              <w:rPr>
                <w:sz w:val="22"/>
                <w:szCs w:val="22"/>
              </w:rPr>
            </w:pPr>
          </w:p>
        </w:tc>
      </w:tr>
      <w:tr w:rsidR="00662E1E" w:rsidRPr="00662E1E" w14:paraId="144AE8A7" w14:textId="77777777" w:rsidTr="003A6F57">
        <w:tc>
          <w:tcPr>
            <w:tcW w:w="3442"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6DF4E9AA" w14:textId="77777777" w:rsidR="00772FBF" w:rsidRPr="00662E1E" w:rsidRDefault="00772FBF" w:rsidP="003A6F57">
            <w:pPr>
              <w:tabs>
                <w:tab w:val="left" w:pos="6360"/>
              </w:tabs>
              <w:ind w:left="-108" w:right="-34"/>
              <w:jc w:val="center"/>
              <w:rPr>
                <w:sz w:val="22"/>
                <w:szCs w:val="22"/>
              </w:rPr>
            </w:pPr>
            <w:r w:rsidRPr="00662E1E">
              <w:rPr>
                <w:sz w:val="22"/>
                <w:szCs w:val="22"/>
              </w:rPr>
              <w:t xml:space="preserve">Сверхнормативный простой под погрузкой или выгрузкой </w:t>
            </w:r>
          </w:p>
          <w:p w14:paraId="67B505DB" w14:textId="77777777" w:rsidR="00772FBF" w:rsidRPr="00662E1E" w:rsidRDefault="00772FBF" w:rsidP="003A6F57">
            <w:pPr>
              <w:tabs>
                <w:tab w:val="left" w:pos="6360"/>
              </w:tabs>
              <w:ind w:left="-108" w:right="-34"/>
              <w:jc w:val="center"/>
              <w:rPr>
                <w:spacing w:val="-10"/>
                <w:sz w:val="22"/>
                <w:szCs w:val="22"/>
              </w:rPr>
            </w:pPr>
            <w:r w:rsidRPr="00662E1E">
              <w:rPr>
                <w:sz w:val="22"/>
                <w:szCs w:val="22"/>
              </w:rPr>
              <w:t>(за полные сутки)</w:t>
            </w:r>
          </w:p>
        </w:tc>
        <w:tc>
          <w:tcPr>
            <w:tcW w:w="5909" w:type="dxa"/>
            <w:gridSpan w:val="3"/>
            <w:tcBorders>
              <w:top w:val="single" w:sz="4" w:space="0" w:color="auto"/>
              <w:left w:val="single" w:sz="4" w:space="0" w:color="auto"/>
              <w:bottom w:val="single" w:sz="4" w:space="0" w:color="auto"/>
              <w:right w:val="single" w:sz="4" w:space="0" w:color="auto"/>
            </w:tcBorders>
            <w:shd w:val="clear" w:color="auto" w:fill="auto"/>
            <w:tcMar>
              <w:left w:w="103" w:type="dxa"/>
            </w:tcMar>
          </w:tcPr>
          <w:p w14:paraId="26AEA05D" w14:textId="0A4ACDC6" w:rsidR="00772FBF" w:rsidRPr="00662E1E" w:rsidRDefault="00772FBF" w:rsidP="003A6F57">
            <w:pPr>
              <w:tabs>
                <w:tab w:val="left" w:pos="6360"/>
              </w:tabs>
              <w:snapToGrid w:val="0"/>
              <w:ind w:right="-34"/>
              <w:jc w:val="center"/>
              <w:rPr>
                <w:sz w:val="22"/>
                <w:szCs w:val="22"/>
              </w:rPr>
            </w:pPr>
          </w:p>
        </w:tc>
      </w:tr>
      <w:tr w:rsidR="00662E1E" w:rsidRPr="00662E1E" w14:paraId="2628B917" w14:textId="77777777" w:rsidTr="003A6F57">
        <w:tc>
          <w:tcPr>
            <w:tcW w:w="3442"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18CC127B" w14:textId="77777777" w:rsidR="00772FBF" w:rsidRPr="00662E1E" w:rsidRDefault="00772FBF" w:rsidP="003A6F57">
            <w:pPr>
              <w:tabs>
                <w:tab w:val="left" w:pos="6360"/>
              </w:tabs>
              <w:ind w:left="-108" w:right="-34"/>
              <w:jc w:val="center"/>
              <w:rPr>
                <w:sz w:val="22"/>
                <w:szCs w:val="22"/>
              </w:rPr>
            </w:pPr>
            <w:r w:rsidRPr="00662E1E">
              <w:rPr>
                <w:spacing w:val="-10"/>
                <w:sz w:val="22"/>
                <w:szCs w:val="22"/>
              </w:rPr>
              <w:t>Форма оплаты</w:t>
            </w:r>
          </w:p>
        </w:tc>
        <w:tc>
          <w:tcPr>
            <w:tcW w:w="5909" w:type="dxa"/>
            <w:gridSpan w:val="3"/>
            <w:tcBorders>
              <w:top w:val="single" w:sz="4" w:space="0" w:color="auto"/>
              <w:left w:val="single" w:sz="4" w:space="0" w:color="auto"/>
              <w:bottom w:val="single" w:sz="4" w:space="0" w:color="auto"/>
              <w:right w:val="single" w:sz="4" w:space="0" w:color="auto"/>
            </w:tcBorders>
            <w:shd w:val="clear" w:color="auto" w:fill="auto"/>
            <w:tcMar>
              <w:left w:w="103" w:type="dxa"/>
            </w:tcMar>
          </w:tcPr>
          <w:p w14:paraId="67EDBAEB" w14:textId="77777777" w:rsidR="00772FBF" w:rsidRPr="00662E1E" w:rsidRDefault="00772FBF" w:rsidP="003A6F57">
            <w:pPr>
              <w:tabs>
                <w:tab w:val="left" w:pos="6360"/>
              </w:tabs>
              <w:snapToGrid w:val="0"/>
              <w:ind w:right="-34"/>
              <w:rPr>
                <w:sz w:val="22"/>
                <w:szCs w:val="22"/>
              </w:rPr>
            </w:pPr>
          </w:p>
        </w:tc>
      </w:tr>
      <w:tr w:rsidR="00662E1E" w:rsidRPr="00662E1E" w14:paraId="5908A6A1" w14:textId="77777777" w:rsidTr="003A6F57">
        <w:tc>
          <w:tcPr>
            <w:tcW w:w="3442"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03517A88" w14:textId="77777777" w:rsidR="00772FBF" w:rsidRPr="00662E1E" w:rsidRDefault="00772FBF" w:rsidP="003A6F57">
            <w:pPr>
              <w:tabs>
                <w:tab w:val="left" w:pos="6360"/>
              </w:tabs>
              <w:ind w:left="-108" w:right="-34"/>
              <w:jc w:val="center"/>
              <w:rPr>
                <w:sz w:val="22"/>
                <w:szCs w:val="22"/>
              </w:rPr>
            </w:pPr>
            <w:r w:rsidRPr="00662E1E">
              <w:rPr>
                <w:spacing w:val="-10"/>
                <w:sz w:val="22"/>
                <w:szCs w:val="22"/>
              </w:rPr>
              <w:t>Срок оплаты</w:t>
            </w:r>
          </w:p>
        </w:tc>
        <w:tc>
          <w:tcPr>
            <w:tcW w:w="5909" w:type="dxa"/>
            <w:gridSpan w:val="3"/>
            <w:tcBorders>
              <w:top w:val="single" w:sz="4" w:space="0" w:color="auto"/>
              <w:left w:val="single" w:sz="4" w:space="0" w:color="auto"/>
              <w:bottom w:val="single" w:sz="4" w:space="0" w:color="auto"/>
              <w:right w:val="single" w:sz="4" w:space="0" w:color="auto"/>
            </w:tcBorders>
            <w:shd w:val="clear" w:color="auto" w:fill="auto"/>
            <w:tcMar>
              <w:left w:w="103" w:type="dxa"/>
            </w:tcMar>
          </w:tcPr>
          <w:p w14:paraId="67D65858" w14:textId="200DD840" w:rsidR="00DA2625" w:rsidRPr="00662E1E" w:rsidRDefault="00772FBF" w:rsidP="00DA2625">
            <w:pPr>
              <w:tabs>
                <w:tab w:val="left" w:pos="6360"/>
              </w:tabs>
              <w:snapToGrid w:val="0"/>
              <w:ind w:right="-34"/>
              <w:rPr>
                <w:bCs/>
                <w:sz w:val="22"/>
                <w:szCs w:val="22"/>
              </w:rPr>
            </w:pPr>
            <w:r w:rsidRPr="00662E1E">
              <w:rPr>
                <w:bCs/>
                <w:sz w:val="22"/>
                <w:szCs w:val="22"/>
              </w:rPr>
              <w:t xml:space="preserve"> </w:t>
            </w:r>
          </w:p>
          <w:p w14:paraId="5F91020D" w14:textId="72C4E24B" w:rsidR="00772FBF" w:rsidRPr="00662E1E" w:rsidRDefault="00772FBF" w:rsidP="003A6F57">
            <w:pPr>
              <w:pStyle w:val="af2"/>
              <w:tabs>
                <w:tab w:val="left" w:pos="6360"/>
              </w:tabs>
              <w:snapToGrid w:val="0"/>
              <w:ind w:left="405" w:right="-34"/>
              <w:rPr>
                <w:bCs/>
                <w:sz w:val="22"/>
                <w:szCs w:val="22"/>
              </w:rPr>
            </w:pPr>
          </w:p>
        </w:tc>
      </w:tr>
      <w:tr w:rsidR="00662E1E" w:rsidRPr="00662E1E" w14:paraId="68BE7332" w14:textId="77777777" w:rsidTr="003A6F57">
        <w:tc>
          <w:tcPr>
            <w:tcW w:w="3442"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3BED5CA2" w14:textId="77777777" w:rsidR="00772FBF" w:rsidRPr="00662E1E" w:rsidRDefault="00772FBF" w:rsidP="003A6F57">
            <w:pPr>
              <w:ind w:left="-108" w:right="-34"/>
              <w:jc w:val="center"/>
              <w:rPr>
                <w:sz w:val="22"/>
                <w:szCs w:val="22"/>
              </w:rPr>
            </w:pPr>
            <w:r w:rsidRPr="00662E1E">
              <w:rPr>
                <w:sz w:val="22"/>
                <w:szCs w:val="22"/>
              </w:rPr>
              <w:t>Марка и гос. номер выделенного Исполнителем т/с</w:t>
            </w:r>
          </w:p>
        </w:tc>
        <w:tc>
          <w:tcPr>
            <w:tcW w:w="5909" w:type="dxa"/>
            <w:gridSpan w:val="3"/>
            <w:tcBorders>
              <w:top w:val="single" w:sz="4" w:space="0" w:color="auto"/>
              <w:left w:val="single" w:sz="4" w:space="0" w:color="auto"/>
              <w:bottom w:val="single" w:sz="4" w:space="0" w:color="auto"/>
              <w:right w:val="single" w:sz="4" w:space="0" w:color="auto"/>
            </w:tcBorders>
            <w:shd w:val="clear" w:color="auto" w:fill="auto"/>
            <w:tcMar>
              <w:left w:w="103" w:type="dxa"/>
            </w:tcMar>
          </w:tcPr>
          <w:p w14:paraId="1C078D25" w14:textId="77777777" w:rsidR="00772FBF" w:rsidRPr="00662E1E" w:rsidRDefault="00772FBF" w:rsidP="003A6F57">
            <w:pPr>
              <w:tabs>
                <w:tab w:val="left" w:pos="6360"/>
              </w:tabs>
              <w:snapToGrid w:val="0"/>
              <w:ind w:right="-34"/>
              <w:jc w:val="center"/>
              <w:rPr>
                <w:sz w:val="22"/>
                <w:szCs w:val="22"/>
              </w:rPr>
            </w:pPr>
          </w:p>
        </w:tc>
      </w:tr>
      <w:tr w:rsidR="00662E1E" w:rsidRPr="00662E1E" w14:paraId="3A7E6E91" w14:textId="77777777" w:rsidTr="003A6F57">
        <w:tc>
          <w:tcPr>
            <w:tcW w:w="3442"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6D562C30" w14:textId="77777777" w:rsidR="00772FBF" w:rsidRPr="00662E1E" w:rsidRDefault="00772FBF" w:rsidP="003A6F57">
            <w:pPr>
              <w:ind w:left="139" w:right="-34"/>
              <w:jc w:val="center"/>
              <w:rPr>
                <w:sz w:val="22"/>
                <w:szCs w:val="22"/>
              </w:rPr>
            </w:pPr>
            <w:r w:rsidRPr="00662E1E">
              <w:rPr>
                <w:sz w:val="22"/>
                <w:szCs w:val="22"/>
              </w:rPr>
              <w:t>ФИО водителя Исполнителя, телефон для связи</w:t>
            </w:r>
          </w:p>
        </w:tc>
        <w:tc>
          <w:tcPr>
            <w:tcW w:w="5909" w:type="dxa"/>
            <w:gridSpan w:val="3"/>
            <w:tcBorders>
              <w:top w:val="single" w:sz="4" w:space="0" w:color="auto"/>
              <w:left w:val="single" w:sz="4" w:space="0" w:color="auto"/>
              <w:bottom w:val="single" w:sz="4" w:space="0" w:color="auto"/>
              <w:right w:val="single" w:sz="4" w:space="0" w:color="auto"/>
            </w:tcBorders>
            <w:shd w:val="clear" w:color="auto" w:fill="auto"/>
            <w:tcMar>
              <w:left w:w="103" w:type="dxa"/>
            </w:tcMar>
          </w:tcPr>
          <w:p w14:paraId="1DEA2447" w14:textId="77777777" w:rsidR="00772FBF" w:rsidRPr="00662E1E" w:rsidRDefault="00772FBF" w:rsidP="003A6F57">
            <w:pPr>
              <w:tabs>
                <w:tab w:val="left" w:pos="6360"/>
              </w:tabs>
              <w:snapToGrid w:val="0"/>
              <w:ind w:right="-34"/>
              <w:jc w:val="center"/>
              <w:rPr>
                <w:sz w:val="22"/>
                <w:szCs w:val="22"/>
              </w:rPr>
            </w:pPr>
          </w:p>
        </w:tc>
      </w:tr>
      <w:tr w:rsidR="00662E1E" w:rsidRPr="00662E1E" w14:paraId="757004DE" w14:textId="77777777" w:rsidTr="003A6F57">
        <w:trPr>
          <w:trHeight w:val="214"/>
        </w:trPr>
        <w:tc>
          <w:tcPr>
            <w:tcW w:w="3442"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1F64820D" w14:textId="77777777" w:rsidR="00772FBF" w:rsidRPr="00662E1E" w:rsidRDefault="00772FBF" w:rsidP="003A6F57">
            <w:pPr>
              <w:ind w:left="-108" w:right="-34"/>
              <w:jc w:val="center"/>
              <w:rPr>
                <w:sz w:val="22"/>
                <w:szCs w:val="22"/>
              </w:rPr>
            </w:pPr>
            <w:r w:rsidRPr="00662E1E">
              <w:rPr>
                <w:sz w:val="22"/>
                <w:szCs w:val="22"/>
              </w:rPr>
              <w:t xml:space="preserve">Водительское удостоверение, серия, номер, дата выдачи </w:t>
            </w:r>
          </w:p>
        </w:tc>
        <w:tc>
          <w:tcPr>
            <w:tcW w:w="5909" w:type="dxa"/>
            <w:gridSpan w:val="3"/>
            <w:tcBorders>
              <w:top w:val="single" w:sz="4" w:space="0" w:color="auto"/>
              <w:left w:val="single" w:sz="4" w:space="0" w:color="auto"/>
              <w:bottom w:val="single" w:sz="4" w:space="0" w:color="auto"/>
              <w:right w:val="single" w:sz="4" w:space="0" w:color="auto"/>
            </w:tcBorders>
            <w:shd w:val="clear" w:color="auto" w:fill="auto"/>
            <w:tcMar>
              <w:left w:w="103" w:type="dxa"/>
            </w:tcMar>
          </w:tcPr>
          <w:p w14:paraId="6DDDEA3C" w14:textId="77777777" w:rsidR="00772FBF" w:rsidRPr="00662E1E" w:rsidRDefault="00772FBF" w:rsidP="003A6F57">
            <w:pPr>
              <w:tabs>
                <w:tab w:val="left" w:pos="6360"/>
              </w:tabs>
              <w:snapToGrid w:val="0"/>
              <w:ind w:right="-34"/>
              <w:jc w:val="center"/>
              <w:rPr>
                <w:sz w:val="22"/>
                <w:szCs w:val="22"/>
              </w:rPr>
            </w:pPr>
          </w:p>
        </w:tc>
      </w:tr>
      <w:tr w:rsidR="00662E1E" w:rsidRPr="00662E1E" w14:paraId="77C078A6" w14:textId="77777777" w:rsidTr="003A6F57">
        <w:trPr>
          <w:trHeight w:val="1505"/>
        </w:trPr>
        <w:tc>
          <w:tcPr>
            <w:tcW w:w="3442"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6577A944" w14:textId="77777777" w:rsidR="00772FBF" w:rsidRPr="00662E1E" w:rsidRDefault="00772FBF" w:rsidP="003A6F57">
            <w:pPr>
              <w:ind w:left="-108" w:right="-34"/>
              <w:jc w:val="center"/>
              <w:rPr>
                <w:b/>
                <w:sz w:val="22"/>
                <w:szCs w:val="22"/>
                <w:u w:val="single"/>
              </w:rPr>
            </w:pPr>
            <w:r w:rsidRPr="00662E1E">
              <w:rPr>
                <w:b/>
                <w:sz w:val="22"/>
                <w:szCs w:val="22"/>
                <w:u w:val="single"/>
              </w:rPr>
              <w:t>Особые условия перевозки</w:t>
            </w:r>
          </w:p>
        </w:tc>
        <w:tc>
          <w:tcPr>
            <w:tcW w:w="5909" w:type="dxa"/>
            <w:gridSpan w:val="3"/>
            <w:tcBorders>
              <w:top w:val="single" w:sz="4" w:space="0" w:color="auto"/>
              <w:left w:val="single" w:sz="4" w:space="0" w:color="auto"/>
              <w:bottom w:val="single" w:sz="4" w:space="0" w:color="auto"/>
              <w:right w:val="single" w:sz="4" w:space="0" w:color="auto"/>
            </w:tcBorders>
            <w:shd w:val="clear" w:color="auto" w:fill="auto"/>
            <w:tcMar>
              <w:left w:w="103" w:type="dxa"/>
            </w:tcMar>
          </w:tcPr>
          <w:p w14:paraId="3AA56FD8" w14:textId="4E2DD023" w:rsidR="00772FBF" w:rsidRPr="00662E1E" w:rsidRDefault="00772FBF" w:rsidP="003A6F57">
            <w:pPr>
              <w:pStyle w:val="22"/>
              <w:tabs>
                <w:tab w:val="left" w:pos="567"/>
              </w:tabs>
              <w:spacing w:before="0" w:after="0" w:line="240" w:lineRule="auto"/>
              <w:ind w:left="113" w:right="125" w:firstLine="0"/>
              <w:rPr>
                <w:rFonts w:eastAsia="Arial"/>
                <w:b/>
                <w:sz w:val="22"/>
                <w:szCs w:val="22"/>
                <w:u w:val="single"/>
              </w:rPr>
            </w:pPr>
          </w:p>
        </w:tc>
      </w:tr>
    </w:tbl>
    <w:p w14:paraId="6AAB8986" w14:textId="43D9545F" w:rsidR="00772FBF" w:rsidRPr="00662E1E" w:rsidRDefault="00772FBF" w:rsidP="00CD1348">
      <w:pPr>
        <w:tabs>
          <w:tab w:val="left" w:pos="6360"/>
        </w:tabs>
        <w:ind w:left="-851" w:right="208"/>
        <w:jc w:val="both"/>
        <w:rPr>
          <w:b/>
          <w:spacing w:val="-10"/>
          <w:sz w:val="22"/>
          <w:szCs w:val="22"/>
        </w:rPr>
      </w:pPr>
      <w:r w:rsidRPr="00662E1E">
        <w:rPr>
          <w:b/>
          <w:spacing w:val="-10"/>
          <w:sz w:val="22"/>
          <w:szCs w:val="22"/>
        </w:rPr>
        <w:br w:type="textWrapping" w:clear="all"/>
      </w:r>
    </w:p>
    <w:p w14:paraId="038687FF" w14:textId="5B1C000D" w:rsidR="00AE06D2" w:rsidRPr="00662E1E" w:rsidRDefault="00AE06D2" w:rsidP="00CD1348">
      <w:pPr>
        <w:tabs>
          <w:tab w:val="left" w:pos="6360"/>
        </w:tabs>
        <w:ind w:left="-851" w:right="208"/>
        <w:jc w:val="both"/>
        <w:rPr>
          <w:b/>
          <w:spacing w:val="-10"/>
          <w:sz w:val="22"/>
          <w:szCs w:val="22"/>
        </w:rPr>
      </w:pPr>
    </w:p>
    <w:p w14:paraId="51C7C234" w14:textId="77777777" w:rsidR="00772FBF" w:rsidRPr="00662E1E" w:rsidRDefault="00772FBF" w:rsidP="00772FBF">
      <w:pPr>
        <w:tabs>
          <w:tab w:val="left" w:pos="6360"/>
        </w:tabs>
        <w:ind w:left="-227" w:right="397"/>
        <w:jc w:val="both"/>
        <w:rPr>
          <w:sz w:val="22"/>
          <w:szCs w:val="22"/>
        </w:rPr>
      </w:pPr>
      <w:r w:rsidRPr="00662E1E">
        <w:rPr>
          <w:b/>
          <w:spacing w:val="-10"/>
          <w:sz w:val="22"/>
          <w:szCs w:val="22"/>
        </w:rPr>
        <w:t>Дополнительные условия:</w:t>
      </w:r>
      <w:r w:rsidRPr="00662E1E">
        <w:rPr>
          <w:b/>
          <w:spacing w:val="-10"/>
          <w:sz w:val="22"/>
          <w:szCs w:val="22"/>
        </w:rPr>
        <w:tab/>
        <w:t xml:space="preserve"> </w:t>
      </w:r>
    </w:p>
    <w:p w14:paraId="77722DA3" w14:textId="24A055C2" w:rsidR="00772FBF" w:rsidRPr="00662E1E" w:rsidRDefault="00772FBF" w:rsidP="00772FBF">
      <w:pPr>
        <w:pStyle w:val="22"/>
        <w:tabs>
          <w:tab w:val="left" w:pos="567"/>
        </w:tabs>
        <w:spacing w:before="0" w:after="0" w:line="240" w:lineRule="auto"/>
        <w:ind w:left="-227" w:right="397" w:firstLine="0"/>
        <w:rPr>
          <w:sz w:val="22"/>
          <w:szCs w:val="22"/>
        </w:rPr>
      </w:pPr>
      <w:r w:rsidRPr="00662E1E">
        <w:rPr>
          <w:sz w:val="22"/>
          <w:szCs w:val="22"/>
        </w:rPr>
        <w:t>1. Перевозка грузов осуществляется в соответствии с положениями заключенного договора. настоящей заявки, ответственность, не указанная в заявке, регулируется положениями ФЗ от</w:t>
      </w:r>
      <w:r w:rsidRPr="00662E1E">
        <w:rPr>
          <w:rFonts w:eastAsia="Arial"/>
          <w:sz w:val="22"/>
          <w:szCs w:val="22"/>
        </w:rPr>
        <w:t xml:space="preserve"> 08.11.2007 </w:t>
      </w:r>
      <w:r w:rsidRPr="00662E1E">
        <w:rPr>
          <w:sz w:val="22"/>
          <w:szCs w:val="22"/>
        </w:rPr>
        <w:t>г</w:t>
      </w:r>
      <w:r w:rsidRPr="00662E1E">
        <w:rPr>
          <w:rFonts w:eastAsia="Arial"/>
          <w:sz w:val="22"/>
          <w:szCs w:val="22"/>
        </w:rPr>
        <w:t>. № 259-</w:t>
      </w:r>
      <w:r w:rsidRPr="00662E1E">
        <w:rPr>
          <w:sz w:val="22"/>
          <w:szCs w:val="22"/>
        </w:rPr>
        <w:t>ФЗ</w:t>
      </w:r>
      <w:r w:rsidRPr="00662E1E">
        <w:rPr>
          <w:rFonts w:eastAsia="Arial"/>
          <w:sz w:val="22"/>
          <w:szCs w:val="22"/>
        </w:rPr>
        <w:t xml:space="preserve"> «</w:t>
      </w:r>
      <w:r w:rsidRPr="00662E1E">
        <w:rPr>
          <w:sz w:val="22"/>
          <w:szCs w:val="22"/>
        </w:rPr>
        <w:t>Устав</w:t>
      </w:r>
      <w:r w:rsidRPr="00662E1E">
        <w:rPr>
          <w:rFonts w:eastAsia="Arial"/>
          <w:sz w:val="22"/>
          <w:szCs w:val="22"/>
        </w:rPr>
        <w:t xml:space="preserve"> </w:t>
      </w:r>
      <w:r w:rsidRPr="00662E1E">
        <w:rPr>
          <w:sz w:val="22"/>
          <w:szCs w:val="22"/>
        </w:rPr>
        <w:t>автомобильного</w:t>
      </w:r>
      <w:r w:rsidRPr="00662E1E">
        <w:rPr>
          <w:rFonts w:eastAsia="Arial"/>
          <w:sz w:val="22"/>
          <w:szCs w:val="22"/>
        </w:rPr>
        <w:t xml:space="preserve"> </w:t>
      </w:r>
      <w:r w:rsidRPr="00662E1E">
        <w:rPr>
          <w:sz w:val="22"/>
          <w:szCs w:val="22"/>
        </w:rPr>
        <w:t>транспорта</w:t>
      </w:r>
      <w:r w:rsidRPr="00662E1E">
        <w:rPr>
          <w:rFonts w:eastAsia="Arial"/>
          <w:sz w:val="22"/>
          <w:szCs w:val="22"/>
        </w:rPr>
        <w:t xml:space="preserve"> </w:t>
      </w:r>
      <w:r w:rsidRPr="00662E1E">
        <w:rPr>
          <w:sz w:val="22"/>
          <w:szCs w:val="22"/>
        </w:rPr>
        <w:t>и</w:t>
      </w:r>
      <w:r w:rsidRPr="00662E1E">
        <w:rPr>
          <w:rFonts w:eastAsia="Arial"/>
          <w:sz w:val="22"/>
          <w:szCs w:val="22"/>
        </w:rPr>
        <w:t xml:space="preserve"> </w:t>
      </w:r>
      <w:r w:rsidRPr="00662E1E">
        <w:rPr>
          <w:sz w:val="22"/>
          <w:szCs w:val="22"/>
        </w:rPr>
        <w:t>городского</w:t>
      </w:r>
      <w:r w:rsidRPr="00662E1E">
        <w:rPr>
          <w:rFonts w:eastAsia="Arial"/>
          <w:sz w:val="22"/>
          <w:szCs w:val="22"/>
        </w:rPr>
        <w:t xml:space="preserve"> </w:t>
      </w:r>
      <w:r w:rsidRPr="00662E1E">
        <w:rPr>
          <w:sz w:val="22"/>
          <w:szCs w:val="22"/>
        </w:rPr>
        <w:t>наземного</w:t>
      </w:r>
      <w:r w:rsidRPr="00662E1E">
        <w:rPr>
          <w:rFonts w:eastAsia="Arial"/>
          <w:sz w:val="22"/>
          <w:szCs w:val="22"/>
        </w:rPr>
        <w:t xml:space="preserve"> </w:t>
      </w:r>
      <w:r w:rsidRPr="00662E1E">
        <w:rPr>
          <w:sz w:val="22"/>
          <w:szCs w:val="22"/>
        </w:rPr>
        <w:t>электрического</w:t>
      </w:r>
      <w:r w:rsidRPr="00662E1E">
        <w:rPr>
          <w:rFonts w:eastAsia="Arial"/>
          <w:sz w:val="22"/>
          <w:szCs w:val="22"/>
        </w:rPr>
        <w:t xml:space="preserve"> </w:t>
      </w:r>
      <w:r w:rsidRPr="00662E1E">
        <w:rPr>
          <w:sz w:val="22"/>
          <w:szCs w:val="22"/>
        </w:rPr>
        <w:t>транспорта</w:t>
      </w:r>
      <w:r w:rsidRPr="00662E1E">
        <w:rPr>
          <w:rFonts w:eastAsia="Arial"/>
          <w:sz w:val="22"/>
          <w:szCs w:val="22"/>
        </w:rPr>
        <w:t xml:space="preserve">», </w:t>
      </w:r>
      <w:r w:rsidR="00D33DA2" w:rsidRPr="00662E1E">
        <w:rPr>
          <w:sz w:val="22"/>
          <w:szCs w:val="22"/>
        </w:rPr>
        <w:t xml:space="preserve">Правила перевозок грузов автомобильным транспортом", утвержденные Постановлением Правительства РФ от 21.12.2020 </w:t>
      </w:r>
      <w:r w:rsidR="00D33DA2" w:rsidRPr="00662E1E">
        <w:rPr>
          <w:sz w:val="22"/>
          <w:szCs w:val="22"/>
        </w:rPr>
        <w:lastRenderedPageBreak/>
        <w:t>№2200</w:t>
      </w:r>
      <w:r w:rsidRPr="00662E1E">
        <w:rPr>
          <w:sz w:val="22"/>
          <w:szCs w:val="22"/>
        </w:rPr>
        <w:t xml:space="preserve">, </w:t>
      </w:r>
      <w:r w:rsidRPr="00662E1E">
        <w:rPr>
          <w:rFonts w:eastAsia="Arial"/>
          <w:sz w:val="22"/>
          <w:szCs w:val="22"/>
        </w:rPr>
        <w:t>гл.40 ГК РФ</w:t>
      </w:r>
      <w:r w:rsidRPr="00662E1E">
        <w:rPr>
          <w:sz w:val="22"/>
          <w:szCs w:val="22"/>
        </w:rPr>
        <w:t>, а также иными нормами действующего законодательства.</w:t>
      </w:r>
    </w:p>
    <w:p w14:paraId="724DC3DE" w14:textId="77777777" w:rsidR="00772FBF" w:rsidRPr="00662E1E" w:rsidRDefault="00772FBF" w:rsidP="00772FBF">
      <w:pPr>
        <w:pStyle w:val="22"/>
        <w:tabs>
          <w:tab w:val="left" w:pos="567"/>
        </w:tabs>
        <w:spacing w:before="0" w:after="0" w:line="240" w:lineRule="auto"/>
        <w:ind w:left="-227" w:right="397" w:firstLine="0"/>
        <w:rPr>
          <w:sz w:val="22"/>
          <w:szCs w:val="22"/>
        </w:rPr>
      </w:pPr>
      <w:r w:rsidRPr="00662E1E">
        <w:rPr>
          <w:sz w:val="22"/>
          <w:szCs w:val="22"/>
        </w:rPr>
        <w:t>2. Исполнитель обязан осуществить перевозку вверенного ему Заказчиком груза в пункт назначения в срок и по маршруту, установленному Заказчиком в Заявке/ТТН. Исполнитель не имеет права удерживать груз.</w:t>
      </w:r>
    </w:p>
    <w:p w14:paraId="2C600D04" w14:textId="77777777" w:rsidR="00772FBF" w:rsidRPr="00662E1E" w:rsidRDefault="00772FBF" w:rsidP="00772FBF">
      <w:pPr>
        <w:pStyle w:val="22"/>
        <w:tabs>
          <w:tab w:val="left" w:pos="567"/>
        </w:tabs>
        <w:spacing w:before="0" w:after="0" w:line="240" w:lineRule="auto"/>
        <w:ind w:left="-227" w:right="397" w:firstLine="0"/>
        <w:rPr>
          <w:sz w:val="22"/>
          <w:szCs w:val="22"/>
        </w:rPr>
      </w:pPr>
      <w:r w:rsidRPr="00662E1E">
        <w:rPr>
          <w:sz w:val="22"/>
          <w:szCs w:val="22"/>
        </w:rPr>
        <w:t>3. Исполнитель обязан подавать под погрузку исправный подвижной состав в состоянии, пригодном для перевозки данного вида груза и отвечающем санитарным требованиям (чистый, сухой, без посторонних запахов, кузов и пол без дыр, наличие целого пломбировочного троса, исправная холодильная установка).</w:t>
      </w:r>
    </w:p>
    <w:p w14:paraId="7BE0258C" w14:textId="77777777" w:rsidR="00772FBF" w:rsidRPr="00662E1E" w:rsidRDefault="00772FBF" w:rsidP="00772FBF">
      <w:pPr>
        <w:pStyle w:val="22"/>
        <w:tabs>
          <w:tab w:val="left" w:pos="567"/>
        </w:tabs>
        <w:spacing w:before="0" w:after="0" w:line="240" w:lineRule="auto"/>
        <w:ind w:left="-227" w:right="397" w:firstLine="0"/>
        <w:rPr>
          <w:sz w:val="22"/>
          <w:szCs w:val="22"/>
        </w:rPr>
      </w:pPr>
      <w:r w:rsidRPr="00662E1E">
        <w:rPr>
          <w:sz w:val="22"/>
          <w:szCs w:val="22"/>
        </w:rPr>
        <w:t xml:space="preserve">4. Водитель контролирует процесс погрузки/разгрузки, распределение груза по осям. Несет ответственность за любой перегруз. </w:t>
      </w:r>
    </w:p>
    <w:p w14:paraId="610D568E" w14:textId="77777777" w:rsidR="00772FBF" w:rsidRPr="00662E1E" w:rsidRDefault="00772FBF" w:rsidP="00772FBF">
      <w:pPr>
        <w:pStyle w:val="22"/>
        <w:tabs>
          <w:tab w:val="left" w:pos="567"/>
        </w:tabs>
        <w:spacing w:before="0" w:after="0" w:line="240" w:lineRule="auto"/>
        <w:ind w:left="-227" w:right="397" w:firstLine="0"/>
        <w:jc w:val="left"/>
        <w:rPr>
          <w:sz w:val="22"/>
          <w:szCs w:val="22"/>
        </w:rPr>
      </w:pPr>
      <w:r w:rsidRPr="00662E1E">
        <w:rPr>
          <w:sz w:val="22"/>
          <w:szCs w:val="22"/>
        </w:rPr>
        <w:t xml:space="preserve">5. Исполнитель несет полную материальную ответственность перед Заказчиком за сохранность принятого для перевозки груза с момента получения груза до момента выдачи его получателю, и возмещает Заказчику в полном объеме понесенные убытки. При этом Исполнитель отвечает за принятый к перевозке груз по количественным и качественным параметрам, указанным в товарно-транспортных документах, за соблюдение температурного режима, указанного в Заявке на перевозку груза. В случае неисполнения или ненадлежащего исполнения Исполнителем обязанностей и требований, установленных законодательством и Заявкой/Договором, повлекших предъявление претензий к Заказчику, Исполнитель несет ответственность перед Заказчиком в размере суммы претензии, предъявленной Заказчику.    </w:t>
      </w:r>
    </w:p>
    <w:p w14:paraId="57BE789A" w14:textId="77777777" w:rsidR="00772FBF" w:rsidRPr="00662E1E" w:rsidRDefault="00772FBF" w:rsidP="00772FBF">
      <w:pPr>
        <w:pStyle w:val="22"/>
        <w:tabs>
          <w:tab w:val="left" w:pos="567"/>
        </w:tabs>
        <w:spacing w:before="0" w:after="0" w:line="240" w:lineRule="auto"/>
        <w:ind w:left="-227" w:right="397" w:firstLine="0"/>
        <w:rPr>
          <w:sz w:val="22"/>
          <w:szCs w:val="22"/>
        </w:rPr>
      </w:pPr>
      <w:r w:rsidRPr="00662E1E">
        <w:rPr>
          <w:sz w:val="22"/>
          <w:szCs w:val="22"/>
        </w:rPr>
        <w:t>6.Заявка, подписанная сторонами и отправленная факсимильной или электронной связью, имеет юридическую силу до обмена оригиналами.</w:t>
      </w:r>
    </w:p>
    <w:p w14:paraId="41257ED1" w14:textId="77777777" w:rsidR="00772FBF" w:rsidRPr="00662E1E" w:rsidRDefault="00772FBF" w:rsidP="00772FBF">
      <w:pPr>
        <w:pStyle w:val="22"/>
        <w:tabs>
          <w:tab w:val="left" w:pos="567"/>
        </w:tabs>
        <w:spacing w:before="0" w:after="0" w:line="240" w:lineRule="auto"/>
        <w:ind w:left="-227" w:right="397" w:firstLine="0"/>
        <w:rPr>
          <w:sz w:val="22"/>
          <w:szCs w:val="22"/>
        </w:rPr>
      </w:pPr>
      <w:r w:rsidRPr="00662E1E">
        <w:rPr>
          <w:sz w:val="22"/>
          <w:szCs w:val="22"/>
        </w:rPr>
        <w:t xml:space="preserve">7.Нормативное время погрузки/выгрузки 24 часа. Сверхнормативный простой под погрузкой или выгрузкой Заказчик оплачивает из расчета 3000 руб. за полные сутки простоя. </w:t>
      </w:r>
    </w:p>
    <w:p w14:paraId="567EEDB8" w14:textId="77777777" w:rsidR="00772FBF" w:rsidRPr="00662E1E" w:rsidRDefault="00772FBF" w:rsidP="00772FBF">
      <w:pPr>
        <w:pStyle w:val="22"/>
        <w:tabs>
          <w:tab w:val="left" w:pos="567"/>
        </w:tabs>
        <w:spacing w:before="0" w:after="0" w:line="240" w:lineRule="auto"/>
        <w:ind w:left="-227" w:right="397" w:firstLine="0"/>
        <w:rPr>
          <w:sz w:val="22"/>
          <w:szCs w:val="22"/>
        </w:rPr>
      </w:pPr>
      <w:r w:rsidRPr="00662E1E">
        <w:rPr>
          <w:sz w:val="22"/>
          <w:szCs w:val="22"/>
        </w:rPr>
        <w:t xml:space="preserve">Простой оплачивается только при наличии в сопроводительных документах (ТТН, ТН, путевой лист) подписей и печатей ответственных лиц грузополучателя/грузоотправителя, при условии своевременного прибытия Исполнителя на место погрузки/выгрузки.  </w:t>
      </w:r>
    </w:p>
    <w:p w14:paraId="5E7284DB" w14:textId="77777777" w:rsidR="00772FBF" w:rsidRPr="00662E1E" w:rsidRDefault="00772FBF" w:rsidP="00772FBF">
      <w:pPr>
        <w:pStyle w:val="22"/>
        <w:tabs>
          <w:tab w:val="left" w:pos="567"/>
        </w:tabs>
        <w:spacing w:before="0" w:after="0" w:line="240" w:lineRule="auto"/>
        <w:ind w:left="-227" w:right="397" w:firstLine="0"/>
        <w:rPr>
          <w:sz w:val="22"/>
          <w:szCs w:val="22"/>
        </w:rPr>
      </w:pPr>
      <w:r w:rsidRPr="00662E1E">
        <w:rPr>
          <w:sz w:val="22"/>
          <w:szCs w:val="22"/>
        </w:rPr>
        <w:t xml:space="preserve">8. За несвоевременную подачу транспортного средства или доставку грузов Исполнитель выплачивает Заказчику </w:t>
      </w:r>
    </w:p>
    <w:p w14:paraId="6A5FBDAB" w14:textId="77777777" w:rsidR="00772FBF" w:rsidRPr="00662E1E" w:rsidRDefault="00772FBF" w:rsidP="00772FBF">
      <w:pPr>
        <w:pStyle w:val="22"/>
        <w:tabs>
          <w:tab w:val="left" w:pos="567"/>
        </w:tabs>
        <w:spacing w:before="0" w:after="0" w:line="240" w:lineRule="auto"/>
        <w:ind w:left="-227" w:right="397" w:firstLine="0"/>
        <w:rPr>
          <w:sz w:val="24"/>
          <w:szCs w:val="24"/>
        </w:rPr>
      </w:pPr>
      <w:r w:rsidRPr="00662E1E">
        <w:rPr>
          <w:sz w:val="22"/>
          <w:szCs w:val="22"/>
        </w:rPr>
        <w:t>1)</w:t>
      </w:r>
      <w:r w:rsidRPr="00662E1E">
        <w:t xml:space="preserve">   </w:t>
      </w:r>
      <w:r w:rsidRPr="00662E1E">
        <w:rPr>
          <w:sz w:val="24"/>
          <w:szCs w:val="24"/>
        </w:rPr>
        <w:t>все штрафы, выставленные Заказчику грузополучателем.</w:t>
      </w:r>
    </w:p>
    <w:p w14:paraId="75FC297A" w14:textId="77777777" w:rsidR="00772FBF" w:rsidRPr="00662E1E" w:rsidRDefault="00772FBF" w:rsidP="00772FBF">
      <w:pPr>
        <w:pStyle w:val="22"/>
        <w:tabs>
          <w:tab w:val="left" w:pos="567"/>
        </w:tabs>
        <w:spacing w:before="0" w:after="0" w:line="240" w:lineRule="auto"/>
        <w:ind w:left="-227" w:right="397" w:firstLine="0"/>
        <w:rPr>
          <w:sz w:val="24"/>
          <w:szCs w:val="24"/>
        </w:rPr>
      </w:pPr>
      <w:r w:rsidRPr="00662E1E">
        <w:rPr>
          <w:sz w:val="24"/>
          <w:szCs w:val="24"/>
        </w:rPr>
        <w:t xml:space="preserve">2) каждый час просрочки подачи транспорта и/или доставки груза в размере </w:t>
      </w:r>
      <w:r w:rsidRPr="00662E1E">
        <w:rPr>
          <w:rFonts w:eastAsia="Arial"/>
          <w:sz w:val="24"/>
          <w:szCs w:val="24"/>
        </w:rPr>
        <w:t xml:space="preserve">5% стоимости услуг по перевозке грузов, согласованной в отношении соответствующей партии груза.      </w:t>
      </w:r>
    </w:p>
    <w:p w14:paraId="65D01DC9" w14:textId="77777777" w:rsidR="00772FBF" w:rsidRPr="00662E1E" w:rsidRDefault="00772FBF" w:rsidP="00772FBF">
      <w:pPr>
        <w:pStyle w:val="22"/>
        <w:tabs>
          <w:tab w:val="left" w:pos="567"/>
        </w:tabs>
        <w:spacing w:before="0" w:after="0" w:line="240" w:lineRule="auto"/>
        <w:ind w:left="-227" w:right="397" w:firstLine="0"/>
        <w:rPr>
          <w:sz w:val="24"/>
          <w:szCs w:val="24"/>
        </w:rPr>
      </w:pPr>
      <w:r w:rsidRPr="00662E1E">
        <w:rPr>
          <w:sz w:val="24"/>
          <w:szCs w:val="24"/>
        </w:rPr>
        <w:t>Опоздание на загрузку более чем на 2 часа считается срывом загрузки, штраф – 20% от фрахта.</w:t>
      </w:r>
    </w:p>
    <w:p w14:paraId="7C139A95" w14:textId="77777777" w:rsidR="00772FBF" w:rsidRPr="00662E1E" w:rsidRDefault="00772FBF" w:rsidP="00772FBF">
      <w:pPr>
        <w:pStyle w:val="22"/>
        <w:tabs>
          <w:tab w:val="left" w:pos="567"/>
        </w:tabs>
        <w:spacing w:before="0" w:after="0" w:line="240" w:lineRule="auto"/>
        <w:ind w:left="-227" w:right="397" w:firstLine="0"/>
        <w:rPr>
          <w:bCs/>
          <w:sz w:val="22"/>
          <w:szCs w:val="22"/>
        </w:rPr>
      </w:pPr>
      <w:r w:rsidRPr="00662E1E">
        <w:rPr>
          <w:sz w:val="22"/>
          <w:szCs w:val="22"/>
        </w:rPr>
        <w:t>9.</w:t>
      </w:r>
      <w:r w:rsidRPr="00662E1E">
        <w:rPr>
          <w:bCs/>
          <w:sz w:val="22"/>
          <w:szCs w:val="22"/>
        </w:rPr>
        <w:t xml:space="preserve">За отказ </w:t>
      </w:r>
      <w:r w:rsidRPr="00662E1E">
        <w:rPr>
          <w:sz w:val="22"/>
          <w:szCs w:val="22"/>
        </w:rPr>
        <w:t>Исполнителя</w:t>
      </w:r>
      <w:r w:rsidRPr="00662E1E">
        <w:rPr>
          <w:bCs/>
          <w:sz w:val="22"/>
          <w:szCs w:val="22"/>
        </w:rPr>
        <w:t xml:space="preserve"> от перевозки, и/или срыв погрузки, равно как подача неисправного ТС, Заказчик вправе удержать с последнего 20% от общей стоимости перевозки, указанной в соответствующей заявке.</w:t>
      </w:r>
    </w:p>
    <w:p w14:paraId="171E3BEB" w14:textId="77777777" w:rsidR="00772FBF" w:rsidRPr="00662E1E" w:rsidRDefault="00772FBF" w:rsidP="00772FBF">
      <w:pPr>
        <w:pStyle w:val="22"/>
        <w:tabs>
          <w:tab w:val="left" w:pos="567"/>
        </w:tabs>
        <w:spacing w:before="0" w:after="0" w:line="240" w:lineRule="auto"/>
        <w:ind w:left="-227" w:right="397" w:firstLine="0"/>
        <w:rPr>
          <w:sz w:val="22"/>
          <w:szCs w:val="22"/>
        </w:rPr>
      </w:pPr>
      <w:r w:rsidRPr="00662E1E">
        <w:rPr>
          <w:sz w:val="22"/>
          <w:szCs w:val="22"/>
        </w:rPr>
        <w:t>10. За не предоставление оригиналов документов в срок – штраф 3000 руб.</w:t>
      </w:r>
    </w:p>
    <w:p w14:paraId="7DED6E86" w14:textId="77777777" w:rsidR="00772FBF" w:rsidRPr="00662E1E" w:rsidRDefault="00772FBF" w:rsidP="00772FBF">
      <w:pPr>
        <w:pStyle w:val="22"/>
        <w:tabs>
          <w:tab w:val="left" w:pos="567"/>
        </w:tabs>
        <w:spacing w:before="0" w:after="0" w:line="240" w:lineRule="auto"/>
        <w:ind w:left="-227" w:right="397" w:firstLine="0"/>
        <w:rPr>
          <w:sz w:val="22"/>
          <w:szCs w:val="22"/>
        </w:rPr>
      </w:pPr>
      <w:r w:rsidRPr="00662E1E">
        <w:rPr>
          <w:sz w:val="22"/>
          <w:szCs w:val="22"/>
        </w:rPr>
        <w:t xml:space="preserve">11.Телефоны контактных лиц всегда должны быть на связи. </w:t>
      </w:r>
    </w:p>
    <w:p w14:paraId="18B607D0" w14:textId="77777777" w:rsidR="00772FBF" w:rsidRPr="00662E1E" w:rsidRDefault="00772FBF" w:rsidP="00772FBF">
      <w:pPr>
        <w:pStyle w:val="22"/>
        <w:tabs>
          <w:tab w:val="left" w:pos="567"/>
        </w:tabs>
        <w:spacing w:before="0" w:after="0" w:line="240" w:lineRule="auto"/>
        <w:ind w:left="-227" w:right="397" w:firstLine="0"/>
        <w:rPr>
          <w:sz w:val="22"/>
          <w:szCs w:val="22"/>
        </w:rPr>
      </w:pPr>
      <w:r w:rsidRPr="00662E1E">
        <w:rPr>
          <w:b/>
          <w:sz w:val="22"/>
          <w:szCs w:val="22"/>
          <w:u w:val="single"/>
        </w:rPr>
        <w:t>По прибытии на загрузку/выгрузку непосредственно Водитель ОБЯЗАН позвонить контактному лицу Заказчика</w:t>
      </w:r>
      <w:r w:rsidRPr="00662E1E">
        <w:rPr>
          <w:sz w:val="22"/>
          <w:szCs w:val="22"/>
        </w:rPr>
        <w:t xml:space="preserve">. </w:t>
      </w:r>
    </w:p>
    <w:p w14:paraId="5D87EEBD" w14:textId="77777777" w:rsidR="000F651F" w:rsidRPr="00662E1E" w:rsidRDefault="00772FBF" w:rsidP="000F651F">
      <w:pPr>
        <w:pStyle w:val="22"/>
        <w:tabs>
          <w:tab w:val="left" w:pos="567"/>
        </w:tabs>
        <w:spacing w:before="0" w:after="0" w:line="240" w:lineRule="auto"/>
        <w:ind w:left="-227" w:right="397" w:firstLine="0"/>
        <w:rPr>
          <w:sz w:val="22"/>
          <w:szCs w:val="22"/>
        </w:rPr>
      </w:pPr>
      <w:r w:rsidRPr="00662E1E">
        <w:rPr>
          <w:sz w:val="22"/>
          <w:szCs w:val="22"/>
        </w:rPr>
        <w:t>Водитель Исполнителя должен быть всегда на связи, в случае невыхода на связь в течение часа – штраф 5000 рублей.</w:t>
      </w:r>
    </w:p>
    <w:p w14:paraId="6FD5FD7B" w14:textId="253AD847" w:rsidR="00772FBF" w:rsidRPr="00662E1E" w:rsidRDefault="00772FBF" w:rsidP="000F651F">
      <w:pPr>
        <w:pStyle w:val="22"/>
        <w:tabs>
          <w:tab w:val="left" w:pos="567"/>
        </w:tabs>
        <w:spacing w:before="0" w:after="0" w:line="240" w:lineRule="auto"/>
        <w:ind w:left="-227" w:right="397" w:firstLine="0"/>
        <w:rPr>
          <w:sz w:val="22"/>
          <w:szCs w:val="22"/>
        </w:rPr>
      </w:pPr>
      <w:r w:rsidRPr="00662E1E">
        <w:rPr>
          <w:sz w:val="22"/>
          <w:szCs w:val="22"/>
        </w:rPr>
        <w:t>С условиями перевозки ознакомлены и согласны:</w:t>
      </w:r>
      <w:r w:rsidRPr="00662E1E">
        <w:rPr>
          <w:sz w:val="22"/>
          <w:szCs w:val="22"/>
        </w:rPr>
        <w:tab/>
      </w:r>
    </w:p>
    <w:p w14:paraId="7F6A417B" w14:textId="77777777" w:rsidR="00772FBF" w:rsidRPr="00662E1E" w:rsidRDefault="00772FBF" w:rsidP="00772FBF">
      <w:pPr>
        <w:pStyle w:val="22"/>
        <w:tabs>
          <w:tab w:val="left" w:pos="567"/>
        </w:tabs>
        <w:spacing w:before="0" w:after="0" w:line="240" w:lineRule="auto"/>
        <w:ind w:left="-851" w:firstLine="0"/>
        <w:rPr>
          <w:sz w:val="22"/>
          <w:szCs w:val="22"/>
        </w:rPr>
      </w:pPr>
    </w:p>
    <w:tbl>
      <w:tblPr>
        <w:tblStyle w:val="af6"/>
        <w:tblW w:w="15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2"/>
        <w:gridCol w:w="5526"/>
      </w:tblGrid>
      <w:tr w:rsidR="00662E1E" w:rsidRPr="00662E1E" w14:paraId="4D77F2B4" w14:textId="77777777" w:rsidTr="003A6F57">
        <w:trPr>
          <w:gridAfter w:val="1"/>
          <w:wAfter w:w="5526" w:type="dxa"/>
        </w:trPr>
        <w:tc>
          <w:tcPr>
            <w:tcW w:w="4962" w:type="dxa"/>
          </w:tcPr>
          <w:p w14:paraId="7A87A1B8" w14:textId="5B09FF24" w:rsidR="00772FBF" w:rsidRPr="00662E1E" w:rsidRDefault="00772FBF" w:rsidP="003A6F57">
            <w:pPr>
              <w:tabs>
                <w:tab w:val="left" w:pos="1390"/>
              </w:tabs>
              <w:ind w:left="34" w:right="-15"/>
            </w:pPr>
            <w:r w:rsidRPr="00662E1E">
              <w:t>Заказчик</w:t>
            </w:r>
            <w:r w:rsidR="000F651F" w:rsidRPr="00662E1E">
              <w:t>:</w:t>
            </w:r>
          </w:p>
          <w:p w14:paraId="22DD6D88" w14:textId="77777777" w:rsidR="00DA2625" w:rsidRPr="00662E1E" w:rsidRDefault="00DA2625" w:rsidP="00A040F4">
            <w:pPr>
              <w:pStyle w:val="afe"/>
              <w:shd w:val="clear" w:color="auto" w:fill="FFFFFF"/>
              <w:spacing w:before="0" w:beforeAutospacing="0" w:after="240" w:afterAutospacing="0"/>
              <w:rPr>
                <w:sz w:val="20"/>
                <w:szCs w:val="20"/>
              </w:rPr>
            </w:pPr>
          </w:p>
          <w:p w14:paraId="0CA69B75" w14:textId="77777777" w:rsidR="00DA2625" w:rsidRPr="00662E1E" w:rsidRDefault="00DA2625" w:rsidP="00A040F4">
            <w:pPr>
              <w:pStyle w:val="afe"/>
              <w:shd w:val="clear" w:color="auto" w:fill="FFFFFF"/>
              <w:spacing w:before="0" w:beforeAutospacing="0" w:after="240" w:afterAutospacing="0"/>
              <w:rPr>
                <w:sz w:val="20"/>
                <w:szCs w:val="20"/>
              </w:rPr>
            </w:pPr>
          </w:p>
          <w:p w14:paraId="4CA28D77" w14:textId="23BFB59A" w:rsidR="000F651F" w:rsidRPr="00662E1E" w:rsidRDefault="00772FBF" w:rsidP="00A040F4">
            <w:pPr>
              <w:pStyle w:val="afe"/>
              <w:shd w:val="clear" w:color="auto" w:fill="FFFFFF"/>
              <w:spacing w:before="0" w:beforeAutospacing="0" w:after="240" w:afterAutospacing="0"/>
              <w:rPr>
                <w:sz w:val="20"/>
                <w:szCs w:val="20"/>
              </w:rPr>
            </w:pPr>
            <w:r w:rsidRPr="00662E1E">
              <w:rPr>
                <w:sz w:val="20"/>
                <w:szCs w:val="20"/>
              </w:rPr>
              <w:br/>
            </w:r>
          </w:p>
          <w:p w14:paraId="65D7C35F" w14:textId="688B8CB9" w:rsidR="00772FBF" w:rsidRPr="00662E1E" w:rsidRDefault="00772FBF" w:rsidP="003A6F57">
            <w:pPr>
              <w:pStyle w:val="afe"/>
              <w:shd w:val="clear" w:color="auto" w:fill="FFFFFF"/>
              <w:rPr>
                <w:sz w:val="20"/>
                <w:szCs w:val="20"/>
              </w:rPr>
            </w:pPr>
            <w:r w:rsidRPr="00662E1E">
              <w:rPr>
                <w:sz w:val="20"/>
                <w:szCs w:val="20"/>
              </w:rPr>
              <w:t>Генеральный директор</w:t>
            </w:r>
          </w:p>
          <w:p w14:paraId="4B48E272" w14:textId="1C4AD7DB" w:rsidR="00772FBF" w:rsidRPr="00662E1E" w:rsidRDefault="00772FBF" w:rsidP="00772FBF">
            <w:pPr>
              <w:pStyle w:val="afe"/>
              <w:shd w:val="clear" w:color="auto" w:fill="FFFFFF"/>
              <w:rPr>
                <w:sz w:val="20"/>
                <w:szCs w:val="20"/>
              </w:rPr>
            </w:pPr>
            <w:r w:rsidRPr="00662E1E">
              <w:rPr>
                <w:sz w:val="20"/>
                <w:szCs w:val="20"/>
              </w:rPr>
              <w:br/>
              <w:t xml:space="preserve">_________________/ </w:t>
            </w:r>
            <w:r w:rsidR="00A040F4" w:rsidRPr="00662E1E">
              <w:rPr>
                <w:sz w:val="20"/>
                <w:szCs w:val="20"/>
              </w:rPr>
              <w:t xml:space="preserve">Зевакин </w:t>
            </w:r>
            <w:proofErr w:type="gramStart"/>
            <w:r w:rsidR="00A040F4" w:rsidRPr="00662E1E">
              <w:rPr>
                <w:sz w:val="20"/>
                <w:szCs w:val="20"/>
              </w:rPr>
              <w:t>Е.В.</w:t>
            </w:r>
            <w:r w:rsidRPr="00662E1E">
              <w:rPr>
                <w:sz w:val="20"/>
                <w:szCs w:val="20"/>
              </w:rPr>
              <w:t>./</w:t>
            </w:r>
            <w:proofErr w:type="gramEnd"/>
            <w:r w:rsidRPr="00662E1E">
              <w:rPr>
                <w:sz w:val="20"/>
                <w:szCs w:val="20"/>
              </w:rPr>
              <w:t>   </w:t>
            </w:r>
            <w:r w:rsidRPr="00662E1E">
              <w:rPr>
                <w:sz w:val="20"/>
                <w:szCs w:val="20"/>
              </w:rPr>
              <w:br/>
              <w:t>                      М.П.                                </w:t>
            </w:r>
          </w:p>
        </w:tc>
        <w:tc>
          <w:tcPr>
            <w:tcW w:w="4962" w:type="dxa"/>
          </w:tcPr>
          <w:p w14:paraId="4623FD6A" w14:textId="2A0E8424" w:rsidR="00772FBF" w:rsidRPr="00662E1E" w:rsidRDefault="00772FBF" w:rsidP="003A6F57">
            <w:pPr>
              <w:snapToGrid w:val="0"/>
              <w:contextualSpacing/>
              <w:mirrorIndents/>
              <w:jc w:val="both"/>
              <w:outlineLvl w:val="0"/>
            </w:pPr>
            <w:r w:rsidRPr="00662E1E">
              <w:t>И</w:t>
            </w:r>
            <w:r w:rsidR="000F651F" w:rsidRPr="00662E1E">
              <w:t>сполнитель:</w:t>
            </w:r>
          </w:p>
          <w:p w14:paraId="00A18053" w14:textId="16F2142B" w:rsidR="000F651F" w:rsidRPr="00662E1E" w:rsidRDefault="000F651F" w:rsidP="003A6F57">
            <w:pPr>
              <w:snapToGrid w:val="0"/>
              <w:contextualSpacing/>
              <w:mirrorIndents/>
              <w:jc w:val="both"/>
              <w:outlineLvl w:val="0"/>
            </w:pPr>
          </w:p>
          <w:p w14:paraId="5FFC6B1E" w14:textId="71A65242" w:rsidR="00582C54" w:rsidRPr="00662E1E" w:rsidRDefault="00582C54" w:rsidP="003A6F57">
            <w:pPr>
              <w:snapToGrid w:val="0"/>
              <w:contextualSpacing/>
              <w:mirrorIndents/>
              <w:jc w:val="both"/>
              <w:outlineLvl w:val="0"/>
            </w:pPr>
          </w:p>
          <w:p w14:paraId="14AEB18E" w14:textId="0CDE4691" w:rsidR="00582C54" w:rsidRPr="00662E1E" w:rsidRDefault="00582C54" w:rsidP="003A6F57">
            <w:pPr>
              <w:snapToGrid w:val="0"/>
              <w:contextualSpacing/>
              <w:mirrorIndents/>
              <w:jc w:val="both"/>
              <w:outlineLvl w:val="0"/>
            </w:pPr>
          </w:p>
          <w:p w14:paraId="4645E212" w14:textId="01FEABA1" w:rsidR="00582C54" w:rsidRPr="00662E1E" w:rsidRDefault="00582C54" w:rsidP="003A6F57">
            <w:pPr>
              <w:snapToGrid w:val="0"/>
              <w:contextualSpacing/>
              <w:mirrorIndents/>
              <w:jc w:val="both"/>
              <w:outlineLvl w:val="0"/>
            </w:pPr>
          </w:p>
          <w:p w14:paraId="220ADFDC" w14:textId="163AC063" w:rsidR="00582C54" w:rsidRPr="00662E1E" w:rsidRDefault="00582C54" w:rsidP="003A6F57">
            <w:pPr>
              <w:snapToGrid w:val="0"/>
              <w:contextualSpacing/>
              <w:mirrorIndents/>
              <w:jc w:val="both"/>
              <w:outlineLvl w:val="0"/>
            </w:pPr>
          </w:p>
          <w:p w14:paraId="66F348B0" w14:textId="1E388705" w:rsidR="00582C54" w:rsidRPr="00662E1E" w:rsidRDefault="00582C54" w:rsidP="003A6F57">
            <w:pPr>
              <w:snapToGrid w:val="0"/>
              <w:contextualSpacing/>
              <w:mirrorIndents/>
              <w:jc w:val="both"/>
              <w:outlineLvl w:val="0"/>
            </w:pPr>
          </w:p>
          <w:p w14:paraId="407D19A5" w14:textId="77777777" w:rsidR="00772FBF" w:rsidRPr="00662E1E" w:rsidRDefault="00772FBF" w:rsidP="003A6F57"/>
          <w:p w14:paraId="1A4D997F" w14:textId="77777777" w:rsidR="00772FBF" w:rsidRPr="00662E1E" w:rsidRDefault="00772FBF" w:rsidP="003A6F57">
            <w:pPr>
              <w:contextualSpacing/>
              <w:mirrorIndents/>
              <w:jc w:val="both"/>
              <w:outlineLvl w:val="0"/>
            </w:pPr>
            <w:r w:rsidRPr="00662E1E">
              <w:t>Генеральный директор</w:t>
            </w:r>
          </w:p>
          <w:p w14:paraId="2E066CB6" w14:textId="77777777" w:rsidR="00772FBF" w:rsidRPr="00662E1E" w:rsidRDefault="00772FBF" w:rsidP="003A6F57">
            <w:pPr>
              <w:contextualSpacing/>
              <w:mirrorIndents/>
              <w:jc w:val="both"/>
              <w:outlineLvl w:val="0"/>
            </w:pPr>
          </w:p>
          <w:p w14:paraId="2319B0B8" w14:textId="77777777" w:rsidR="00772FBF" w:rsidRPr="00662E1E" w:rsidRDefault="00772FBF" w:rsidP="003A6F57">
            <w:pPr>
              <w:contextualSpacing/>
              <w:mirrorIndents/>
              <w:jc w:val="both"/>
              <w:outlineLvl w:val="0"/>
            </w:pPr>
          </w:p>
          <w:p w14:paraId="47855836" w14:textId="0D04B0A4" w:rsidR="00772FBF" w:rsidRPr="00662E1E" w:rsidRDefault="00772FBF" w:rsidP="003A6F57">
            <w:pPr>
              <w:contextualSpacing/>
              <w:mirrorIndents/>
              <w:jc w:val="both"/>
              <w:outlineLvl w:val="0"/>
            </w:pPr>
            <w:r w:rsidRPr="00662E1E">
              <w:t>_________________/</w:t>
            </w:r>
            <w:r w:rsidR="000F651F" w:rsidRPr="00662E1E">
              <w:t xml:space="preserve"> </w:t>
            </w:r>
            <w:r w:rsidR="00582C54" w:rsidRPr="00662E1E">
              <w:t xml:space="preserve">                  /</w:t>
            </w:r>
          </w:p>
          <w:p w14:paraId="6195DE24" w14:textId="77777777" w:rsidR="00772FBF" w:rsidRPr="00662E1E" w:rsidRDefault="00772FBF" w:rsidP="003A6F57">
            <w:r w:rsidRPr="00662E1E">
              <w:t xml:space="preserve">                                 М.П.</w:t>
            </w:r>
          </w:p>
        </w:tc>
      </w:tr>
      <w:tr w:rsidR="00772FBF" w:rsidRPr="00662E1E" w14:paraId="14E6F181" w14:textId="77777777" w:rsidTr="003A6F57">
        <w:tc>
          <w:tcPr>
            <w:tcW w:w="4962" w:type="dxa"/>
          </w:tcPr>
          <w:p w14:paraId="0DA6C540" w14:textId="77777777" w:rsidR="00772FBF" w:rsidRPr="00662E1E" w:rsidRDefault="00772FBF" w:rsidP="003A6F57">
            <w:pPr>
              <w:tabs>
                <w:tab w:val="left" w:pos="9639"/>
              </w:tabs>
              <w:rPr>
                <w:b/>
              </w:rPr>
            </w:pPr>
          </w:p>
        </w:tc>
        <w:tc>
          <w:tcPr>
            <w:tcW w:w="5244" w:type="dxa"/>
            <w:gridSpan w:val="2"/>
          </w:tcPr>
          <w:p w14:paraId="51E9E444" w14:textId="77777777" w:rsidR="00772FBF" w:rsidRPr="00662E1E" w:rsidRDefault="00772FBF" w:rsidP="003A6F57">
            <w:pPr>
              <w:pStyle w:val="LO-Normal"/>
              <w:tabs>
                <w:tab w:val="left" w:pos="4570"/>
              </w:tabs>
              <w:rPr>
                <w:b/>
                <w:color w:val="auto"/>
              </w:rPr>
            </w:pPr>
          </w:p>
        </w:tc>
      </w:tr>
    </w:tbl>
    <w:p w14:paraId="59ACCDD4" w14:textId="77777777" w:rsidR="00A040F4" w:rsidRPr="00662E1E" w:rsidRDefault="00A040F4" w:rsidP="00A040F4"/>
    <w:sectPr w:rsidR="00A040F4" w:rsidRPr="00662E1E" w:rsidSect="00561F4B">
      <w:footerReference w:type="default" r:id="rId8"/>
      <w:pgSz w:w="11906" w:h="16838"/>
      <w:pgMar w:top="284" w:right="567" w:bottom="567" w:left="993" w:header="426" w:footer="2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F1A999" w14:textId="77777777" w:rsidR="00F81044" w:rsidRDefault="00F81044" w:rsidP="00437DCC">
      <w:r>
        <w:separator/>
      </w:r>
    </w:p>
  </w:endnote>
  <w:endnote w:type="continuationSeparator" w:id="0">
    <w:p w14:paraId="0DD19038" w14:textId="77777777" w:rsidR="00F81044" w:rsidRDefault="00F81044" w:rsidP="00437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fficinaSansC">
    <w:altName w:val="Times New Roman"/>
    <w:charset w:val="CC"/>
    <w:family w:val="roman"/>
    <w:pitch w:val="variable"/>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89367" w14:textId="77777777" w:rsidR="00AE65BC" w:rsidRDefault="00AE65BC">
    <w:pPr>
      <w:pStyle w:val="ab"/>
    </w:pPr>
    <w:r>
      <w:t>Заказчик____________                                                                                                    Исполнитель_____________</w:t>
    </w:r>
  </w:p>
  <w:p w14:paraId="5FFBC430" w14:textId="77777777" w:rsidR="00AE65BC" w:rsidRDefault="00AE65BC">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CB880D" w14:textId="77777777" w:rsidR="00F81044" w:rsidRDefault="00F81044" w:rsidP="00437DCC">
      <w:r>
        <w:separator/>
      </w:r>
    </w:p>
  </w:footnote>
  <w:footnote w:type="continuationSeparator" w:id="0">
    <w:p w14:paraId="72BE83FA" w14:textId="77777777" w:rsidR="00F81044" w:rsidRDefault="00F81044" w:rsidP="00437D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2010"/>
        </w:tabs>
        <w:ind w:left="2010" w:hanging="360"/>
      </w:pPr>
      <w:rPr>
        <w:rFonts w:ascii="Symbol" w:hAnsi="Symbol" w:cs="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r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 w15:restartNumberingAfterBreak="0">
    <w:nsid w:val="00000005"/>
    <w:multiLevelType w:val="multilevel"/>
    <w:tmpl w:val="00000005"/>
    <w:name w:val="WW8Num5"/>
    <w:lvl w:ilvl="0">
      <w:start w:val="1"/>
      <w:numFmt w:val="decimal"/>
      <w:lvlText w:val="1.%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 w15:restartNumberingAfterBreak="0">
    <w:nsid w:val="00000006"/>
    <w:multiLevelType w:val="multilevel"/>
    <w:tmpl w:val="00000006"/>
    <w:name w:val="WW8Num6"/>
    <w:lvl w:ilvl="0">
      <w:start w:val="1"/>
      <w:numFmt w:val="decimal"/>
      <w:lvlText w:val="2.%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6" w15:restartNumberingAfterBreak="0">
    <w:nsid w:val="00000007"/>
    <w:multiLevelType w:val="multilevel"/>
    <w:tmpl w:val="00000007"/>
    <w:name w:val="WW8Num7"/>
    <w:lvl w:ilvl="0">
      <w:start w:val="1"/>
      <w:numFmt w:val="decimal"/>
      <w:lvlText w:val="3.%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7" w15:restartNumberingAfterBreak="0">
    <w:nsid w:val="00000008"/>
    <w:multiLevelType w:val="multilevel"/>
    <w:tmpl w:val="00000008"/>
    <w:name w:val="WW8Num8"/>
    <w:lvl w:ilvl="0">
      <w:start w:val="6"/>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 w15:restartNumberingAfterBreak="0">
    <w:nsid w:val="00000009"/>
    <w:multiLevelType w:val="multilevel"/>
    <w:tmpl w:val="00000009"/>
    <w:name w:val="WW8Num9"/>
    <w:lvl w:ilvl="0">
      <w:start w:val="1"/>
      <w:numFmt w:val="decimal"/>
      <w:lvlText w:val="8.%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9" w15:restartNumberingAfterBreak="0">
    <w:nsid w:val="0000000A"/>
    <w:multiLevelType w:val="multilevel"/>
    <w:tmpl w:val="0000000A"/>
    <w:name w:val="WW8Num10"/>
    <w:lvl w:ilvl="0">
      <w:start w:val="1"/>
      <w:numFmt w:val="decimal"/>
      <w:lvlText w:val="9.%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0" w15:restartNumberingAfterBreak="0">
    <w:nsid w:val="04990B01"/>
    <w:multiLevelType w:val="multilevel"/>
    <w:tmpl w:val="B4CEE2F0"/>
    <w:lvl w:ilvl="0">
      <w:start w:val="5"/>
      <w:numFmt w:val="decimal"/>
      <w:lvlText w:val="%1."/>
      <w:lvlJc w:val="left"/>
      <w:pPr>
        <w:ind w:left="360" w:hanging="360"/>
      </w:pPr>
      <w:rPr>
        <w:rFonts w:hint="default"/>
      </w:rPr>
    </w:lvl>
    <w:lvl w:ilvl="1">
      <w:start w:val="4"/>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1" w15:restartNumberingAfterBreak="0">
    <w:nsid w:val="107C051B"/>
    <w:multiLevelType w:val="multilevel"/>
    <w:tmpl w:val="0D4460CA"/>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2" w15:restartNumberingAfterBreak="0">
    <w:nsid w:val="1F1B0B70"/>
    <w:multiLevelType w:val="multilevel"/>
    <w:tmpl w:val="383A5582"/>
    <w:lvl w:ilvl="0">
      <w:start w:val="6"/>
      <w:numFmt w:val="decimal"/>
      <w:lvlText w:val="%1."/>
      <w:lvlJc w:val="left"/>
      <w:pPr>
        <w:ind w:left="0" w:firstLine="0"/>
      </w:pPr>
      <w:rPr>
        <w:rFonts w:ascii="Arial" w:eastAsia="Arial" w:hAnsi="Arial" w:cs="Arial"/>
        <w:b/>
        <w:bCs/>
        <w:i w:val="0"/>
        <w:iCs w:val="0"/>
        <w:smallCaps w:val="0"/>
        <w:strike w:val="0"/>
        <w:dstrike w:val="0"/>
        <w:color w:val="000000"/>
        <w:spacing w:val="0"/>
        <w:w w:val="100"/>
        <w:position w:val="0"/>
        <w:sz w:val="20"/>
        <w:szCs w:val="20"/>
        <w:u w:val="none"/>
        <w:effect w:val="none"/>
        <w:lang w:val="ru-RU" w:eastAsia="ru-RU" w:bidi="ru-RU"/>
      </w:rPr>
    </w:lvl>
    <w:lvl w:ilvl="1">
      <w:start w:val="1"/>
      <w:numFmt w:val="decimal"/>
      <w:lvlText w:val="%1.%2."/>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0"/>
        <w:szCs w:val="20"/>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44FF2130"/>
    <w:multiLevelType w:val="multilevel"/>
    <w:tmpl w:val="F5E04E8A"/>
    <w:lvl w:ilvl="0">
      <w:start w:val="4"/>
      <w:numFmt w:val="decimal"/>
      <w:lvlText w:val="%1."/>
      <w:lvlJc w:val="left"/>
      <w:pPr>
        <w:ind w:left="720" w:hanging="360"/>
      </w:pPr>
      <w:rPr>
        <w:rFonts w:hint="default"/>
      </w:rPr>
    </w:lvl>
    <w:lvl w:ilvl="1">
      <w:start w:val="4"/>
      <w:numFmt w:val="decimal"/>
      <w:isLgl/>
      <w:lvlText w:val="%1.%2."/>
      <w:lvlJc w:val="left"/>
      <w:pPr>
        <w:ind w:left="1273"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FC32570"/>
    <w:multiLevelType w:val="hybridMultilevel"/>
    <w:tmpl w:val="F81E50FC"/>
    <w:lvl w:ilvl="0" w:tplc="C5B08294">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5" w15:restartNumberingAfterBreak="0">
    <w:nsid w:val="54CC5A12"/>
    <w:multiLevelType w:val="hybridMultilevel"/>
    <w:tmpl w:val="539CF106"/>
    <w:lvl w:ilvl="0" w:tplc="CE52D4AC">
      <w:start w:val="5"/>
      <w:numFmt w:val="bullet"/>
      <w:lvlText w:val=""/>
      <w:lvlJc w:val="left"/>
      <w:pPr>
        <w:ind w:left="405" w:hanging="360"/>
      </w:pPr>
      <w:rPr>
        <w:rFonts w:ascii="Symbol" w:eastAsia="Times New Roman" w:hAnsi="Symbol"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16" w15:restartNumberingAfterBreak="0">
    <w:nsid w:val="58B1430A"/>
    <w:multiLevelType w:val="multilevel"/>
    <w:tmpl w:val="31607BE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E854ED9"/>
    <w:multiLevelType w:val="multilevel"/>
    <w:tmpl w:val="040C987C"/>
    <w:lvl w:ilvl="0">
      <w:start w:val="2"/>
      <w:numFmt w:val="decimal"/>
      <w:lvlText w:val="%1."/>
      <w:lvlJc w:val="left"/>
      <w:pPr>
        <w:ind w:left="720" w:hanging="360"/>
      </w:pPr>
      <w:rPr>
        <w:rFonts w:hint="default"/>
      </w:rPr>
    </w:lvl>
    <w:lvl w:ilvl="1">
      <w:start w:val="19"/>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60753CEE"/>
    <w:multiLevelType w:val="multilevel"/>
    <w:tmpl w:val="8C2E2328"/>
    <w:lvl w:ilvl="0">
      <w:start w:val="5"/>
      <w:numFmt w:val="decimal"/>
      <w:lvlText w:val="%1."/>
      <w:lvlJc w:val="left"/>
      <w:pPr>
        <w:ind w:left="360" w:hanging="360"/>
      </w:pPr>
      <w:rPr>
        <w:rFonts w:hint="default"/>
      </w:rPr>
    </w:lvl>
    <w:lvl w:ilvl="1">
      <w:start w:val="4"/>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9" w15:restartNumberingAfterBreak="0">
    <w:nsid w:val="675D3208"/>
    <w:multiLevelType w:val="multilevel"/>
    <w:tmpl w:val="CF186876"/>
    <w:lvl w:ilvl="0">
      <w:start w:val="1"/>
      <w:numFmt w:val="decimal"/>
      <w:lvlText w:val="%1."/>
      <w:lvlJc w:val="left"/>
      <w:pPr>
        <w:ind w:left="644" w:hanging="360"/>
      </w:pPr>
    </w:lvl>
    <w:lvl w:ilvl="1">
      <w:start w:val="1"/>
      <w:numFmt w:val="decimal"/>
      <w:lvlText w:val="%1.%2."/>
      <w:lvlJc w:val="left"/>
      <w:pPr>
        <w:ind w:left="574"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D133D77"/>
    <w:multiLevelType w:val="hybridMultilevel"/>
    <w:tmpl w:val="BFC2F1C6"/>
    <w:lvl w:ilvl="0" w:tplc="2132CC0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1" w15:restartNumberingAfterBreak="0">
    <w:nsid w:val="72475D2C"/>
    <w:multiLevelType w:val="hybridMultilevel"/>
    <w:tmpl w:val="3460D93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72B078C"/>
    <w:multiLevelType w:val="hybridMultilevel"/>
    <w:tmpl w:val="BFACC6BA"/>
    <w:lvl w:ilvl="0" w:tplc="D536123A">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7"/>
  </w:num>
  <w:num w:numId="12">
    <w:abstractNumId w:val="11"/>
  </w:num>
  <w:num w:numId="13">
    <w:abstractNumId w:val="21"/>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6"/>
    </w:lvlOverride>
    <w:lvlOverride w:ilvl="1">
      <w:startOverride w:val="1"/>
    </w:lvlOverride>
    <w:lvlOverride w:ilvl="2"/>
    <w:lvlOverride w:ilvl="3"/>
    <w:lvlOverride w:ilvl="4"/>
    <w:lvlOverride w:ilvl="5"/>
    <w:lvlOverride w:ilvl="6"/>
    <w:lvlOverride w:ilvl="7"/>
    <w:lvlOverride w:ilvl="8"/>
  </w:num>
  <w:num w:numId="16">
    <w:abstractNumId w:val="20"/>
  </w:num>
  <w:num w:numId="17">
    <w:abstractNumId w:val="14"/>
  </w:num>
  <w:num w:numId="18">
    <w:abstractNumId w:val="15"/>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16"/>
  </w:num>
  <w:num w:numId="22">
    <w:abstractNumId w:val="13"/>
  </w:num>
  <w:num w:numId="23">
    <w:abstractNumId w:val="10"/>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readOnly" w:enforcement="0"/>
  <w:defaultTabStop w:val="709"/>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D72"/>
    <w:rsid w:val="00000FFD"/>
    <w:rsid w:val="00003D67"/>
    <w:rsid w:val="000115FB"/>
    <w:rsid w:val="00012CB2"/>
    <w:rsid w:val="000205DE"/>
    <w:rsid w:val="00023659"/>
    <w:rsid w:val="00023BD3"/>
    <w:rsid w:val="0002757F"/>
    <w:rsid w:val="00027BA7"/>
    <w:rsid w:val="00031C7B"/>
    <w:rsid w:val="0003608A"/>
    <w:rsid w:val="00036E1C"/>
    <w:rsid w:val="00041CFA"/>
    <w:rsid w:val="00043424"/>
    <w:rsid w:val="00043B90"/>
    <w:rsid w:val="00054214"/>
    <w:rsid w:val="0006278A"/>
    <w:rsid w:val="00066C9E"/>
    <w:rsid w:val="0007075B"/>
    <w:rsid w:val="00072699"/>
    <w:rsid w:val="00072E3F"/>
    <w:rsid w:val="00073970"/>
    <w:rsid w:val="00074973"/>
    <w:rsid w:val="000911E1"/>
    <w:rsid w:val="00096600"/>
    <w:rsid w:val="000A35BF"/>
    <w:rsid w:val="000A75F7"/>
    <w:rsid w:val="000B0D2B"/>
    <w:rsid w:val="000B4922"/>
    <w:rsid w:val="000C3F7B"/>
    <w:rsid w:val="000C4782"/>
    <w:rsid w:val="000C5802"/>
    <w:rsid w:val="000C63BD"/>
    <w:rsid w:val="000D4F71"/>
    <w:rsid w:val="000D6095"/>
    <w:rsid w:val="000D7421"/>
    <w:rsid w:val="000E0479"/>
    <w:rsid w:val="000E4EBB"/>
    <w:rsid w:val="000E57A9"/>
    <w:rsid w:val="000E65C4"/>
    <w:rsid w:val="000F3C5D"/>
    <w:rsid w:val="000F651F"/>
    <w:rsid w:val="001010A1"/>
    <w:rsid w:val="001017F4"/>
    <w:rsid w:val="00103933"/>
    <w:rsid w:val="00104658"/>
    <w:rsid w:val="00106305"/>
    <w:rsid w:val="00111227"/>
    <w:rsid w:val="00112EB2"/>
    <w:rsid w:val="00113CA4"/>
    <w:rsid w:val="00117460"/>
    <w:rsid w:val="00123D74"/>
    <w:rsid w:val="00127066"/>
    <w:rsid w:val="001307AA"/>
    <w:rsid w:val="00132774"/>
    <w:rsid w:val="00136D41"/>
    <w:rsid w:val="00137368"/>
    <w:rsid w:val="00141046"/>
    <w:rsid w:val="00142038"/>
    <w:rsid w:val="00144658"/>
    <w:rsid w:val="001465AA"/>
    <w:rsid w:val="00146872"/>
    <w:rsid w:val="0014744B"/>
    <w:rsid w:val="00154E5F"/>
    <w:rsid w:val="00161E54"/>
    <w:rsid w:val="00162032"/>
    <w:rsid w:val="0016294B"/>
    <w:rsid w:val="00163252"/>
    <w:rsid w:val="00171A79"/>
    <w:rsid w:val="00173A5C"/>
    <w:rsid w:val="00175FCD"/>
    <w:rsid w:val="00182C93"/>
    <w:rsid w:val="00185A52"/>
    <w:rsid w:val="001940D2"/>
    <w:rsid w:val="00194898"/>
    <w:rsid w:val="00195057"/>
    <w:rsid w:val="001967AC"/>
    <w:rsid w:val="00197C43"/>
    <w:rsid w:val="001A064A"/>
    <w:rsid w:val="001A1CB2"/>
    <w:rsid w:val="001A4807"/>
    <w:rsid w:val="001A62E2"/>
    <w:rsid w:val="001B0D69"/>
    <w:rsid w:val="001B0E02"/>
    <w:rsid w:val="001B0FDD"/>
    <w:rsid w:val="001B30E7"/>
    <w:rsid w:val="001C4A13"/>
    <w:rsid w:val="001C4E7F"/>
    <w:rsid w:val="001D09FB"/>
    <w:rsid w:val="001D1244"/>
    <w:rsid w:val="001D4E75"/>
    <w:rsid w:val="001D5A47"/>
    <w:rsid w:val="001E082A"/>
    <w:rsid w:val="001F735B"/>
    <w:rsid w:val="00205AF4"/>
    <w:rsid w:val="002214C2"/>
    <w:rsid w:val="00224095"/>
    <w:rsid w:val="00225EDF"/>
    <w:rsid w:val="00233C49"/>
    <w:rsid w:val="00235283"/>
    <w:rsid w:val="00236B3E"/>
    <w:rsid w:val="00237621"/>
    <w:rsid w:val="00242FE5"/>
    <w:rsid w:val="002447EC"/>
    <w:rsid w:val="00245C28"/>
    <w:rsid w:val="0024746E"/>
    <w:rsid w:val="00247C32"/>
    <w:rsid w:val="00250258"/>
    <w:rsid w:val="00250A50"/>
    <w:rsid w:val="00251F9D"/>
    <w:rsid w:val="002547CC"/>
    <w:rsid w:val="00255329"/>
    <w:rsid w:val="00255768"/>
    <w:rsid w:val="00263BBC"/>
    <w:rsid w:val="00272046"/>
    <w:rsid w:val="00274D5A"/>
    <w:rsid w:val="00277BB5"/>
    <w:rsid w:val="0028197F"/>
    <w:rsid w:val="00284E30"/>
    <w:rsid w:val="00291110"/>
    <w:rsid w:val="002916F8"/>
    <w:rsid w:val="00292F9E"/>
    <w:rsid w:val="002933DB"/>
    <w:rsid w:val="00294193"/>
    <w:rsid w:val="00295925"/>
    <w:rsid w:val="00295BB3"/>
    <w:rsid w:val="00297580"/>
    <w:rsid w:val="002A2278"/>
    <w:rsid w:val="002A2F9E"/>
    <w:rsid w:val="002A3BE3"/>
    <w:rsid w:val="002A7DEF"/>
    <w:rsid w:val="002B1214"/>
    <w:rsid w:val="002B30F8"/>
    <w:rsid w:val="002B461C"/>
    <w:rsid w:val="002C0134"/>
    <w:rsid w:val="002C5833"/>
    <w:rsid w:val="002C6F14"/>
    <w:rsid w:val="002D4763"/>
    <w:rsid w:val="002D4D1C"/>
    <w:rsid w:val="002D695C"/>
    <w:rsid w:val="002E3646"/>
    <w:rsid w:val="002E7218"/>
    <w:rsid w:val="002F3012"/>
    <w:rsid w:val="002F4131"/>
    <w:rsid w:val="002F520C"/>
    <w:rsid w:val="002F7AB5"/>
    <w:rsid w:val="003035D5"/>
    <w:rsid w:val="00305548"/>
    <w:rsid w:val="003072E0"/>
    <w:rsid w:val="0031656F"/>
    <w:rsid w:val="00321883"/>
    <w:rsid w:val="003240C8"/>
    <w:rsid w:val="00324E33"/>
    <w:rsid w:val="00331001"/>
    <w:rsid w:val="0033139C"/>
    <w:rsid w:val="00332CC6"/>
    <w:rsid w:val="00334FB5"/>
    <w:rsid w:val="00342440"/>
    <w:rsid w:val="003430BF"/>
    <w:rsid w:val="003509E7"/>
    <w:rsid w:val="003525BA"/>
    <w:rsid w:val="0035270C"/>
    <w:rsid w:val="00354384"/>
    <w:rsid w:val="003557F8"/>
    <w:rsid w:val="00357F3F"/>
    <w:rsid w:val="003604B4"/>
    <w:rsid w:val="00362B4C"/>
    <w:rsid w:val="003644F4"/>
    <w:rsid w:val="003675DF"/>
    <w:rsid w:val="00370156"/>
    <w:rsid w:val="003714F4"/>
    <w:rsid w:val="00372097"/>
    <w:rsid w:val="00374101"/>
    <w:rsid w:val="0037503E"/>
    <w:rsid w:val="003810C3"/>
    <w:rsid w:val="003813A8"/>
    <w:rsid w:val="00384B52"/>
    <w:rsid w:val="0039123F"/>
    <w:rsid w:val="003921B9"/>
    <w:rsid w:val="00393D40"/>
    <w:rsid w:val="00393D47"/>
    <w:rsid w:val="00395183"/>
    <w:rsid w:val="003A1206"/>
    <w:rsid w:val="003A3051"/>
    <w:rsid w:val="003A31CA"/>
    <w:rsid w:val="003A4BBD"/>
    <w:rsid w:val="003B2B3D"/>
    <w:rsid w:val="003C132A"/>
    <w:rsid w:val="003C56FF"/>
    <w:rsid w:val="003D07EB"/>
    <w:rsid w:val="003E08A0"/>
    <w:rsid w:val="003F1411"/>
    <w:rsid w:val="003F5219"/>
    <w:rsid w:val="004022FB"/>
    <w:rsid w:val="004113E8"/>
    <w:rsid w:val="00411703"/>
    <w:rsid w:val="004131D0"/>
    <w:rsid w:val="00413791"/>
    <w:rsid w:val="004179A9"/>
    <w:rsid w:val="00420179"/>
    <w:rsid w:val="0042088F"/>
    <w:rsid w:val="00423938"/>
    <w:rsid w:val="0043081E"/>
    <w:rsid w:val="00437426"/>
    <w:rsid w:val="00437DCC"/>
    <w:rsid w:val="0044224B"/>
    <w:rsid w:val="0044258C"/>
    <w:rsid w:val="00444115"/>
    <w:rsid w:val="004464CB"/>
    <w:rsid w:val="00450A15"/>
    <w:rsid w:val="00457042"/>
    <w:rsid w:val="0045769C"/>
    <w:rsid w:val="004614EA"/>
    <w:rsid w:val="00463B7E"/>
    <w:rsid w:val="00466A17"/>
    <w:rsid w:val="004738D4"/>
    <w:rsid w:val="004777FD"/>
    <w:rsid w:val="00480FCB"/>
    <w:rsid w:val="004816E6"/>
    <w:rsid w:val="00482077"/>
    <w:rsid w:val="004841CA"/>
    <w:rsid w:val="0049575C"/>
    <w:rsid w:val="004A0E98"/>
    <w:rsid w:val="004A3514"/>
    <w:rsid w:val="004B33B8"/>
    <w:rsid w:val="004B7B93"/>
    <w:rsid w:val="004C2391"/>
    <w:rsid w:val="004C2E2C"/>
    <w:rsid w:val="004C403B"/>
    <w:rsid w:val="004C4434"/>
    <w:rsid w:val="004C4E2A"/>
    <w:rsid w:val="004D4384"/>
    <w:rsid w:val="004D4D06"/>
    <w:rsid w:val="004D6FC0"/>
    <w:rsid w:val="004E19AC"/>
    <w:rsid w:val="004E43E1"/>
    <w:rsid w:val="004E5EAB"/>
    <w:rsid w:val="004E7035"/>
    <w:rsid w:val="004F4E53"/>
    <w:rsid w:val="00504E57"/>
    <w:rsid w:val="00504EFE"/>
    <w:rsid w:val="0050601A"/>
    <w:rsid w:val="00506EF8"/>
    <w:rsid w:val="00511346"/>
    <w:rsid w:val="0051240E"/>
    <w:rsid w:val="00514E25"/>
    <w:rsid w:val="00515E51"/>
    <w:rsid w:val="005212A7"/>
    <w:rsid w:val="00525156"/>
    <w:rsid w:val="00530FCD"/>
    <w:rsid w:val="005408D9"/>
    <w:rsid w:val="00542B51"/>
    <w:rsid w:val="00544940"/>
    <w:rsid w:val="00546EE2"/>
    <w:rsid w:val="005477B1"/>
    <w:rsid w:val="00551B67"/>
    <w:rsid w:val="00561CE7"/>
    <w:rsid w:val="00561F4B"/>
    <w:rsid w:val="005625AB"/>
    <w:rsid w:val="00563987"/>
    <w:rsid w:val="005678CE"/>
    <w:rsid w:val="00570AD5"/>
    <w:rsid w:val="005715FD"/>
    <w:rsid w:val="005724C2"/>
    <w:rsid w:val="00575F8D"/>
    <w:rsid w:val="00580C3B"/>
    <w:rsid w:val="00581264"/>
    <w:rsid w:val="00582C54"/>
    <w:rsid w:val="00583C2C"/>
    <w:rsid w:val="005850DF"/>
    <w:rsid w:val="00587B2D"/>
    <w:rsid w:val="0059476F"/>
    <w:rsid w:val="005A6668"/>
    <w:rsid w:val="005B10F7"/>
    <w:rsid w:val="005B2844"/>
    <w:rsid w:val="005B2AA6"/>
    <w:rsid w:val="005B33FE"/>
    <w:rsid w:val="005D2752"/>
    <w:rsid w:val="005D306D"/>
    <w:rsid w:val="005D5468"/>
    <w:rsid w:val="005D755B"/>
    <w:rsid w:val="005E4B18"/>
    <w:rsid w:val="005E5F6A"/>
    <w:rsid w:val="005F03BA"/>
    <w:rsid w:val="005F26F5"/>
    <w:rsid w:val="005F5C48"/>
    <w:rsid w:val="00601EAE"/>
    <w:rsid w:val="006052BD"/>
    <w:rsid w:val="00605420"/>
    <w:rsid w:val="0060697D"/>
    <w:rsid w:val="00611C3A"/>
    <w:rsid w:val="00612C8D"/>
    <w:rsid w:val="00613CEA"/>
    <w:rsid w:val="0061488A"/>
    <w:rsid w:val="0063780E"/>
    <w:rsid w:val="00641534"/>
    <w:rsid w:val="0064663C"/>
    <w:rsid w:val="006509A8"/>
    <w:rsid w:val="00651E65"/>
    <w:rsid w:val="00653102"/>
    <w:rsid w:val="00653E44"/>
    <w:rsid w:val="00656413"/>
    <w:rsid w:val="006565AF"/>
    <w:rsid w:val="00660B86"/>
    <w:rsid w:val="00662E1E"/>
    <w:rsid w:val="006645E5"/>
    <w:rsid w:val="00664CBE"/>
    <w:rsid w:val="00666B02"/>
    <w:rsid w:val="00667C3B"/>
    <w:rsid w:val="00676378"/>
    <w:rsid w:val="006808D0"/>
    <w:rsid w:val="00683805"/>
    <w:rsid w:val="006947EB"/>
    <w:rsid w:val="00695132"/>
    <w:rsid w:val="00696182"/>
    <w:rsid w:val="0069637D"/>
    <w:rsid w:val="00697278"/>
    <w:rsid w:val="006A3A15"/>
    <w:rsid w:val="006B1489"/>
    <w:rsid w:val="006C0AB5"/>
    <w:rsid w:val="006C5AF4"/>
    <w:rsid w:val="006D473C"/>
    <w:rsid w:val="006D7586"/>
    <w:rsid w:val="006E1D4C"/>
    <w:rsid w:val="006F0E6A"/>
    <w:rsid w:val="006F1DB4"/>
    <w:rsid w:val="006F26DD"/>
    <w:rsid w:val="006F468D"/>
    <w:rsid w:val="006F6D41"/>
    <w:rsid w:val="0070176A"/>
    <w:rsid w:val="0070376E"/>
    <w:rsid w:val="00715277"/>
    <w:rsid w:val="00715510"/>
    <w:rsid w:val="00717F1C"/>
    <w:rsid w:val="0072096A"/>
    <w:rsid w:val="0074518C"/>
    <w:rsid w:val="0075127A"/>
    <w:rsid w:val="00751A69"/>
    <w:rsid w:val="00772FBF"/>
    <w:rsid w:val="007809BD"/>
    <w:rsid w:val="0078199F"/>
    <w:rsid w:val="0078449B"/>
    <w:rsid w:val="00785C79"/>
    <w:rsid w:val="00786EAC"/>
    <w:rsid w:val="00792652"/>
    <w:rsid w:val="0079582B"/>
    <w:rsid w:val="007966D0"/>
    <w:rsid w:val="00796B64"/>
    <w:rsid w:val="00797146"/>
    <w:rsid w:val="007A5928"/>
    <w:rsid w:val="007B1858"/>
    <w:rsid w:val="007B23B3"/>
    <w:rsid w:val="007B4339"/>
    <w:rsid w:val="007B4392"/>
    <w:rsid w:val="007B486E"/>
    <w:rsid w:val="007B57B6"/>
    <w:rsid w:val="007B5914"/>
    <w:rsid w:val="007C0BB6"/>
    <w:rsid w:val="007C4CBA"/>
    <w:rsid w:val="007C5A9A"/>
    <w:rsid w:val="007D50C8"/>
    <w:rsid w:val="007D5E99"/>
    <w:rsid w:val="007D7A65"/>
    <w:rsid w:val="007D7F69"/>
    <w:rsid w:val="007E0C8F"/>
    <w:rsid w:val="007E1506"/>
    <w:rsid w:val="007E320D"/>
    <w:rsid w:val="007E430B"/>
    <w:rsid w:val="007E4657"/>
    <w:rsid w:val="007F26E3"/>
    <w:rsid w:val="007F39B4"/>
    <w:rsid w:val="00802597"/>
    <w:rsid w:val="00805B65"/>
    <w:rsid w:val="008067F1"/>
    <w:rsid w:val="00811224"/>
    <w:rsid w:val="00811E5C"/>
    <w:rsid w:val="00812007"/>
    <w:rsid w:val="008126BF"/>
    <w:rsid w:val="00813A44"/>
    <w:rsid w:val="00814A3F"/>
    <w:rsid w:val="0082147E"/>
    <w:rsid w:val="00822F29"/>
    <w:rsid w:val="00826037"/>
    <w:rsid w:val="0083100D"/>
    <w:rsid w:val="008467C2"/>
    <w:rsid w:val="008511DB"/>
    <w:rsid w:val="00851412"/>
    <w:rsid w:val="00861BF6"/>
    <w:rsid w:val="008731AF"/>
    <w:rsid w:val="00873556"/>
    <w:rsid w:val="008750B4"/>
    <w:rsid w:val="00885241"/>
    <w:rsid w:val="00886B68"/>
    <w:rsid w:val="00886FDD"/>
    <w:rsid w:val="008A7A16"/>
    <w:rsid w:val="008B30BF"/>
    <w:rsid w:val="008B5F2C"/>
    <w:rsid w:val="008C1800"/>
    <w:rsid w:val="008C288A"/>
    <w:rsid w:val="008C2C14"/>
    <w:rsid w:val="008C3BD2"/>
    <w:rsid w:val="008D2C95"/>
    <w:rsid w:val="008D6D12"/>
    <w:rsid w:val="008E1999"/>
    <w:rsid w:val="008E2AC4"/>
    <w:rsid w:val="008E427D"/>
    <w:rsid w:val="008E5823"/>
    <w:rsid w:val="008E5C6B"/>
    <w:rsid w:val="008F12EF"/>
    <w:rsid w:val="008F395D"/>
    <w:rsid w:val="009005CD"/>
    <w:rsid w:val="0090190A"/>
    <w:rsid w:val="00901F72"/>
    <w:rsid w:val="00911679"/>
    <w:rsid w:val="00911FFA"/>
    <w:rsid w:val="0091292B"/>
    <w:rsid w:val="00914282"/>
    <w:rsid w:val="00917049"/>
    <w:rsid w:val="00921DF1"/>
    <w:rsid w:val="00924468"/>
    <w:rsid w:val="009247B3"/>
    <w:rsid w:val="009254BC"/>
    <w:rsid w:val="009318B1"/>
    <w:rsid w:val="00934732"/>
    <w:rsid w:val="00935934"/>
    <w:rsid w:val="00942A6C"/>
    <w:rsid w:val="009462E9"/>
    <w:rsid w:val="009625B4"/>
    <w:rsid w:val="00964585"/>
    <w:rsid w:val="009649A8"/>
    <w:rsid w:val="009668E7"/>
    <w:rsid w:val="009735EA"/>
    <w:rsid w:val="009754E1"/>
    <w:rsid w:val="00977498"/>
    <w:rsid w:val="009A30EB"/>
    <w:rsid w:val="009A3DE6"/>
    <w:rsid w:val="009A6690"/>
    <w:rsid w:val="009B0C61"/>
    <w:rsid w:val="009B486F"/>
    <w:rsid w:val="009B6075"/>
    <w:rsid w:val="009C5437"/>
    <w:rsid w:val="009C70B2"/>
    <w:rsid w:val="009D001B"/>
    <w:rsid w:val="009D028A"/>
    <w:rsid w:val="009D3239"/>
    <w:rsid w:val="009D5E62"/>
    <w:rsid w:val="009E6568"/>
    <w:rsid w:val="009F68F8"/>
    <w:rsid w:val="009F6BAF"/>
    <w:rsid w:val="00A040F4"/>
    <w:rsid w:val="00A04D23"/>
    <w:rsid w:val="00A05184"/>
    <w:rsid w:val="00A05D04"/>
    <w:rsid w:val="00A073F5"/>
    <w:rsid w:val="00A107B3"/>
    <w:rsid w:val="00A1131C"/>
    <w:rsid w:val="00A13126"/>
    <w:rsid w:val="00A14C76"/>
    <w:rsid w:val="00A251C9"/>
    <w:rsid w:val="00A30E0B"/>
    <w:rsid w:val="00A30F13"/>
    <w:rsid w:val="00A31042"/>
    <w:rsid w:val="00A32D2A"/>
    <w:rsid w:val="00A3345F"/>
    <w:rsid w:val="00A35EDE"/>
    <w:rsid w:val="00A37C3C"/>
    <w:rsid w:val="00A42352"/>
    <w:rsid w:val="00A42CA3"/>
    <w:rsid w:val="00A45CB9"/>
    <w:rsid w:val="00A462E3"/>
    <w:rsid w:val="00A4688F"/>
    <w:rsid w:val="00A47233"/>
    <w:rsid w:val="00A5156D"/>
    <w:rsid w:val="00A60080"/>
    <w:rsid w:val="00A67DEC"/>
    <w:rsid w:val="00A751A5"/>
    <w:rsid w:val="00A86C3B"/>
    <w:rsid w:val="00A87A71"/>
    <w:rsid w:val="00A87EB5"/>
    <w:rsid w:val="00A90AAF"/>
    <w:rsid w:val="00A93AA1"/>
    <w:rsid w:val="00A9630E"/>
    <w:rsid w:val="00AA07C9"/>
    <w:rsid w:val="00AA1111"/>
    <w:rsid w:val="00AB0224"/>
    <w:rsid w:val="00AB09A1"/>
    <w:rsid w:val="00AB141C"/>
    <w:rsid w:val="00AB1CBF"/>
    <w:rsid w:val="00AB382A"/>
    <w:rsid w:val="00AC6783"/>
    <w:rsid w:val="00AD311C"/>
    <w:rsid w:val="00AD3254"/>
    <w:rsid w:val="00AD4316"/>
    <w:rsid w:val="00AD48F0"/>
    <w:rsid w:val="00AD4CE1"/>
    <w:rsid w:val="00AD7606"/>
    <w:rsid w:val="00AE06D2"/>
    <w:rsid w:val="00AE2AFA"/>
    <w:rsid w:val="00AE65BC"/>
    <w:rsid w:val="00AF14D8"/>
    <w:rsid w:val="00AF2773"/>
    <w:rsid w:val="00AF4657"/>
    <w:rsid w:val="00AF5A3C"/>
    <w:rsid w:val="00AF5D5F"/>
    <w:rsid w:val="00AF634C"/>
    <w:rsid w:val="00B03FB4"/>
    <w:rsid w:val="00B0597B"/>
    <w:rsid w:val="00B11D66"/>
    <w:rsid w:val="00B121AF"/>
    <w:rsid w:val="00B13BC8"/>
    <w:rsid w:val="00B209D6"/>
    <w:rsid w:val="00B233A3"/>
    <w:rsid w:val="00B242FC"/>
    <w:rsid w:val="00B24353"/>
    <w:rsid w:val="00B255CB"/>
    <w:rsid w:val="00B31981"/>
    <w:rsid w:val="00B319E6"/>
    <w:rsid w:val="00B3237F"/>
    <w:rsid w:val="00B3676F"/>
    <w:rsid w:val="00B37B4F"/>
    <w:rsid w:val="00B44593"/>
    <w:rsid w:val="00B5281D"/>
    <w:rsid w:val="00B5373B"/>
    <w:rsid w:val="00B54110"/>
    <w:rsid w:val="00B56342"/>
    <w:rsid w:val="00B5675B"/>
    <w:rsid w:val="00B6055B"/>
    <w:rsid w:val="00B71CE0"/>
    <w:rsid w:val="00B77E1C"/>
    <w:rsid w:val="00B81BBF"/>
    <w:rsid w:val="00B8216B"/>
    <w:rsid w:val="00B8536A"/>
    <w:rsid w:val="00B922EB"/>
    <w:rsid w:val="00B97B26"/>
    <w:rsid w:val="00BA12FE"/>
    <w:rsid w:val="00BA1A21"/>
    <w:rsid w:val="00BA1C98"/>
    <w:rsid w:val="00BA2216"/>
    <w:rsid w:val="00BA3A6F"/>
    <w:rsid w:val="00BA4644"/>
    <w:rsid w:val="00BA717D"/>
    <w:rsid w:val="00BB3B95"/>
    <w:rsid w:val="00BB63DF"/>
    <w:rsid w:val="00BC0F02"/>
    <w:rsid w:val="00BC221D"/>
    <w:rsid w:val="00BC5D4E"/>
    <w:rsid w:val="00BC680C"/>
    <w:rsid w:val="00BE3186"/>
    <w:rsid w:val="00BE41A7"/>
    <w:rsid w:val="00BF0015"/>
    <w:rsid w:val="00BF7C7F"/>
    <w:rsid w:val="00C00AE3"/>
    <w:rsid w:val="00C04D3E"/>
    <w:rsid w:val="00C06ED2"/>
    <w:rsid w:val="00C078E4"/>
    <w:rsid w:val="00C1251B"/>
    <w:rsid w:val="00C1267A"/>
    <w:rsid w:val="00C12CCF"/>
    <w:rsid w:val="00C15CB9"/>
    <w:rsid w:val="00C2399B"/>
    <w:rsid w:val="00C3200A"/>
    <w:rsid w:val="00C33801"/>
    <w:rsid w:val="00C404B1"/>
    <w:rsid w:val="00C41869"/>
    <w:rsid w:val="00C461BA"/>
    <w:rsid w:val="00C47663"/>
    <w:rsid w:val="00C6215E"/>
    <w:rsid w:val="00C7378F"/>
    <w:rsid w:val="00C74FF5"/>
    <w:rsid w:val="00C7572F"/>
    <w:rsid w:val="00C76CB0"/>
    <w:rsid w:val="00C80F2A"/>
    <w:rsid w:val="00C8219F"/>
    <w:rsid w:val="00C82C65"/>
    <w:rsid w:val="00C83681"/>
    <w:rsid w:val="00C848B6"/>
    <w:rsid w:val="00C866A1"/>
    <w:rsid w:val="00C921FD"/>
    <w:rsid w:val="00C92384"/>
    <w:rsid w:val="00C94E14"/>
    <w:rsid w:val="00C95FB6"/>
    <w:rsid w:val="00CA4267"/>
    <w:rsid w:val="00CA7B36"/>
    <w:rsid w:val="00CB0B48"/>
    <w:rsid w:val="00CB2284"/>
    <w:rsid w:val="00CB4ED6"/>
    <w:rsid w:val="00CC0FAA"/>
    <w:rsid w:val="00CC518F"/>
    <w:rsid w:val="00CD0215"/>
    <w:rsid w:val="00CD1348"/>
    <w:rsid w:val="00CD198F"/>
    <w:rsid w:val="00CD5446"/>
    <w:rsid w:val="00CE125C"/>
    <w:rsid w:val="00CE18DD"/>
    <w:rsid w:val="00CE1C0D"/>
    <w:rsid w:val="00CF101B"/>
    <w:rsid w:val="00CF1405"/>
    <w:rsid w:val="00CF1F81"/>
    <w:rsid w:val="00CF6850"/>
    <w:rsid w:val="00D01102"/>
    <w:rsid w:val="00D04409"/>
    <w:rsid w:val="00D058B5"/>
    <w:rsid w:val="00D07279"/>
    <w:rsid w:val="00D07586"/>
    <w:rsid w:val="00D11698"/>
    <w:rsid w:val="00D1261F"/>
    <w:rsid w:val="00D1294B"/>
    <w:rsid w:val="00D15263"/>
    <w:rsid w:val="00D171BD"/>
    <w:rsid w:val="00D2627B"/>
    <w:rsid w:val="00D33DA2"/>
    <w:rsid w:val="00D34363"/>
    <w:rsid w:val="00D357C6"/>
    <w:rsid w:val="00D36CA0"/>
    <w:rsid w:val="00D40330"/>
    <w:rsid w:val="00D4703F"/>
    <w:rsid w:val="00D51CEE"/>
    <w:rsid w:val="00D52485"/>
    <w:rsid w:val="00D52D47"/>
    <w:rsid w:val="00D54C10"/>
    <w:rsid w:val="00D55F71"/>
    <w:rsid w:val="00D56080"/>
    <w:rsid w:val="00D56B26"/>
    <w:rsid w:val="00D56D27"/>
    <w:rsid w:val="00D613DE"/>
    <w:rsid w:val="00D70774"/>
    <w:rsid w:val="00D77401"/>
    <w:rsid w:val="00D83C98"/>
    <w:rsid w:val="00D87661"/>
    <w:rsid w:val="00D93F87"/>
    <w:rsid w:val="00DA0059"/>
    <w:rsid w:val="00DA2625"/>
    <w:rsid w:val="00DA4447"/>
    <w:rsid w:val="00DA6E69"/>
    <w:rsid w:val="00DB04B6"/>
    <w:rsid w:val="00DB23D5"/>
    <w:rsid w:val="00DB3418"/>
    <w:rsid w:val="00DB34DE"/>
    <w:rsid w:val="00DB564F"/>
    <w:rsid w:val="00DB73CF"/>
    <w:rsid w:val="00DB7538"/>
    <w:rsid w:val="00DC1F6E"/>
    <w:rsid w:val="00DC250D"/>
    <w:rsid w:val="00DC30C7"/>
    <w:rsid w:val="00DD113D"/>
    <w:rsid w:val="00DD4209"/>
    <w:rsid w:val="00DD4AD2"/>
    <w:rsid w:val="00DD5620"/>
    <w:rsid w:val="00DE0826"/>
    <w:rsid w:val="00DE2BF1"/>
    <w:rsid w:val="00DE430D"/>
    <w:rsid w:val="00DE5037"/>
    <w:rsid w:val="00DE6991"/>
    <w:rsid w:val="00DF69AE"/>
    <w:rsid w:val="00E01760"/>
    <w:rsid w:val="00E01B5B"/>
    <w:rsid w:val="00E0495A"/>
    <w:rsid w:val="00E0534E"/>
    <w:rsid w:val="00E077E6"/>
    <w:rsid w:val="00E15221"/>
    <w:rsid w:val="00E15D01"/>
    <w:rsid w:val="00E16986"/>
    <w:rsid w:val="00E16A82"/>
    <w:rsid w:val="00E20E7F"/>
    <w:rsid w:val="00E21630"/>
    <w:rsid w:val="00E22E2E"/>
    <w:rsid w:val="00E26BF2"/>
    <w:rsid w:val="00E31370"/>
    <w:rsid w:val="00E321DB"/>
    <w:rsid w:val="00E41641"/>
    <w:rsid w:val="00E45BF7"/>
    <w:rsid w:val="00E4731E"/>
    <w:rsid w:val="00E56CAD"/>
    <w:rsid w:val="00E70D0B"/>
    <w:rsid w:val="00E802B4"/>
    <w:rsid w:val="00E82AB1"/>
    <w:rsid w:val="00E84954"/>
    <w:rsid w:val="00E84970"/>
    <w:rsid w:val="00E85242"/>
    <w:rsid w:val="00E85C5F"/>
    <w:rsid w:val="00E91F4D"/>
    <w:rsid w:val="00E957EF"/>
    <w:rsid w:val="00E97488"/>
    <w:rsid w:val="00EA507D"/>
    <w:rsid w:val="00EA5D6B"/>
    <w:rsid w:val="00EA638F"/>
    <w:rsid w:val="00EB0A3A"/>
    <w:rsid w:val="00EB48E6"/>
    <w:rsid w:val="00EB4A62"/>
    <w:rsid w:val="00EB6A6F"/>
    <w:rsid w:val="00EB7100"/>
    <w:rsid w:val="00EB7442"/>
    <w:rsid w:val="00EB7DCA"/>
    <w:rsid w:val="00ED4976"/>
    <w:rsid w:val="00ED5B91"/>
    <w:rsid w:val="00EE2769"/>
    <w:rsid w:val="00EE2A43"/>
    <w:rsid w:val="00EF6BE8"/>
    <w:rsid w:val="00F01225"/>
    <w:rsid w:val="00F2759F"/>
    <w:rsid w:val="00F3052A"/>
    <w:rsid w:val="00F31B8D"/>
    <w:rsid w:val="00F3650B"/>
    <w:rsid w:val="00F45AB9"/>
    <w:rsid w:val="00F478C5"/>
    <w:rsid w:val="00F5269D"/>
    <w:rsid w:val="00F52B7B"/>
    <w:rsid w:val="00F55812"/>
    <w:rsid w:val="00F638D3"/>
    <w:rsid w:val="00F74FEE"/>
    <w:rsid w:val="00F7539F"/>
    <w:rsid w:val="00F7544C"/>
    <w:rsid w:val="00F76D72"/>
    <w:rsid w:val="00F77E69"/>
    <w:rsid w:val="00F81044"/>
    <w:rsid w:val="00F8267E"/>
    <w:rsid w:val="00F9492E"/>
    <w:rsid w:val="00F976AE"/>
    <w:rsid w:val="00FA6E9A"/>
    <w:rsid w:val="00FB0823"/>
    <w:rsid w:val="00FB18A3"/>
    <w:rsid w:val="00FB4DD8"/>
    <w:rsid w:val="00FB5DDA"/>
    <w:rsid w:val="00FB7571"/>
    <w:rsid w:val="00FB790C"/>
    <w:rsid w:val="00FB7A9C"/>
    <w:rsid w:val="00FC1E45"/>
    <w:rsid w:val="00FC5F6F"/>
    <w:rsid w:val="00FC7C14"/>
    <w:rsid w:val="00FD0644"/>
    <w:rsid w:val="00FD1BD3"/>
    <w:rsid w:val="00FD334D"/>
    <w:rsid w:val="00FE358D"/>
    <w:rsid w:val="00FE752D"/>
    <w:rsid w:val="00FE7572"/>
    <w:rsid w:val="00FF36A7"/>
    <w:rsid w:val="00FF3AA4"/>
    <w:rsid w:val="00FF3D42"/>
    <w:rsid w:val="00FF6AD4"/>
    <w:rsid w:val="00FF7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D198ABB"/>
  <w15:docId w15:val="{B458F58C-5376-42DD-9D3C-56918DEA5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7075B"/>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07075B"/>
    <w:pPr>
      <w:keepNext/>
      <w:numPr>
        <w:numId w:val="1"/>
      </w:numPr>
      <w:outlineLvl w:val="0"/>
    </w:pPr>
    <w:rPr>
      <w:rFonts w:ascii="OfficinaSansC" w:hAnsi="OfficinaSansC" w:cs="OfficinaSansC"/>
      <w:b/>
      <w:color w:val="000000"/>
      <w:spacing w:val="-10"/>
      <w:sz w:val="32"/>
    </w:rPr>
  </w:style>
  <w:style w:type="paragraph" w:styleId="4">
    <w:name w:val="heading 4"/>
    <w:basedOn w:val="a"/>
    <w:next w:val="a"/>
    <w:link w:val="40"/>
    <w:uiPriority w:val="9"/>
    <w:unhideWhenUsed/>
    <w:qFormat/>
    <w:rsid w:val="002A7DEF"/>
    <w:pPr>
      <w:keepNext/>
      <w:keepLines/>
      <w:spacing w:before="40"/>
      <w:outlineLvl w:val="3"/>
    </w:pPr>
    <w:rPr>
      <w:rFonts w:asciiTheme="majorHAnsi" w:eastAsiaTheme="majorEastAsia" w:hAnsiTheme="majorHAnsi" w:cstheme="majorBidi"/>
      <w:i/>
      <w:iCs/>
      <w:color w:val="365F91" w:themeColor="accent1" w:themeShade="BF"/>
    </w:rPr>
  </w:style>
  <w:style w:type="paragraph" w:styleId="6">
    <w:name w:val="heading 6"/>
    <w:basedOn w:val="a"/>
    <w:next w:val="a"/>
    <w:link w:val="60"/>
    <w:qFormat/>
    <w:rsid w:val="0007075B"/>
    <w:pPr>
      <w:keepNext/>
      <w:numPr>
        <w:ilvl w:val="5"/>
        <w:numId w:val="1"/>
      </w:numPr>
      <w:spacing w:line="480" w:lineRule="auto"/>
      <w:jc w:val="both"/>
      <w:outlineLvl w:val="5"/>
    </w:pPr>
    <w:rPr>
      <w:rFonts w:ascii="Arial" w:hAnsi="Arial" w:cs="Arial"/>
      <w:b/>
      <w:color w:val="000000"/>
      <w:sz w:val="16"/>
    </w:rPr>
  </w:style>
  <w:style w:type="paragraph" w:styleId="8">
    <w:name w:val="heading 8"/>
    <w:basedOn w:val="a"/>
    <w:next w:val="a"/>
    <w:link w:val="80"/>
    <w:qFormat/>
    <w:rsid w:val="0007075B"/>
    <w:pPr>
      <w:keepNext/>
      <w:numPr>
        <w:ilvl w:val="7"/>
        <w:numId w:val="1"/>
      </w:numPr>
      <w:spacing w:line="480" w:lineRule="auto"/>
      <w:outlineLvl w:val="7"/>
    </w:pPr>
    <w:rPr>
      <w:rFonts w:ascii="Arial" w:hAnsi="Arial" w:cs="Arial"/>
      <w:b/>
      <w:sz w:val="16"/>
    </w:rPr>
  </w:style>
  <w:style w:type="paragraph" w:styleId="9">
    <w:name w:val="heading 9"/>
    <w:basedOn w:val="a"/>
    <w:next w:val="a"/>
    <w:link w:val="90"/>
    <w:qFormat/>
    <w:rsid w:val="0007075B"/>
    <w:pPr>
      <w:keepNext/>
      <w:numPr>
        <w:ilvl w:val="8"/>
        <w:numId w:val="1"/>
      </w:numPr>
      <w:spacing w:line="216" w:lineRule="exact"/>
      <w:outlineLvl w:val="8"/>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075B"/>
    <w:rPr>
      <w:rFonts w:ascii="OfficinaSansC" w:eastAsia="Times New Roman" w:hAnsi="OfficinaSansC" w:cs="OfficinaSansC"/>
      <w:b/>
      <w:color w:val="000000"/>
      <w:spacing w:val="-10"/>
      <w:sz w:val="32"/>
      <w:szCs w:val="20"/>
      <w:lang w:eastAsia="ar-SA"/>
    </w:rPr>
  </w:style>
  <w:style w:type="character" w:customStyle="1" w:styleId="60">
    <w:name w:val="Заголовок 6 Знак"/>
    <w:basedOn w:val="a0"/>
    <w:link w:val="6"/>
    <w:rsid w:val="0007075B"/>
    <w:rPr>
      <w:rFonts w:ascii="Arial" w:eastAsia="Times New Roman" w:hAnsi="Arial" w:cs="Arial"/>
      <w:b/>
      <w:color w:val="000000"/>
      <w:sz w:val="16"/>
      <w:szCs w:val="20"/>
      <w:lang w:eastAsia="ar-SA"/>
    </w:rPr>
  </w:style>
  <w:style w:type="character" w:customStyle="1" w:styleId="80">
    <w:name w:val="Заголовок 8 Знак"/>
    <w:basedOn w:val="a0"/>
    <w:link w:val="8"/>
    <w:rsid w:val="0007075B"/>
    <w:rPr>
      <w:rFonts w:ascii="Arial" w:eastAsia="Times New Roman" w:hAnsi="Arial" w:cs="Arial"/>
      <w:b/>
      <w:sz w:val="16"/>
      <w:szCs w:val="20"/>
      <w:lang w:eastAsia="ar-SA"/>
    </w:rPr>
  </w:style>
  <w:style w:type="character" w:customStyle="1" w:styleId="90">
    <w:name w:val="Заголовок 9 Знак"/>
    <w:basedOn w:val="a0"/>
    <w:link w:val="9"/>
    <w:rsid w:val="0007075B"/>
    <w:rPr>
      <w:rFonts w:ascii="Times New Roman" w:eastAsia="Times New Roman" w:hAnsi="Times New Roman" w:cs="Times New Roman"/>
      <w:sz w:val="32"/>
      <w:szCs w:val="20"/>
      <w:lang w:eastAsia="ar-SA"/>
    </w:rPr>
  </w:style>
  <w:style w:type="character" w:customStyle="1" w:styleId="WW8Num2z0">
    <w:name w:val="WW8Num2z0"/>
    <w:rsid w:val="0007075B"/>
    <w:rPr>
      <w:rFonts w:ascii="Symbol" w:hAnsi="Symbol" w:cs="Symbol"/>
    </w:rPr>
  </w:style>
  <w:style w:type="character" w:customStyle="1" w:styleId="WW8Num3z0">
    <w:name w:val="WW8Num3z0"/>
    <w:rsid w:val="0007075B"/>
    <w:rPr>
      <w:rFonts w:ascii="Symbol" w:hAnsi="Symbol" w:cs="Symbol"/>
    </w:rPr>
  </w:style>
  <w:style w:type="character" w:customStyle="1" w:styleId="Absatz-Standardschriftart">
    <w:name w:val="Absatz-Standardschriftart"/>
    <w:rsid w:val="0007075B"/>
  </w:style>
  <w:style w:type="character" w:customStyle="1" w:styleId="WW-Absatz-Standardschriftart">
    <w:name w:val="WW-Absatz-Standardschriftart"/>
    <w:rsid w:val="0007075B"/>
  </w:style>
  <w:style w:type="character" w:customStyle="1" w:styleId="WW-Absatz-Standardschriftart1">
    <w:name w:val="WW-Absatz-Standardschriftart1"/>
    <w:rsid w:val="0007075B"/>
  </w:style>
  <w:style w:type="character" w:customStyle="1" w:styleId="WW-Absatz-Standardschriftart11">
    <w:name w:val="WW-Absatz-Standardschriftart11"/>
    <w:rsid w:val="0007075B"/>
  </w:style>
  <w:style w:type="character" w:customStyle="1" w:styleId="WW-Absatz-Standardschriftart111">
    <w:name w:val="WW-Absatz-Standardschriftart111"/>
    <w:rsid w:val="0007075B"/>
  </w:style>
  <w:style w:type="character" w:customStyle="1" w:styleId="WW-Absatz-Standardschriftart1111">
    <w:name w:val="WW-Absatz-Standardschriftart1111"/>
    <w:rsid w:val="0007075B"/>
  </w:style>
  <w:style w:type="character" w:customStyle="1" w:styleId="WW-Absatz-Standardschriftart11111">
    <w:name w:val="WW-Absatz-Standardschriftart11111"/>
    <w:rsid w:val="0007075B"/>
  </w:style>
  <w:style w:type="character" w:customStyle="1" w:styleId="WW-Absatz-Standardschriftart111111">
    <w:name w:val="WW-Absatz-Standardschriftart111111"/>
    <w:rsid w:val="0007075B"/>
  </w:style>
  <w:style w:type="character" w:customStyle="1" w:styleId="WW-Absatz-Standardschriftart1111111">
    <w:name w:val="WW-Absatz-Standardschriftart1111111"/>
    <w:rsid w:val="0007075B"/>
  </w:style>
  <w:style w:type="character" w:customStyle="1" w:styleId="WW-Absatz-Standardschriftart11111111">
    <w:name w:val="WW-Absatz-Standardschriftart11111111"/>
    <w:rsid w:val="0007075B"/>
  </w:style>
  <w:style w:type="character" w:customStyle="1" w:styleId="WW-Absatz-Standardschriftart111111111">
    <w:name w:val="WW-Absatz-Standardschriftart111111111"/>
    <w:rsid w:val="0007075B"/>
  </w:style>
  <w:style w:type="character" w:customStyle="1" w:styleId="WW-Absatz-Standardschriftart1111111111">
    <w:name w:val="WW-Absatz-Standardschriftart1111111111"/>
    <w:rsid w:val="0007075B"/>
  </w:style>
  <w:style w:type="character" w:customStyle="1" w:styleId="WW-Absatz-Standardschriftart11111111111">
    <w:name w:val="WW-Absatz-Standardschriftart11111111111"/>
    <w:rsid w:val="0007075B"/>
  </w:style>
  <w:style w:type="character" w:customStyle="1" w:styleId="WW-Absatz-Standardschriftart111111111111">
    <w:name w:val="WW-Absatz-Standardschriftart111111111111"/>
    <w:rsid w:val="0007075B"/>
  </w:style>
  <w:style w:type="character" w:customStyle="1" w:styleId="WW-Absatz-Standardschriftart1111111111111">
    <w:name w:val="WW-Absatz-Standardschriftart1111111111111"/>
    <w:rsid w:val="0007075B"/>
  </w:style>
  <w:style w:type="character" w:customStyle="1" w:styleId="WW-Absatz-Standardschriftart11111111111111">
    <w:name w:val="WW-Absatz-Standardschriftart11111111111111"/>
    <w:rsid w:val="0007075B"/>
  </w:style>
  <w:style w:type="character" w:customStyle="1" w:styleId="WW-Absatz-Standardschriftart111111111111111">
    <w:name w:val="WW-Absatz-Standardschriftart111111111111111"/>
    <w:rsid w:val="0007075B"/>
  </w:style>
  <w:style w:type="character" w:customStyle="1" w:styleId="WW-Absatz-Standardschriftart1111111111111111">
    <w:name w:val="WW-Absatz-Standardschriftart1111111111111111"/>
    <w:rsid w:val="0007075B"/>
  </w:style>
  <w:style w:type="character" w:customStyle="1" w:styleId="WW-Absatz-Standardschriftart11111111111111111">
    <w:name w:val="WW-Absatz-Standardschriftart11111111111111111"/>
    <w:rsid w:val="0007075B"/>
  </w:style>
  <w:style w:type="character" w:customStyle="1" w:styleId="WW-Absatz-Standardschriftart111111111111111111">
    <w:name w:val="WW-Absatz-Standardschriftart111111111111111111"/>
    <w:rsid w:val="0007075B"/>
  </w:style>
  <w:style w:type="character" w:customStyle="1" w:styleId="WW-Absatz-Standardschriftart1111111111111111111">
    <w:name w:val="WW-Absatz-Standardschriftart1111111111111111111"/>
    <w:rsid w:val="0007075B"/>
  </w:style>
  <w:style w:type="character" w:customStyle="1" w:styleId="WW-Absatz-Standardschriftart11111111111111111111">
    <w:name w:val="WW-Absatz-Standardschriftart11111111111111111111"/>
    <w:rsid w:val="0007075B"/>
  </w:style>
  <w:style w:type="character" w:customStyle="1" w:styleId="WW-Absatz-Standardschriftart111111111111111111111">
    <w:name w:val="WW-Absatz-Standardschriftart111111111111111111111"/>
    <w:rsid w:val="0007075B"/>
  </w:style>
  <w:style w:type="character" w:customStyle="1" w:styleId="WW-Absatz-Standardschriftart1111111111111111111111">
    <w:name w:val="WW-Absatz-Standardschriftart1111111111111111111111"/>
    <w:rsid w:val="0007075B"/>
  </w:style>
  <w:style w:type="character" w:customStyle="1" w:styleId="WW-Absatz-Standardschriftart11111111111111111111111">
    <w:name w:val="WW-Absatz-Standardschriftart11111111111111111111111"/>
    <w:rsid w:val="0007075B"/>
  </w:style>
  <w:style w:type="character" w:customStyle="1" w:styleId="WW-Absatz-Standardschriftart111111111111111111111111">
    <w:name w:val="WW-Absatz-Standardschriftart111111111111111111111111"/>
    <w:rsid w:val="0007075B"/>
  </w:style>
  <w:style w:type="character" w:customStyle="1" w:styleId="WW-Absatz-Standardschriftart1111111111111111111111111">
    <w:name w:val="WW-Absatz-Standardschriftart1111111111111111111111111"/>
    <w:rsid w:val="0007075B"/>
  </w:style>
  <w:style w:type="character" w:customStyle="1" w:styleId="WW-Absatz-Standardschriftart11111111111111111111111111">
    <w:name w:val="WW-Absatz-Standardschriftart11111111111111111111111111"/>
    <w:rsid w:val="0007075B"/>
  </w:style>
  <w:style w:type="character" w:customStyle="1" w:styleId="WW-Absatz-Standardschriftart111111111111111111111111111">
    <w:name w:val="WW-Absatz-Standardschriftart111111111111111111111111111"/>
    <w:rsid w:val="0007075B"/>
  </w:style>
  <w:style w:type="character" w:customStyle="1" w:styleId="WW8Num9z0">
    <w:name w:val="WW8Num9z0"/>
    <w:rsid w:val="0007075B"/>
    <w:rPr>
      <w:rFonts w:ascii="Symbol" w:hAnsi="Symbol" w:cs="Symbol"/>
    </w:rPr>
  </w:style>
  <w:style w:type="character" w:customStyle="1" w:styleId="WW-Absatz-Standardschriftart1111111111111111111111111111">
    <w:name w:val="WW-Absatz-Standardschriftart1111111111111111111111111111"/>
    <w:rsid w:val="0007075B"/>
  </w:style>
  <w:style w:type="character" w:customStyle="1" w:styleId="WW8Num2z1">
    <w:name w:val="WW8Num2z1"/>
    <w:rsid w:val="0007075B"/>
    <w:rPr>
      <w:rFonts w:ascii="Symbol" w:hAnsi="Symbol" w:cs="Symbol"/>
    </w:rPr>
  </w:style>
  <w:style w:type="character" w:customStyle="1" w:styleId="WW8Num6z0">
    <w:name w:val="WW8Num6z0"/>
    <w:rsid w:val="0007075B"/>
    <w:rPr>
      <w:rFonts w:ascii="Symbol" w:hAnsi="Symbol" w:cs="Symbol"/>
    </w:rPr>
  </w:style>
  <w:style w:type="character" w:customStyle="1" w:styleId="WW8Num8z0">
    <w:name w:val="WW8Num8z0"/>
    <w:rsid w:val="0007075B"/>
    <w:rPr>
      <w:rFonts w:ascii="Symbol" w:hAnsi="Symbol" w:cs="Symbol"/>
    </w:rPr>
  </w:style>
  <w:style w:type="character" w:customStyle="1" w:styleId="WW8Num10z1">
    <w:name w:val="WW8Num10z1"/>
    <w:rsid w:val="0007075B"/>
    <w:rPr>
      <w:rFonts w:ascii="Symbol" w:hAnsi="Symbol" w:cs="Symbol"/>
    </w:rPr>
  </w:style>
  <w:style w:type="character" w:customStyle="1" w:styleId="WW8Num11z0">
    <w:name w:val="WW8Num11z0"/>
    <w:rsid w:val="0007075B"/>
    <w:rPr>
      <w:color w:val="000000"/>
    </w:rPr>
  </w:style>
  <w:style w:type="character" w:customStyle="1" w:styleId="WW8Num21z0">
    <w:name w:val="WW8Num21z0"/>
    <w:rsid w:val="0007075B"/>
    <w:rPr>
      <w:rFonts w:ascii="Symbol" w:hAnsi="Symbol" w:cs="Symbol"/>
    </w:rPr>
  </w:style>
  <w:style w:type="character" w:customStyle="1" w:styleId="WW8Num21z1">
    <w:name w:val="WW8Num21z1"/>
    <w:rsid w:val="0007075B"/>
    <w:rPr>
      <w:rFonts w:ascii="Courier New" w:hAnsi="Courier New" w:cs="Courier New"/>
    </w:rPr>
  </w:style>
  <w:style w:type="character" w:customStyle="1" w:styleId="WW8Num21z2">
    <w:name w:val="WW8Num21z2"/>
    <w:rsid w:val="0007075B"/>
    <w:rPr>
      <w:rFonts w:ascii="Wingdings" w:hAnsi="Wingdings" w:cs="Wingdings"/>
    </w:rPr>
  </w:style>
  <w:style w:type="character" w:customStyle="1" w:styleId="3">
    <w:name w:val="Основной шрифт абзаца3"/>
    <w:rsid w:val="0007075B"/>
  </w:style>
  <w:style w:type="character" w:customStyle="1" w:styleId="2">
    <w:name w:val="Основной шрифт абзаца2"/>
    <w:rsid w:val="0007075B"/>
  </w:style>
  <w:style w:type="character" w:customStyle="1" w:styleId="WW8Num7z1">
    <w:name w:val="WW8Num7z1"/>
    <w:rsid w:val="0007075B"/>
    <w:rPr>
      <w:rFonts w:ascii="Symbol" w:hAnsi="Symbol" w:cs="Symbol"/>
    </w:rPr>
  </w:style>
  <w:style w:type="character" w:customStyle="1" w:styleId="WW8Num21z4">
    <w:name w:val="WW8Num21z4"/>
    <w:rsid w:val="0007075B"/>
    <w:rPr>
      <w:rFonts w:ascii="Courier New" w:hAnsi="Courier New" w:cs="Courier New"/>
    </w:rPr>
  </w:style>
  <w:style w:type="character" w:customStyle="1" w:styleId="WW8Num25z0">
    <w:name w:val="WW8Num25z0"/>
    <w:rsid w:val="0007075B"/>
    <w:rPr>
      <w:rFonts w:ascii="Symbol" w:hAnsi="Symbol" w:cs="Symbol"/>
    </w:rPr>
  </w:style>
  <w:style w:type="character" w:customStyle="1" w:styleId="WW8Num26z0">
    <w:name w:val="WW8Num26z0"/>
    <w:rsid w:val="0007075B"/>
    <w:rPr>
      <w:rFonts w:ascii="Symbol" w:hAnsi="Symbol" w:cs="Symbol"/>
    </w:rPr>
  </w:style>
  <w:style w:type="character" w:customStyle="1" w:styleId="WW8Num27z0">
    <w:name w:val="WW8Num27z0"/>
    <w:rsid w:val="0007075B"/>
    <w:rPr>
      <w:rFonts w:ascii="Symbol" w:hAnsi="Symbol" w:cs="Symbol"/>
    </w:rPr>
  </w:style>
  <w:style w:type="character" w:customStyle="1" w:styleId="WW8Num27z1">
    <w:name w:val="WW8Num27z1"/>
    <w:rsid w:val="0007075B"/>
    <w:rPr>
      <w:rFonts w:ascii="Courier New" w:hAnsi="Courier New" w:cs="Courier New"/>
    </w:rPr>
  </w:style>
  <w:style w:type="character" w:customStyle="1" w:styleId="WW8Num27z2">
    <w:name w:val="WW8Num27z2"/>
    <w:rsid w:val="0007075B"/>
    <w:rPr>
      <w:rFonts w:ascii="Wingdings" w:hAnsi="Wingdings" w:cs="Wingdings"/>
    </w:rPr>
  </w:style>
  <w:style w:type="character" w:customStyle="1" w:styleId="WW8Num29z0">
    <w:name w:val="WW8Num29z0"/>
    <w:rsid w:val="0007075B"/>
    <w:rPr>
      <w:rFonts w:ascii="Symbol" w:hAnsi="Symbol" w:cs="Symbol"/>
    </w:rPr>
  </w:style>
  <w:style w:type="character" w:customStyle="1" w:styleId="WW8Num29z1">
    <w:name w:val="WW8Num29z1"/>
    <w:rsid w:val="0007075B"/>
    <w:rPr>
      <w:rFonts w:ascii="Courier New" w:hAnsi="Courier New" w:cs="Courier New"/>
    </w:rPr>
  </w:style>
  <w:style w:type="character" w:customStyle="1" w:styleId="WW8Num29z2">
    <w:name w:val="WW8Num29z2"/>
    <w:rsid w:val="0007075B"/>
    <w:rPr>
      <w:rFonts w:ascii="Wingdings" w:hAnsi="Wingdings" w:cs="Wingdings"/>
    </w:rPr>
  </w:style>
  <w:style w:type="character" w:customStyle="1" w:styleId="WW8Num32z1">
    <w:name w:val="WW8Num32z1"/>
    <w:rsid w:val="0007075B"/>
    <w:rPr>
      <w:rFonts w:ascii="Symbol" w:hAnsi="Symbol" w:cs="Symbol"/>
    </w:rPr>
  </w:style>
  <w:style w:type="character" w:customStyle="1" w:styleId="WW8Num33z0">
    <w:name w:val="WW8Num33z0"/>
    <w:rsid w:val="0007075B"/>
    <w:rPr>
      <w:color w:val="000000"/>
    </w:rPr>
  </w:style>
  <w:style w:type="character" w:customStyle="1" w:styleId="11">
    <w:name w:val="Основной шрифт абзаца1"/>
    <w:rsid w:val="0007075B"/>
  </w:style>
  <w:style w:type="character" w:styleId="a3">
    <w:name w:val="Hyperlink"/>
    <w:uiPriority w:val="99"/>
    <w:rsid w:val="0007075B"/>
    <w:rPr>
      <w:color w:val="0000FF"/>
      <w:u w:val="single"/>
    </w:rPr>
  </w:style>
  <w:style w:type="character" w:customStyle="1" w:styleId="41">
    <w:name w:val="Основной шрифт абзаца4"/>
    <w:rsid w:val="0007075B"/>
  </w:style>
  <w:style w:type="character" w:customStyle="1" w:styleId="a4">
    <w:name w:val="Символ нумерации"/>
    <w:rsid w:val="0007075B"/>
  </w:style>
  <w:style w:type="paragraph" w:customStyle="1" w:styleId="12">
    <w:name w:val="Заголовок1"/>
    <w:basedOn w:val="a"/>
    <w:next w:val="a5"/>
    <w:rsid w:val="0007075B"/>
    <w:pPr>
      <w:keepNext/>
      <w:spacing w:before="240" w:after="120"/>
    </w:pPr>
    <w:rPr>
      <w:rFonts w:ascii="Arial" w:eastAsia="Lucida Sans Unicode" w:hAnsi="Arial" w:cs="Tahoma"/>
      <w:sz w:val="28"/>
      <w:szCs w:val="28"/>
    </w:rPr>
  </w:style>
  <w:style w:type="paragraph" w:styleId="a5">
    <w:name w:val="Body Text"/>
    <w:basedOn w:val="a"/>
    <w:link w:val="a6"/>
    <w:rsid w:val="0007075B"/>
    <w:pPr>
      <w:jc w:val="both"/>
    </w:pPr>
  </w:style>
  <w:style w:type="character" w:customStyle="1" w:styleId="a6">
    <w:name w:val="Основной текст Знак"/>
    <w:basedOn w:val="a0"/>
    <w:link w:val="a5"/>
    <w:rsid w:val="0007075B"/>
    <w:rPr>
      <w:rFonts w:ascii="Times New Roman" w:eastAsia="Times New Roman" w:hAnsi="Times New Roman" w:cs="Times New Roman"/>
      <w:sz w:val="20"/>
      <w:szCs w:val="20"/>
      <w:lang w:eastAsia="ar-SA"/>
    </w:rPr>
  </w:style>
  <w:style w:type="paragraph" w:styleId="a7">
    <w:name w:val="List"/>
    <w:basedOn w:val="a"/>
    <w:rsid w:val="0007075B"/>
    <w:pPr>
      <w:ind w:left="283" w:hanging="283"/>
    </w:pPr>
  </w:style>
  <w:style w:type="paragraph" w:customStyle="1" w:styleId="30">
    <w:name w:val="Название3"/>
    <w:basedOn w:val="a"/>
    <w:next w:val="a8"/>
    <w:rsid w:val="0007075B"/>
    <w:pPr>
      <w:jc w:val="center"/>
    </w:pPr>
    <w:rPr>
      <w:rFonts w:ascii="Courier New" w:hAnsi="Courier New" w:cs="Courier New"/>
      <w:b/>
      <w:bCs/>
      <w:sz w:val="28"/>
      <w:szCs w:val="24"/>
    </w:rPr>
  </w:style>
  <w:style w:type="paragraph" w:customStyle="1" w:styleId="31">
    <w:name w:val="Указатель3"/>
    <w:basedOn w:val="a"/>
    <w:rsid w:val="0007075B"/>
    <w:pPr>
      <w:suppressLineNumbers/>
    </w:pPr>
    <w:rPr>
      <w:rFonts w:cs="Mangal"/>
    </w:rPr>
  </w:style>
  <w:style w:type="paragraph" w:customStyle="1" w:styleId="20">
    <w:name w:val="Название2"/>
    <w:basedOn w:val="a"/>
    <w:rsid w:val="0007075B"/>
    <w:pPr>
      <w:suppressLineNumbers/>
      <w:spacing w:before="120" w:after="120"/>
    </w:pPr>
    <w:rPr>
      <w:rFonts w:ascii="Arial" w:hAnsi="Arial" w:cs="Mangal"/>
      <w:i/>
      <w:iCs/>
      <w:szCs w:val="24"/>
    </w:rPr>
  </w:style>
  <w:style w:type="paragraph" w:customStyle="1" w:styleId="21">
    <w:name w:val="Указатель2"/>
    <w:basedOn w:val="a"/>
    <w:rsid w:val="0007075B"/>
    <w:pPr>
      <w:suppressLineNumbers/>
    </w:pPr>
    <w:rPr>
      <w:rFonts w:ascii="Arial" w:hAnsi="Arial" w:cs="Mangal"/>
    </w:rPr>
  </w:style>
  <w:style w:type="paragraph" w:customStyle="1" w:styleId="13">
    <w:name w:val="Название1"/>
    <w:basedOn w:val="a"/>
    <w:rsid w:val="0007075B"/>
    <w:pPr>
      <w:suppressLineNumbers/>
      <w:spacing w:before="120" w:after="120"/>
    </w:pPr>
    <w:rPr>
      <w:rFonts w:cs="Tahoma"/>
      <w:i/>
      <w:iCs/>
      <w:sz w:val="24"/>
      <w:szCs w:val="24"/>
    </w:rPr>
  </w:style>
  <w:style w:type="paragraph" w:customStyle="1" w:styleId="14">
    <w:name w:val="Указатель1"/>
    <w:basedOn w:val="a"/>
    <w:rsid w:val="0007075B"/>
    <w:pPr>
      <w:suppressLineNumbers/>
    </w:pPr>
    <w:rPr>
      <w:rFonts w:cs="Tahoma"/>
    </w:rPr>
  </w:style>
  <w:style w:type="paragraph" w:customStyle="1" w:styleId="15">
    <w:name w:val="Обычный1"/>
    <w:rsid w:val="0007075B"/>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210">
    <w:name w:val="Основной текст 21"/>
    <w:basedOn w:val="a"/>
    <w:rsid w:val="0007075B"/>
    <w:pPr>
      <w:ind w:left="360"/>
    </w:pPr>
  </w:style>
  <w:style w:type="paragraph" w:styleId="a9">
    <w:name w:val="header"/>
    <w:basedOn w:val="a"/>
    <w:link w:val="aa"/>
    <w:uiPriority w:val="99"/>
    <w:rsid w:val="0007075B"/>
    <w:pPr>
      <w:tabs>
        <w:tab w:val="center" w:pos="4677"/>
        <w:tab w:val="right" w:pos="9355"/>
      </w:tabs>
    </w:pPr>
  </w:style>
  <w:style w:type="character" w:customStyle="1" w:styleId="aa">
    <w:name w:val="Верхний колонтитул Знак"/>
    <w:basedOn w:val="a0"/>
    <w:link w:val="a9"/>
    <w:uiPriority w:val="99"/>
    <w:rsid w:val="0007075B"/>
    <w:rPr>
      <w:rFonts w:ascii="Times New Roman" w:eastAsia="Times New Roman" w:hAnsi="Times New Roman" w:cs="Times New Roman"/>
      <w:sz w:val="20"/>
      <w:szCs w:val="20"/>
      <w:lang w:eastAsia="ar-SA"/>
    </w:rPr>
  </w:style>
  <w:style w:type="paragraph" w:styleId="ab">
    <w:name w:val="footer"/>
    <w:basedOn w:val="a"/>
    <w:link w:val="ac"/>
    <w:uiPriority w:val="99"/>
    <w:rsid w:val="0007075B"/>
    <w:pPr>
      <w:tabs>
        <w:tab w:val="center" w:pos="4677"/>
        <w:tab w:val="right" w:pos="9355"/>
      </w:tabs>
    </w:pPr>
  </w:style>
  <w:style w:type="character" w:customStyle="1" w:styleId="ac">
    <w:name w:val="Нижний колонтитул Знак"/>
    <w:basedOn w:val="a0"/>
    <w:link w:val="ab"/>
    <w:uiPriority w:val="99"/>
    <w:rsid w:val="0007075B"/>
    <w:rPr>
      <w:rFonts w:ascii="Times New Roman" w:eastAsia="Times New Roman" w:hAnsi="Times New Roman" w:cs="Times New Roman"/>
      <w:sz w:val="20"/>
      <w:szCs w:val="20"/>
      <w:lang w:eastAsia="ar-SA"/>
    </w:rPr>
  </w:style>
  <w:style w:type="paragraph" w:styleId="a8">
    <w:name w:val="Subtitle"/>
    <w:basedOn w:val="12"/>
    <w:next w:val="a5"/>
    <w:link w:val="ad"/>
    <w:qFormat/>
    <w:rsid w:val="0007075B"/>
    <w:pPr>
      <w:jc w:val="center"/>
    </w:pPr>
    <w:rPr>
      <w:i/>
      <w:iCs/>
    </w:rPr>
  </w:style>
  <w:style w:type="character" w:customStyle="1" w:styleId="ad">
    <w:name w:val="Подзаголовок Знак"/>
    <w:basedOn w:val="a0"/>
    <w:link w:val="a8"/>
    <w:rsid w:val="0007075B"/>
    <w:rPr>
      <w:rFonts w:ascii="Arial" w:eastAsia="Lucida Sans Unicode" w:hAnsi="Arial" w:cs="Tahoma"/>
      <w:i/>
      <w:iCs/>
      <w:sz w:val="28"/>
      <w:szCs w:val="28"/>
      <w:lang w:eastAsia="ar-SA"/>
    </w:rPr>
  </w:style>
  <w:style w:type="paragraph" w:customStyle="1" w:styleId="ConsNormal">
    <w:name w:val="ConsNormal"/>
    <w:rsid w:val="0007075B"/>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211">
    <w:name w:val="Основной текст 211"/>
    <w:basedOn w:val="a"/>
    <w:rsid w:val="0007075B"/>
    <w:rPr>
      <w:rFonts w:ascii="Arial" w:hAnsi="Arial" w:cs="Arial"/>
      <w:color w:val="000000"/>
    </w:rPr>
  </w:style>
  <w:style w:type="paragraph" w:styleId="ae">
    <w:name w:val="Balloon Text"/>
    <w:basedOn w:val="a"/>
    <w:link w:val="af"/>
    <w:rsid w:val="0007075B"/>
    <w:rPr>
      <w:rFonts w:ascii="Tahoma" w:hAnsi="Tahoma" w:cs="Tahoma"/>
      <w:sz w:val="16"/>
      <w:szCs w:val="16"/>
    </w:rPr>
  </w:style>
  <w:style w:type="character" w:customStyle="1" w:styleId="af">
    <w:name w:val="Текст выноски Знак"/>
    <w:basedOn w:val="a0"/>
    <w:link w:val="ae"/>
    <w:rsid w:val="0007075B"/>
    <w:rPr>
      <w:rFonts w:ascii="Tahoma" w:eastAsia="Times New Roman" w:hAnsi="Tahoma" w:cs="Tahoma"/>
      <w:sz w:val="16"/>
      <w:szCs w:val="16"/>
      <w:lang w:eastAsia="ar-SA"/>
    </w:rPr>
  </w:style>
  <w:style w:type="paragraph" w:customStyle="1" w:styleId="16">
    <w:name w:val="Красная строка1"/>
    <w:basedOn w:val="a5"/>
    <w:rsid w:val="0007075B"/>
    <w:pPr>
      <w:spacing w:after="120"/>
      <w:ind w:firstLine="210"/>
      <w:jc w:val="left"/>
    </w:pPr>
  </w:style>
  <w:style w:type="paragraph" w:customStyle="1" w:styleId="af0">
    <w:name w:val="Содержимое таблицы"/>
    <w:basedOn w:val="a"/>
    <w:rsid w:val="0007075B"/>
    <w:pPr>
      <w:suppressLineNumbers/>
    </w:pPr>
  </w:style>
  <w:style w:type="paragraph" w:customStyle="1" w:styleId="af1">
    <w:name w:val="Заголовок таблицы"/>
    <w:basedOn w:val="af0"/>
    <w:rsid w:val="0007075B"/>
    <w:pPr>
      <w:jc w:val="center"/>
    </w:pPr>
    <w:rPr>
      <w:b/>
      <w:bCs/>
    </w:rPr>
  </w:style>
  <w:style w:type="paragraph" w:customStyle="1" w:styleId="17">
    <w:name w:val="Стиль1"/>
    <w:rsid w:val="0007075B"/>
    <w:pPr>
      <w:suppressAutoHyphens/>
      <w:spacing w:after="0" w:line="240" w:lineRule="auto"/>
    </w:pPr>
    <w:rPr>
      <w:rFonts w:ascii="Arial" w:eastAsia="Arial" w:hAnsi="Arial" w:cs="Arial"/>
      <w:w w:val="90"/>
      <w:sz w:val="20"/>
      <w:szCs w:val="20"/>
      <w:lang w:eastAsia="ar-SA"/>
    </w:rPr>
  </w:style>
  <w:style w:type="paragraph" w:customStyle="1" w:styleId="110">
    <w:name w:val="Обычный11"/>
    <w:rsid w:val="0007075B"/>
    <w:pPr>
      <w:widowControl w:val="0"/>
      <w:suppressAutoHyphens/>
      <w:spacing w:after="0" w:line="100" w:lineRule="atLeast"/>
    </w:pPr>
    <w:rPr>
      <w:rFonts w:ascii="Times New Roman" w:eastAsia="Arial" w:hAnsi="Times New Roman" w:cs="Times New Roman"/>
      <w:sz w:val="20"/>
      <w:szCs w:val="20"/>
      <w:lang w:eastAsia="hi-IN" w:bidi="hi-IN"/>
    </w:rPr>
  </w:style>
  <w:style w:type="paragraph" w:customStyle="1" w:styleId="ConsPlusNormal">
    <w:name w:val="ConsPlusNormal"/>
    <w:next w:val="a"/>
    <w:rsid w:val="0007075B"/>
    <w:pPr>
      <w:widowControl w:val="0"/>
      <w:suppressAutoHyphens/>
      <w:autoSpaceDE w:val="0"/>
      <w:spacing w:after="0" w:line="240" w:lineRule="auto"/>
      <w:ind w:firstLine="720"/>
    </w:pPr>
    <w:rPr>
      <w:rFonts w:ascii="Arial" w:eastAsia="Arial" w:hAnsi="Arial" w:cs="Arial"/>
      <w:sz w:val="20"/>
      <w:szCs w:val="20"/>
      <w:lang w:eastAsia="hi-IN" w:bidi="hi-IN"/>
    </w:rPr>
  </w:style>
  <w:style w:type="paragraph" w:customStyle="1" w:styleId="ConsPlusNonformat">
    <w:name w:val="ConsPlusNonformat"/>
    <w:basedOn w:val="a"/>
    <w:next w:val="ConsPlusNormal"/>
    <w:rsid w:val="0007075B"/>
    <w:pPr>
      <w:autoSpaceDE w:val="0"/>
    </w:pPr>
    <w:rPr>
      <w:rFonts w:ascii="Courier New" w:eastAsia="Courier New" w:hAnsi="Courier New" w:cs="Courier New"/>
      <w:lang w:eastAsia="hi-IN" w:bidi="hi-IN"/>
    </w:rPr>
  </w:style>
  <w:style w:type="paragraph" w:customStyle="1" w:styleId="ConsPlusTitle">
    <w:name w:val="ConsPlusTitle"/>
    <w:basedOn w:val="a"/>
    <w:next w:val="ConsPlusNormal"/>
    <w:rsid w:val="0007075B"/>
    <w:pPr>
      <w:autoSpaceDE w:val="0"/>
    </w:pPr>
    <w:rPr>
      <w:rFonts w:ascii="Arial" w:eastAsia="Arial" w:hAnsi="Arial" w:cs="Arial"/>
      <w:b/>
      <w:bCs/>
      <w:lang w:eastAsia="hi-IN" w:bidi="hi-IN"/>
    </w:rPr>
  </w:style>
  <w:style w:type="paragraph" w:customStyle="1" w:styleId="ConsPlusCell">
    <w:name w:val="ConsPlusCell"/>
    <w:basedOn w:val="a"/>
    <w:rsid w:val="0007075B"/>
    <w:pPr>
      <w:autoSpaceDE w:val="0"/>
    </w:pPr>
    <w:rPr>
      <w:rFonts w:ascii="Arial" w:eastAsia="Arial" w:hAnsi="Arial" w:cs="Arial"/>
      <w:lang w:eastAsia="hi-IN" w:bidi="hi-IN"/>
    </w:rPr>
  </w:style>
  <w:style w:type="paragraph" w:customStyle="1" w:styleId="ConsPlusDocList">
    <w:name w:val="ConsPlusDocList"/>
    <w:basedOn w:val="a"/>
    <w:rsid w:val="0007075B"/>
    <w:pPr>
      <w:autoSpaceDE w:val="0"/>
    </w:pPr>
    <w:rPr>
      <w:rFonts w:ascii="Courier New" w:eastAsia="Courier New" w:hAnsi="Courier New" w:cs="Courier New"/>
      <w:lang w:eastAsia="hi-IN" w:bidi="hi-IN"/>
    </w:rPr>
  </w:style>
  <w:style w:type="paragraph" w:styleId="af2">
    <w:name w:val="List Paragraph"/>
    <w:basedOn w:val="a"/>
    <w:uiPriority w:val="34"/>
    <w:qFormat/>
    <w:rsid w:val="00C47663"/>
    <w:pPr>
      <w:ind w:left="720"/>
      <w:contextualSpacing/>
    </w:pPr>
  </w:style>
  <w:style w:type="character" w:customStyle="1" w:styleId="2CourierNew115pt">
    <w:name w:val="Основной текст (2) + Courier New;11;5 pt;Полужирный"/>
    <w:basedOn w:val="a0"/>
    <w:rsid w:val="00E85C5F"/>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213pt">
    <w:name w:val="Основной текст (2) + 13 pt"/>
    <w:basedOn w:val="a0"/>
    <w:rsid w:val="00E85C5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styleId="af3">
    <w:name w:val="annotation reference"/>
    <w:basedOn w:val="a0"/>
    <w:rsid w:val="00E84970"/>
    <w:rPr>
      <w:sz w:val="16"/>
      <w:szCs w:val="16"/>
    </w:rPr>
  </w:style>
  <w:style w:type="paragraph" w:styleId="af4">
    <w:name w:val="annotation text"/>
    <w:basedOn w:val="a"/>
    <w:link w:val="af5"/>
    <w:rsid w:val="00E84970"/>
    <w:rPr>
      <w:lang w:eastAsia="ru-RU"/>
    </w:rPr>
  </w:style>
  <w:style w:type="character" w:customStyle="1" w:styleId="af5">
    <w:name w:val="Текст примечания Знак"/>
    <w:basedOn w:val="a0"/>
    <w:link w:val="af4"/>
    <w:rsid w:val="00E84970"/>
    <w:rPr>
      <w:rFonts w:ascii="Times New Roman" w:eastAsia="Times New Roman" w:hAnsi="Times New Roman" w:cs="Times New Roman"/>
      <w:sz w:val="20"/>
      <w:szCs w:val="20"/>
      <w:lang w:eastAsia="ru-RU"/>
    </w:rPr>
  </w:style>
  <w:style w:type="table" w:styleId="af6">
    <w:name w:val="Table Grid"/>
    <w:basedOn w:val="a1"/>
    <w:uiPriority w:val="59"/>
    <w:rsid w:val="00CB2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
    <w:name w:val="Интернет-ссылка"/>
    <w:rsid w:val="00E16986"/>
    <w:rPr>
      <w:color w:val="0000FF"/>
      <w:u w:val="single"/>
    </w:rPr>
  </w:style>
  <w:style w:type="paragraph" w:customStyle="1" w:styleId="LO-Normal">
    <w:name w:val="LO-Normal"/>
    <w:rsid w:val="00E84954"/>
    <w:pPr>
      <w:widowControl w:val="0"/>
      <w:suppressAutoHyphens/>
      <w:spacing w:after="0" w:line="240" w:lineRule="auto"/>
    </w:pPr>
    <w:rPr>
      <w:rFonts w:ascii="Times New Roman" w:eastAsia="Times New Roman" w:hAnsi="Times New Roman" w:cs="Times New Roman"/>
      <w:color w:val="00000A"/>
      <w:kern w:val="1"/>
      <w:sz w:val="20"/>
      <w:szCs w:val="20"/>
      <w:lang w:eastAsia="zh-CN"/>
    </w:rPr>
  </w:style>
  <w:style w:type="paragraph" w:customStyle="1" w:styleId="22">
    <w:name w:val="Основной текст (2)"/>
    <w:basedOn w:val="a"/>
    <w:qFormat/>
    <w:rsid w:val="00F3650B"/>
    <w:pPr>
      <w:widowControl w:val="0"/>
      <w:suppressAutoHyphens w:val="0"/>
      <w:spacing w:before="360" w:after="240" w:line="274" w:lineRule="exact"/>
      <w:ind w:hanging="320"/>
      <w:jc w:val="both"/>
    </w:pPr>
    <w:rPr>
      <w:lang w:eastAsia="zh-CN"/>
    </w:rPr>
  </w:style>
  <w:style w:type="character" w:customStyle="1" w:styleId="40">
    <w:name w:val="Заголовок 4 Знак"/>
    <w:basedOn w:val="a0"/>
    <w:link w:val="4"/>
    <w:uiPriority w:val="9"/>
    <w:rsid w:val="002A7DEF"/>
    <w:rPr>
      <w:rFonts w:asciiTheme="majorHAnsi" w:eastAsiaTheme="majorEastAsia" w:hAnsiTheme="majorHAnsi" w:cstheme="majorBidi"/>
      <w:i/>
      <w:iCs/>
      <w:color w:val="365F91" w:themeColor="accent1" w:themeShade="BF"/>
      <w:sz w:val="20"/>
      <w:szCs w:val="20"/>
      <w:lang w:eastAsia="ar-SA"/>
    </w:rPr>
  </w:style>
  <w:style w:type="character" w:customStyle="1" w:styleId="Bodytext2">
    <w:name w:val="Body text (2)_"/>
    <w:basedOn w:val="a0"/>
    <w:link w:val="Bodytext20"/>
    <w:locked/>
    <w:rsid w:val="00E15221"/>
    <w:rPr>
      <w:rFonts w:ascii="Arial" w:eastAsia="Arial" w:hAnsi="Arial" w:cs="Arial"/>
      <w:sz w:val="20"/>
      <w:szCs w:val="20"/>
      <w:shd w:val="clear" w:color="auto" w:fill="FFFFFF"/>
    </w:rPr>
  </w:style>
  <w:style w:type="paragraph" w:customStyle="1" w:styleId="Bodytext20">
    <w:name w:val="Body text (2)"/>
    <w:basedOn w:val="a"/>
    <w:link w:val="Bodytext2"/>
    <w:rsid w:val="00E15221"/>
    <w:pPr>
      <w:widowControl w:val="0"/>
      <w:shd w:val="clear" w:color="auto" w:fill="FFFFFF"/>
      <w:suppressAutoHyphens w:val="0"/>
      <w:spacing w:after="480" w:line="0" w:lineRule="atLeast"/>
      <w:jc w:val="both"/>
    </w:pPr>
    <w:rPr>
      <w:rFonts w:ascii="Arial" w:eastAsia="Arial" w:hAnsi="Arial" w:cs="Arial"/>
      <w:lang w:eastAsia="en-US"/>
    </w:rPr>
  </w:style>
  <w:style w:type="paragraph" w:styleId="af7">
    <w:name w:val="Body Text Indent"/>
    <w:basedOn w:val="a"/>
    <w:link w:val="af8"/>
    <w:uiPriority w:val="99"/>
    <w:unhideWhenUsed/>
    <w:rsid w:val="00612C8D"/>
    <w:pPr>
      <w:spacing w:after="120"/>
      <w:ind w:left="283"/>
    </w:pPr>
  </w:style>
  <w:style w:type="character" w:customStyle="1" w:styleId="af8">
    <w:name w:val="Основной текст с отступом Знак"/>
    <w:basedOn w:val="a0"/>
    <w:link w:val="af7"/>
    <w:uiPriority w:val="99"/>
    <w:rsid w:val="00612C8D"/>
    <w:rPr>
      <w:rFonts w:ascii="Times New Roman" w:eastAsia="Times New Roman" w:hAnsi="Times New Roman" w:cs="Times New Roman"/>
      <w:sz w:val="20"/>
      <w:szCs w:val="20"/>
      <w:lang w:eastAsia="ar-SA"/>
    </w:rPr>
  </w:style>
  <w:style w:type="character" w:styleId="af9">
    <w:name w:val="Emphasis"/>
    <w:basedOn w:val="a0"/>
    <w:qFormat/>
    <w:rsid w:val="00305548"/>
    <w:rPr>
      <w:i/>
      <w:iCs/>
    </w:rPr>
  </w:style>
  <w:style w:type="paragraph" w:styleId="afa">
    <w:name w:val="No Spacing"/>
    <w:uiPriority w:val="1"/>
    <w:qFormat/>
    <w:rsid w:val="00305548"/>
    <w:pPr>
      <w:spacing w:after="0" w:line="240" w:lineRule="auto"/>
    </w:pPr>
  </w:style>
  <w:style w:type="paragraph" w:styleId="afb">
    <w:name w:val="annotation subject"/>
    <w:basedOn w:val="af4"/>
    <w:next w:val="af4"/>
    <w:link w:val="afc"/>
    <w:uiPriority w:val="99"/>
    <w:semiHidden/>
    <w:unhideWhenUsed/>
    <w:rsid w:val="007C5A9A"/>
    <w:rPr>
      <w:b/>
      <w:bCs/>
      <w:lang w:eastAsia="ar-SA"/>
    </w:rPr>
  </w:style>
  <w:style w:type="character" w:customStyle="1" w:styleId="afc">
    <w:name w:val="Тема примечания Знак"/>
    <w:basedOn w:val="af5"/>
    <w:link w:val="afb"/>
    <w:uiPriority w:val="99"/>
    <w:semiHidden/>
    <w:rsid w:val="007C5A9A"/>
    <w:rPr>
      <w:rFonts w:ascii="Times New Roman" w:eastAsia="Times New Roman" w:hAnsi="Times New Roman" w:cs="Times New Roman"/>
      <w:b/>
      <w:bCs/>
      <w:sz w:val="20"/>
      <w:szCs w:val="20"/>
      <w:lang w:eastAsia="ar-SA"/>
    </w:rPr>
  </w:style>
  <w:style w:type="paragraph" w:styleId="afd">
    <w:name w:val="Revision"/>
    <w:hidden/>
    <w:uiPriority w:val="99"/>
    <w:semiHidden/>
    <w:rsid w:val="007C4CBA"/>
    <w:pPr>
      <w:spacing w:after="0" w:line="240" w:lineRule="auto"/>
    </w:pPr>
    <w:rPr>
      <w:rFonts w:ascii="Times New Roman" w:eastAsia="Times New Roman" w:hAnsi="Times New Roman" w:cs="Times New Roman"/>
      <w:sz w:val="20"/>
      <w:szCs w:val="20"/>
      <w:lang w:eastAsia="ar-SA"/>
    </w:rPr>
  </w:style>
  <w:style w:type="paragraph" w:styleId="afe">
    <w:name w:val="Normal (Web)"/>
    <w:basedOn w:val="a"/>
    <w:uiPriority w:val="99"/>
    <w:unhideWhenUsed/>
    <w:rsid w:val="00A9630E"/>
    <w:pPr>
      <w:suppressAutoHyphens w:val="0"/>
      <w:spacing w:before="100" w:beforeAutospacing="1" w:after="100" w:afterAutospacing="1"/>
    </w:pPr>
    <w:rPr>
      <w:sz w:val="24"/>
      <w:szCs w:val="24"/>
      <w:lang w:eastAsia="ru-RU"/>
    </w:rPr>
  </w:style>
  <w:style w:type="character" w:customStyle="1" w:styleId="js-phone-number">
    <w:name w:val="js-phone-number"/>
    <w:basedOn w:val="a0"/>
    <w:rsid w:val="00A963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79771">
      <w:bodyDiv w:val="1"/>
      <w:marLeft w:val="0"/>
      <w:marRight w:val="0"/>
      <w:marTop w:val="0"/>
      <w:marBottom w:val="0"/>
      <w:divBdr>
        <w:top w:val="none" w:sz="0" w:space="0" w:color="auto"/>
        <w:left w:val="none" w:sz="0" w:space="0" w:color="auto"/>
        <w:bottom w:val="none" w:sz="0" w:space="0" w:color="auto"/>
        <w:right w:val="none" w:sz="0" w:space="0" w:color="auto"/>
      </w:divBdr>
    </w:div>
    <w:div w:id="61098989">
      <w:bodyDiv w:val="1"/>
      <w:marLeft w:val="0"/>
      <w:marRight w:val="0"/>
      <w:marTop w:val="0"/>
      <w:marBottom w:val="0"/>
      <w:divBdr>
        <w:top w:val="none" w:sz="0" w:space="0" w:color="auto"/>
        <w:left w:val="none" w:sz="0" w:space="0" w:color="auto"/>
        <w:bottom w:val="none" w:sz="0" w:space="0" w:color="auto"/>
        <w:right w:val="none" w:sz="0" w:space="0" w:color="auto"/>
      </w:divBdr>
    </w:div>
    <w:div w:id="84037871">
      <w:bodyDiv w:val="1"/>
      <w:marLeft w:val="0"/>
      <w:marRight w:val="0"/>
      <w:marTop w:val="0"/>
      <w:marBottom w:val="0"/>
      <w:divBdr>
        <w:top w:val="none" w:sz="0" w:space="0" w:color="auto"/>
        <w:left w:val="none" w:sz="0" w:space="0" w:color="auto"/>
        <w:bottom w:val="none" w:sz="0" w:space="0" w:color="auto"/>
        <w:right w:val="none" w:sz="0" w:space="0" w:color="auto"/>
      </w:divBdr>
    </w:div>
    <w:div w:id="108820764">
      <w:bodyDiv w:val="1"/>
      <w:marLeft w:val="0"/>
      <w:marRight w:val="0"/>
      <w:marTop w:val="0"/>
      <w:marBottom w:val="0"/>
      <w:divBdr>
        <w:top w:val="none" w:sz="0" w:space="0" w:color="auto"/>
        <w:left w:val="none" w:sz="0" w:space="0" w:color="auto"/>
        <w:bottom w:val="none" w:sz="0" w:space="0" w:color="auto"/>
        <w:right w:val="none" w:sz="0" w:space="0" w:color="auto"/>
      </w:divBdr>
    </w:div>
    <w:div w:id="154226232">
      <w:bodyDiv w:val="1"/>
      <w:marLeft w:val="0"/>
      <w:marRight w:val="0"/>
      <w:marTop w:val="0"/>
      <w:marBottom w:val="0"/>
      <w:divBdr>
        <w:top w:val="none" w:sz="0" w:space="0" w:color="auto"/>
        <w:left w:val="none" w:sz="0" w:space="0" w:color="auto"/>
        <w:bottom w:val="none" w:sz="0" w:space="0" w:color="auto"/>
        <w:right w:val="none" w:sz="0" w:space="0" w:color="auto"/>
      </w:divBdr>
    </w:div>
    <w:div w:id="160002026">
      <w:bodyDiv w:val="1"/>
      <w:marLeft w:val="0"/>
      <w:marRight w:val="0"/>
      <w:marTop w:val="0"/>
      <w:marBottom w:val="0"/>
      <w:divBdr>
        <w:top w:val="none" w:sz="0" w:space="0" w:color="auto"/>
        <w:left w:val="none" w:sz="0" w:space="0" w:color="auto"/>
        <w:bottom w:val="none" w:sz="0" w:space="0" w:color="auto"/>
        <w:right w:val="none" w:sz="0" w:space="0" w:color="auto"/>
      </w:divBdr>
    </w:div>
    <w:div w:id="184633590">
      <w:bodyDiv w:val="1"/>
      <w:marLeft w:val="0"/>
      <w:marRight w:val="0"/>
      <w:marTop w:val="0"/>
      <w:marBottom w:val="0"/>
      <w:divBdr>
        <w:top w:val="none" w:sz="0" w:space="0" w:color="auto"/>
        <w:left w:val="none" w:sz="0" w:space="0" w:color="auto"/>
        <w:bottom w:val="none" w:sz="0" w:space="0" w:color="auto"/>
        <w:right w:val="none" w:sz="0" w:space="0" w:color="auto"/>
      </w:divBdr>
    </w:div>
    <w:div w:id="193428306">
      <w:bodyDiv w:val="1"/>
      <w:marLeft w:val="0"/>
      <w:marRight w:val="0"/>
      <w:marTop w:val="0"/>
      <w:marBottom w:val="0"/>
      <w:divBdr>
        <w:top w:val="none" w:sz="0" w:space="0" w:color="auto"/>
        <w:left w:val="none" w:sz="0" w:space="0" w:color="auto"/>
        <w:bottom w:val="none" w:sz="0" w:space="0" w:color="auto"/>
        <w:right w:val="none" w:sz="0" w:space="0" w:color="auto"/>
      </w:divBdr>
    </w:div>
    <w:div w:id="267005988">
      <w:bodyDiv w:val="1"/>
      <w:marLeft w:val="0"/>
      <w:marRight w:val="0"/>
      <w:marTop w:val="0"/>
      <w:marBottom w:val="0"/>
      <w:divBdr>
        <w:top w:val="none" w:sz="0" w:space="0" w:color="auto"/>
        <w:left w:val="none" w:sz="0" w:space="0" w:color="auto"/>
        <w:bottom w:val="none" w:sz="0" w:space="0" w:color="auto"/>
        <w:right w:val="none" w:sz="0" w:space="0" w:color="auto"/>
      </w:divBdr>
    </w:div>
    <w:div w:id="280845066">
      <w:bodyDiv w:val="1"/>
      <w:marLeft w:val="0"/>
      <w:marRight w:val="0"/>
      <w:marTop w:val="0"/>
      <w:marBottom w:val="0"/>
      <w:divBdr>
        <w:top w:val="none" w:sz="0" w:space="0" w:color="auto"/>
        <w:left w:val="none" w:sz="0" w:space="0" w:color="auto"/>
        <w:bottom w:val="none" w:sz="0" w:space="0" w:color="auto"/>
        <w:right w:val="none" w:sz="0" w:space="0" w:color="auto"/>
      </w:divBdr>
    </w:div>
    <w:div w:id="282002952">
      <w:bodyDiv w:val="1"/>
      <w:marLeft w:val="0"/>
      <w:marRight w:val="0"/>
      <w:marTop w:val="0"/>
      <w:marBottom w:val="0"/>
      <w:divBdr>
        <w:top w:val="none" w:sz="0" w:space="0" w:color="auto"/>
        <w:left w:val="none" w:sz="0" w:space="0" w:color="auto"/>
        <w:bottom w:val="none" w:sz="0" w:space="0" w:color="auto"/>
        <w:right w:val="none" w:sz="0" w:space="0" w:color="auto"/>
      </w:divBdr>
    </w:div>
    <w:div w:id="309675350">
      <w:bodyDiv w:val="1"/>
      <w:marLeft w:val="0"/>
      <w:marRight w:val="0"/>
      <w:marTop w:val="0"/>
      <w:marBottom w:val="0"/>
      <w:divBdr>
        <w:top w:val="none" w:sz="0" w:space="0" w:color="auto"/>
        <w:left w:val="none" w:sz="0" w:space="0" w:color="auto"/>
        <w:bottom w:val="none" w:sz="0" w:space="0" w:color="auto"/>
        <w:right w:val="none" w:sz="0" w:space="0" w:color="auto"/>
      </w:divBdr>
    </w:div>
    <w:div w:id="398480477">
      <w:bodyDiv w:val="1"/>
      <w:marLeft w:val="0"/>
      <w:marRight w:val="0"/>
      <w:marTop w:val="0"/>
      <w:marBottom w:val="0"/>
      <w:divBdr>
        <w:top w:val="none" w:sz="0" w:space="0" w:color="auto"/>
        <w:left w:val="none" w:sz="0" w:space="0" w:color="auto"/>
        <w:bottom w:val="none" w:sz="0" w:space="0" w:color="auto"/>
        <w:right w:val="none" w:sz="0" w:space="0" w:color="auto"/>
      </w:divBdr>
    </w:div>
    <w:div w:id="413404021">
      <w:bodyDiv w:val="1"/>
      <w:marLeft w:val="0"/>
      <w:marRight w:val="0"/>
      <w:marTop w:val="0"/>
      <w:marBottom w:val="0"/>
      <w:divBdr>
        <w:top w:val="none" w:sz="0" w:space="0" w:color="auto"/>
        <w:left w:val="none" w:sz="0" w:space="0" w:color="auto"/>
        <w:bottom w:val="none" w:sz="0" w:space="0" w:color="auto"/>
        <w:right w:val="none" w:sz="0" w:space="0" w:color="auto"/>
      </w:divBdr>
    </w:div>
    <w:div w:id="514341846">
      <w:bodyDiv w:val="1"/>
      <w:marLeft w:val="0"/>
      <w:marRight w:val="0"/>
      <w:marTop w:val="0"/>
      <w:marBottom w:val="0"/>
      <w:divBdr>
        <w:top w:val="none" w:sz="0" w:space="0" w:color="auto"/>
        <w:left w:val="none" w:sz="0" w:space="0" w:color="auto"/>
        <w:bottom w:val="none" w:sz="0" w:space="0" w:color="auto"/>
        <w:right w:val="none" w:sz="0" w:space="0" w:color="auto"/>
      </w:divBdr>
    </w:div>
    <w:div w:id="540630534">
      <w:bodyDiv w:val="1"/>
      <w:marLeft w:val="0"/>
      <w:marRight w:val="0"/>
      <w:marTop w:val="0"/>
      <w:marBottom w:val="0"/>
      <w:divBdr>
        <w:top w:val="none" w:sz="0" w:space="0" w:color="auto"/>
        <w:left w:val="none" w:sz="0" w:space="0" w:color="auto"/>
        <w:bottom w:val="none" w:sz="0" w:space="0" w:color="auto"/>
        <w:right w:val="none" w:sz="0" w:space="0" w:color="auto"/>
      </w:divBdr>
    </w:div>
    <w:div w:id="649166157">
      <w:bodyDiv w:val="1"/>
      <w:marLeft w:val="0"/>
      <w:marRight w:val="0"/>
      <w:marTop w:val="0"/>
      <w:marBottom w:val="0"/>
      <w:divBdr>
        <w:top w:val="none" w:sz="0" w:space="0" w:color="auto"/>
        <w:left w:val="none" w:sz="0" w:space="0" w:color="auto"/>
        <w:bottom w:val="none" w:sz="0" w:space="0" w:color="auto"/>
        <w:right w:val="none" w:sz="0" w:space="0" w:color="auto"/>
      </w:divBdr>
    </w:div>
    <w:div w:id="685254216">
      <w:bodyDiv w:val="1"/>
      <w:marLeft w:val="0"/>
      <w:marRight w:val="0"/>
      <w:marTop w:val="0"/>
      <w:marBottom w:val="0"/>
      <w:divBdr>
        <w:top w:val="none" w:sz="0" w:space="0" w:color="auto"/>
        <w:left w:val="none" w:sz="0" w:space="0" w:color="auto"/>
        <w:bottom w:val="none" w:sz="0" w:space="0" w:color="auto"/>
        <w:right w:val="none" w:sz="0" w:space="0" w:color="auto"/>
      </w:divBdr>
    </w:div>
    <w:div w:id="738089104">
      <w:bodyDiv w:val="1"/>
      <w:marLeft w:val="0"/>
      <w:marRight w:val="0"/>
      <w:marTop w:val="0"/>
      <w:marBottom w:val="0"/>
      <w:divBdr>
        <w:top w:val="none" w:sz="0" w:space="0" w:color="auto"/>
        <w:left w:val="none" w:sz="0" w:space="0" w:color="auto"/>
        <w:bottom w:val="none" w:sz="0" w:space="0" w:color="auto"/>
        <w:right w:val="none" w:sz="0" w:space="0" w:color="auto"/>
      </w:divBdr>
    </w:div>
    <w:div w:id="837118471">
      <w:bodyDiv w:val="1"/>
      <w:marLeft w:val="0"/>
      <w:marRight w:val="0"/>
      <w:marTop w:val="0"/>
      <w:marBottom w:val="0"/>
      <w:divBdr>
        <w:top w:val="none" w:sz="0" w:space="0" w:color="auto"/>
        <w:left w:val="none" w:sz="0" w:space="0" w:color="auto"/>
        <w:bottom w:val="none" w:sz="0" w:space="0" w:color="auto"/>
        <w:right w:val="none" w:sz="0" w:space="0" w:color="auto"/>
      </w:divBdr>
    </w:div>
    <w:div w:id="850031183">
      <w:bodyDiv w:val="1"/>
      <w:marLeft w:val="0"/>
      <w:marRight w:val="0"/>
      <w:marTop w:val="0"/>
      <w:marBottom w:val="0"/>
      <w:divBdr>
        <w:top w:val="none" w:sz="0" w:space="0" w:color="auto"/>
        <w:left w:val="none" w:sz="0" w:space="0" w:color="auto"/>
        <w:bottom w:val="none" w:sz="0" w:space="0" w:color="auto"/>
        <w:right w:val="none" w:sz="0" w:space="0" w:color="auto"/>
      </w:divBdr>
    </w:div>
    <w:div w:id="874467956">
      <w:bodyDiv w:val="1"/>
      <w:marLeft w:val="0"/>
      <w:marRight w:val="0"/>
      <w:marTop w:val="0"/>
      <w:marBottom w:val="0"/>
      <w:divBdr>
        <w:top w:val="none" w:sz="0" w:space="0" w:color="auto"/>
        <w:left w:val="none" w:sz="0" w:space="0" w:color="auto"/>
        <w:bottom w:val="none" w:sz="0" w:space="0" w:color="auto"/>
        <w:right w:val="none" w:sz="0" w:space="0" w:color="auto"/>
      </w:divBdr>
    </w:div>
    <w:div w:id="1032193763">
      <w:bodyDiv w:val="1"/>
      <w:marLeft w:val="0"/>
      <w:marRight w:val="0"/>
      <w:marTop w:val="0"/>
      <w:marBottom w:val="0"/>
      <w:divBdr>
        <w:top w:val="none" w:sz="0" w:space="0" w:color="auto"/>
        <w:left w:val="none" w:sz="0" w:space="0" w:color="auto"/>
        <w:bottom w:val="none" w:sz="0" w:space="0" w:color="auto"/>
        <w:right w:val="none" w:sz="0" w:space="0" w:color="auto"/>
      </w:divBdr>
    </w:div>
    <w:div w:id="1042560106">
      <w:bodyDiv w:val="1"/>
      <w:marLeft w:val="0"/>
      <w:marRight w:val="0"/>
      <w:marTop w:val="0"/>
      <w:marBottom w:val="0"/>
      <w:divBdr>
        <w:top w:val="none" w:sz="0" w:space="0" w:color="auto"/>
        <w:left w:val="none" w:sz="0" w:space="0" w:color="auto"/>
        <w:bottom w:val="none" w:sz="0" w:space="0" w:color="auto"/>
        <w:right w:val="none" w:sz="0" w:space="0" w:color="auto"/>
      </w:divBdr>
    </w:div>
    <w:div w:id="1236358557">
      <w:bodyDiv w:val="1"/>
      <w:marLeft w:val="0"/>
      <w:marRight w:val="0"/>
      <w:marTop w:val="0"/>
      <w:marBottom w:val="0"/>
      <w:divBdr>
        <w:top w:val="none" w:sz="0" w:space="0" w:color="auto"/>
        <w:left w:val="none" w:sz="0" w:space="0" w:color="auto"/>
        <w:bottom w:val="none" w:sz="0" w:space="0" w:color="auto"/>
        <w:right w:val="none" w:sz="0" w:space="0" w:color="auto"/>
      </w:divBdr>
    </w:div>
    <w:div w:id="1289582767">
      <w:bodyDiv w:val="1"/>
      <w:marLeft w:val="0"/>
      <w:marRight w:val="0"/>
      <w:marTop w:val="0"/>
      <w:marBottom w:val="0"/>
      <w:divBdr>
        <w:top w:val="none" w:sz="0" w:space="0" w:color="auto"/>
        <w:left w:val="none" w:sz="0" w:space="0" w:color="auto"/>
        <w:bottom w:val="none" w:sz="0" w:space="0" w:color="auto"/>
        <w:right w:val="none" w:sz="0" w:space="0" w:color="auto"/>
      </w:divBdr>
    </w:div>
    <w:div w:id="1517116760">
      <w:bodyDiv w:val="1"/>
      <w:marLeft w:val="0"/>
      <w:marRight w:val="0"/>
      <w:marTop w:val="0"/>
      <w:marBottom w:val="0"/>
      <w:divBdr>
        <w:top w:val="none" w:sz="0" w:space="0" w:color="auto"/>
        <w:left w:val="none" w:sz="0" w:space="0" w:color="auto"/>
        <w:bottom w:val="none" w:sz="0" w:space="0" w:color="auto"/>
        <w:right w:val="none" w:sz="0" w:space="0" w:color="auto"/>
      </w:divBdr>
    </w:div>
    <w:div w:id="1523588315">
      <w:bodyDiv w:val="1"/>
      <w:marLeft w:val="0"/>
      <w:marRight w:val="0"/>
      <w:marTop w:val="0"/>
      <w:marBottom w:val="0"/>
      <w:divBdr>
        <w:top w:val="none" w:sz="0" w:space="0" w:color="auto"/>
        <w:left w:val="none" w:sz="0" w:space="0" w:color="auto"/>
        <w:bottom w:val="none" w:sz="0" w:space="0" w:color="auto"/>
        <w:right w:val="none" w:sz="0" w:space="0" w:color="auto"/>
      </w:divBdr>
    </w:div>
    <w:div w:id="1685589269">
      <w:bodyDiv w:val="1"/>
      <w:marLeft w:val="0"/>
      <w:marRight w:val="0"/>
      <w:marTop w:val="0"/>
      <w:marBottom w:val="0"/>
      <w:divBdr>
        <w:top w:val="none" w:sz="0" w:space="0" w:color="auto"/>
        <w:left w:val="none" w:sz="0" w:space="0" w:color="auto"/>
        <w:bottom w:val="none" w:sz="0" w:space="0" w:color="auto"/>
        <w:right w:val="none" w:sz="0" w:space="0" w:color="auto"/>
      </w:divBdr>
    </w:div>
    <w:div w:id="1722679330">
      <w:bodyDiv w:val="1"/>
      <w:marLeft w:val="0"/>
      <w:marRight w:val="0"/>
      <w:marTop w:val="0"/>
      <w:marBottom w:val="0"/>
      <w:divBdr>
        <w:top w:val="none" w:sz="0" w:space="0" w:color="auto"/>
        <w:left w:val="none" w:sz="0" w:space="0" w:color="auto"/>
        <w:bottom w:val="none" w:sz="0" w:space="0" w:color="auto"/>
        <w:right w:val="none" w:sz="0" w:space="0" w:color="auto"/>
      </w:divBdr>
    </w:div>
    <w:div w:id="1734769813">
      <w:bodyDiv w:val="1"/>
      <w:marLeft w:val="0"/>
      <w:marRight w:val="0"/>
      <w:marTop w:val="0"/>
      <w:marBottom w:val="0"/>
      <w:divBdr>
        <w:top w:val="none" w:sz="0" w:space="0" w:color="auto"/>
        <w:left w:val="none" w:sz="0" w:space="0" w:color="auto"/>
        <w:bottom w:val="none" w:sz="0" w:space="0" w:color="auto"/>
        <w:right w:val="none" w:sz="0" w:space="0" w:color="auto"/>
      </w:divBdr>
    </w:div>
    <w:div w:id="1764766328">
      <w:bodyDiv w:val="1"/>
      <w:marLeft w:val="0"/>
      <w:marRight w:val="0"/>
      <w:marTop w:val="0"/>
      <w:marBottom w:val="0"/>
      <w:divBdr>
        <w:top w:val="none" w:sz="0" w:space="0" w:color="auto"/>
        <w:left w:val="none" w:sz="0" w:space="0" w:color="auto"/>
        <w:bottom w:val="none" w:sz="0" w:space="0" w:color="auto"/>
        <w:right w:val="none" w:sz="0" w:space="0" w:color="auto"/>
      </w:divBdr>
    </w:div>
    <w:div w:id="1799252316">
      <w:bodyDiv w:val="1"/>
      <w:marLeft w:val="0"/>
      <w:marRight w:val="0"/>
      <w:marTop w:val="0"/>
      <w:marBottom w:val="0"/>
      <w:divBdr>
        <w:top w:val="none" w:sz="0" w:space="0" w:color="auto"/>
        <w:left w:val="none" w:sz="0" w:space="0" w:color="auto"/>
        <w:bottom w:val="none" w:sz="0" w:space="0" w:color="auto"/>
        <w:right w:val="none" w:sz="0" w:space="0" w:color="auto"/>
      </w:divBdr>
    </w:div>
    <w:div w:id="1830516616">
      <w:bodyDiv w:val="1"/>
      <w:marLeft w:val="0"/>
      <w:marRight w:val="0"/>
      <w:marTop w:val="0"/>
      <w:marBottom w:val="0"/>
      <w:divBdr>
        <w:top w:val="none" w:sz="0" w:space="0" w:color="auto"/>
        <w:left w:val="none" w:sz="0" w:space="0" w:color="auto"/>
        <w:bottom w:val="none" w:sz="0" w:space="0" w:color="auto"/>
        <w:right w:val="none" w:sz="0" w:space="0" w:color="auto"/>
      </w:divBdr>
    </w:div>
    <w:div w:id="1874537917">
      <w:bodyDiv w:val="1"/>
      <w:marLeft w:val="0"/>
      <w:marRight w:val="0"/>
      <w:marTop w:val="0"/>
      <w:marBottom w:val="0"/>
      <w:divBdr>
        <w:top w:val="none" w:sz="0" w:space="0" w:color="auto"/>
        <w:left w:val="none" w:sz="0" w:space="0" w:color="auto"/>
        <w:bottom w:val="none" w:sz="0" w:space="0" w:color="auto"/>
        <w:right w:val="none" w:sz="0" w:space="0" w:color="auto"/>
      </w:divBdr>
    </w:div>
    <w:div w:id="2016836274">
      <w:bodyDiv w:val="1"/>
      <w:marLeft w:val="0"/>
      <w:marRight w:val="0"/>
      <w:marTop w:val="0"/>
      <w:marBottom w:val="0"/>
      <w:divBdr>
        <w:top w:val="none" w:sz="0" w:space="0" w:color="auto"/>
        <w:left w:val="none" w:sz="0" w:space="0" w:color="auto"/>
        <w:bottom w:val="none" w:sz="0" w:space="0" w:color="auto"/>
        <w:right w:val="none" w:sz="0" w:space="0" w:color="auto"/>
      </w:divBdr>
    </w:div>
    <w:div w:id="206401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Документ" ma:contentTypeID="0x010100DACEF5528048CC4F92A9F02459A3B976" ma:contentTypeVersion="17" ma:contentTypeDescription="Создание документа." ma:contentTypeScope="" ma:versionID="16eccd8666af5841c21d40d39c4b4d23">
  <xsd:schema xmlns:xsd="http://www.w3.org/2001/XMLSchema" xmlns:xs="http://www.w3.org/2001/XMLSchema" xmlns:p="http://schemas.microsoft.com/office/2006/metadata/properties" xmlns:ns2="8085d25d-af17-4d29-9626-b13eb1f4f0fd" xmlns:ns3="e72f027c-958b-4075-b266-7eaf6b118073" targetNamespace="http://schemas.microsoft.com/office/2006/metadata/properties" ma:root="true" ma:fieldsID="2cd97e0a7ef52bea0eb6d8b0443c9250" ns2:_="" ns3:_="">
    <xsd:import namespace="8085d25d-af17-4d29-9626-b13eb1f4f0fd"/>
    <xsd:import namespace="e72f027c-958b-4075-b266-7eaf6b11807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5d25d-af17-4d29-9626-b13eb1f4f0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Теги изображений" ma:readOnly="false" ma:fieldId="{5cf76f15-5ced-4ddc-b409-7134ff3c332f}" ma:taxonomyMulti="true" ma:sspId="75184476-7064-4006-be86-f47b4424af5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2f027c-958b-4075-b266-7eaf6b118073" elementFormDefault="qualified">
    <xsd:import namespace="http://schemas.microsoft.com/office/2006/documentManagement/types"/>
    <xsd:import namespace="http://schemas.microsoft.com/office/infopath/2007/PartnerControls"/>
    <xsd:element name="SharedWithUsers" ma:index="16"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Совместно с подробностями" ma:internalName="SharedWithDetails" ma:readOnly="true">
      <xsd:simpleType>
        <xsd:restriction base="dms:Note">
          <xsd:maxLength value="255"/>
        </xsd:restriction>
      </xsd:simpleType>
    </xsd:element>
    <xsd:element name="TaxCatchAll" ma:index="23" nillable="true" ma:displayName="Taxonomy Catch All Column" ma:hidden="true" ma:list="{f85f784f-7de6-4875-bf67-0cd70c163bf0}" ma:internalName="TaxCatchAll" ma:showField="CatchAllData" ma:web="e72f027c-958b-4075-b266-7eaf6b1180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72f027c-958b-4075-b266-7eaf6b118073" xsi:nil="true"/>
    <lcf76f155ced4ddcb4097134ff3c332f xmlns="8085d25d-af17-4d29-9626-b13eb1f4f0f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029D751-E549-4177-AFBB-28A63E97CDBF}">
  <ds:schemaRefs>
    <ds:schemaRef ds:uri="http://schemas.openxmlformats.org/officeDocument/2006/bibliography"/>
  </ds:schemaRefs>
</ds:datastoreItem>
</file>

<file path=customXml/itemProps2.xml><?xml version="1.0" encoding="utf-8"?>
<ds:datastoreItem xmlns:ds="http://schemas.openxmlformats.org/officeDocument/2006/customXml" ds:itemID="{EBF36F92-A14E-4A95-8532-558096D15226}"/>
</file>

<file path=customXml/itemProps3.xml><?xml version="1.0" encoding="utf-8"?>
<ds:datastoreItem xmlns:ds="http://schemas.openxmlformats.org/officeDocument/2006/customXml" ds:itemID="{526DE974-08F8-4565-B02D-B7FCD5879472}"/>
</file>

<file path=customXml/itemProps4.xml><?xml version="1.0" encoding="utf-8"?>
<ds:datastoreItem xmlns:ds="http://schemas.openxmlformats.org/officeDocument/2006/customXml" ds:itemID="{7EA7F509-D5BB-4B6E-8F35-34D1C1212A98}"/>
</file>

<file path=docProps/app.xml><?xml version="1.0" encoding="utf-8"?>
<Properties xmlns="http://schemas.openxmlformats.org/officeDocument/2006/extended-properties" xmlns:vt="http://schemas.openxmlformats.org/officeDocument/2006/docPropsVTypes">
  <Template>Normal</Template>
  <TotalTime>131</TotalTime>
  <Pages>10</Pages>
  <Words>5225</Words>
  <Characters>29785</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Syr dom</Company>
  <LinksUpToDate>false</LinksUpToDate>
  <CharactersWithSpaces>34941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Сахнов Геннадий Михайлович</cp:lastModifiedBy>
  <cp:revision>35</cp:revision>
  <cp:lastPrinted>2017-11-22T14:24:00Z</cp:lastPrinted>
  <dcterms:created xsi:type="dcterms:W3CDTF">2020-03-20T10:15:00Z</dcterms:created>
  <dcterms:modified xsi:type="dcterms:W3CDTF">2022-02-08T08:42:00Z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BarCodeHash">
    <vt:lpwstr>1B197768F24A93B86606A1364889D91B|CAE5AE31D4901E6C4464A154FC1C21DE</vt:lpwstr>
  </property>
  <property fmtid="{D5CDD505-2E9C-101B-9397-08002B2CF9AE}" pid="3" name="INSTALL_ID">
    <vt:lpwstr>13926</vt:lpwstr>
  </property>
  <property fmtid="{D5CDD505-2E9C-101B-9397-08002B2CF9AE}" pid="4" name="ContentTypeId">
    <vt:lpwstr>0x0101000BAB15691D1A8E47A8ABA95B090A2F56</vt:lpwstr>
  </property>
</Properties>
</file>