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62B01" w14:textId="5253C690" w:rsidR="007F39B4" w:rsidRPr="009C0DDC" w:rsidRDefault="23376D2B" w:rsidP="045B4073">
      <w:pPr>
        <w:jc w:val="center"/>
        <w:rPr>
          <w:b/>
          <w:bCs/>
          <w:sz w:val="24"/>
          <w:szCs w:val="24"/>
        </w:rPr>
      </w:pPr>
      <w:r w:rsidRPr="045B4073">
        <w:rPr>
          <w:b/>
          <w:bCs/>
          <w:sz w:val="24"/>
          <w:szCs w:val="24"/>
        </w:rPr>
        <w:t>ДОГОВОР</w:t>
      </w:r>
      <w:r w:rsidRPr="045B4073">
        <w:rPr>
          <w:rFonts w:eastAsia="Arial"/>
          <w:b/>
          <w:bCs/>
          <w:sz w:val="24"/>
          <w:szCs w:val="24"/>
        </w:rPr>
        <w:t xml:space="preserve"> №</w:t>
      </w:r>
      <w:r w:rsidR="00D08DB8" w:rsidRPr="045B4073">
        <w:rPr>
          <w:rFonts w:eastAsia="Arial"/>
          <w:b/>
          <w:bCs/>
          <w:sz w:val="24"/>
          <w:szCs w:val="24"/>
        </w:rPr>
        <w:t xml:space="preserve"> </w:t>
      </w:r>
    </w:p>
    <w:p w14:paraId="14BC9730" w14:textId="0AC12C6E" w:rsidR="0007075B" w:rsidRPr="009C0DDC" w:rsidRDefault="00D36CA0" w:rsidP="00E45BF7">
      <w:pPr>
        <w:jc w:val="center"/>
        <w:rPr>
          <w:b/>
          <w:sz w:val="24"/>
          <w:szCs w:val="24"/>
        </w:rPr>
      </w:pPr>
      <w:r w:rsidRPr="009C0DDC">
        <w:rPr>
          <w:b/>
          <w:sz w:val="24"/>
          <w:szCs w:val="24"/>
        </w:rPr>
        <w:t>на перевозк</w:t>
      </w:r>
      <w:r w:rsidR="004B1682" w:rsidRPr="009C0DDC">
        <w:rPr>
          <w:b/>
          <w:sz w:val="24"/>
          <w:szCs w:val="24"/>
        </w:rPr>
        <w:t>у</w:t>
      </w:r>
      <w:r w:rsidRPr="009C0DDC">
        <w:rPr>
          <w:b/>
          <w:sz w:val="24"/>
          <w:szCs w:val="24"/>
        </w:rPr>
        <w:t xml:space="preserve"> грузов</w:t>
      </w:r>
      <w:r w:rsidR="0007075B" w:rsidRPr="009C0DDC">
        <w:rPr>
          <w:rFonts w:eastAsia="Arial"/>
          <w:b/>
          <w:sz w:val="24"/>
          <w:szCs w:val="24"/>
        </w:rPr>
        <w:t xml:space="preserve"> </w:t>
      </w:r>
      <w:r w:rsidR="0007075B" w:rsidRPr="009C0DDC">
        <w:rPr>
          <w:b/>
          <w:sz w:val="24"/>
          <w:szCs w:val="24"/>
        </w:rPr>
        <w:t>автомобильным</w:t>
      </w:r>
      <w:r w:rsidR="0007075B" w:rsidRPr="009C0DDC">
        <w:rPr>
          <w:rFonts w:eastAsia="Arial"/>
          <w:b/>
          <w:sz w:val="24"/>
          <w:szCs w:val="24"/>
        </w:rPr>
        <w:t xml:space="preserve"> </w:t>
      </w:r>
      <w:r w:rsidR="0007075B" w:rsidRPr="009C0DDC">
        <w:rPr>
          <w:b/>
          <w:sz w:val="24"/>
          <w:szCs w:val="24"/>
        </w:rPr>
        <w:t>транспортом</w:t>
      </w:r>
      <w:r w:rsidR="003C085D" w:rsidRPr="009C0DDC">
        <w:rPr>
          <w:b/>
          <w:sz w:val="24"/>
          <w:szCs w:val="24"/>
        </w:rPr>
        <w:t xml:space="preserve"> (опасные грузы).</w:t>
      </w:r>
    </w:p>
    <w:p w14:paraId="2200CD67" w14:textId="6AF63735" w:rsidR="004D6FC0" w:rsidRPr="009C0DDC" w:rsidRDefault="004D6FC0" w:rsidP="435A6104">
      <w:pPr>
        <w:pStyle w:val="15"/>
        <w:jc w:val="center"/>
        <w:rPr>
          <w:b/>
          <w:bCs/>
          <w:w w:val="90"/>
        </w:rPr>
      </w:pPr>
    </w:p>
    <w:p w14:paraId="13D4AE67" w14:textId="3D415C33" w:rsidR="0007075B" w:rsidRPr="009C0DDC" w:rsidRDefault="3389E0C6" w:rsidP="00E45BF7">
      <w:pPr>
        <w:pStyle w:val="15"/>
        <w:tabs>
          <w:tab w:val="left" w:pos="6946"/>
        </w:tabs>
        <w:jc w:val="center"/>
        <w:rPr>
          <w:w w:val="90"/>
          <w:sz w:val="24"/>
          <w:szCs w:val="24"/>
          <w:shd w:val="clear" w:color="auto" w:fill="FFFFFF"/>
        </w:rPr>
      </w:pPr>
      <w:permStart w:id="1273516372" w:edGrp="everyone"/>
      <w:r w:rsidRPr="009C0DDC">
        <w:rPr>
          <w:w w:val="90"/>
          <w:sz w:val="24"/>
          <w:szCs w:val="24"/>
        </w:rPr>
        <w:t>_______________</w:t>
      </w:r>
      <w:r w:rsidR="2D4ECAD2" w:rsidRPr="009C0DDC">
        <w:rPr>
          <w:w w:val="90"/>
          <w:sz w:val="24"/>
          <w:szCs w:val="24"/>
        </w:rPr>
        <w:t xml:space="preserve">                                                                                    </w:t>
      </w:r>
      <w:r w:rsidR="09230627" w:rsidRPr="009C0DDC">
        <w:rPr>
          <w:w w:val="90"/>
          <w:sz w:val="24"/>
          <w:szCs w:val="24"/>
        </w:rPr>
        <w:t>«</w:t>
      </w:r>
      <w:r w:rsidR="78933AC7" w:rsidRPr="009C0DDC">
        <w:rPr>
          <w:w w:val="90"/>
          <w:sz w:val="24"/>
          <w:szCs w:val="24"/>
        </w:rPr>
        <w:t>___</w:t>
      </w:r>
      <w:r w:rsidR="09230627" w:rsidRPr="009C0DDC">
        <w:rPr>
          <w:w w:val="90"/>
          <w:sz w:val="24"/>
          <w:szCs w:val="24"/>
          <w:shd w:val="clear" w:color="auto" w:fill="FFFFFF"/>
        </w:rPr>
        <w:t>»</w:t>
      </w:r>
      <w:r w:rsidR="60D05C51" w:rsidRPr="009C0DDC">
        <w:rPr>
          <w:w w:val="90"/>
          <w:sz w:val="24"/>
          <w:szCs w:val="24"/>
          <w:shd w:val="clear" w:color="auto" w:fill="FFFFFF"/>
        </w:rPr>
        <w:t xml:space="preserve"> </w:t>
      </w:r>
      <w:r w:rsidR="6ACA80DE" w:rsidRPr="009C0DDC">
        <w:rPr>
          <w:w w:val="90"/>
          <w:sz w:val="24"/>
          <w:szCs w:val="24"/>
          <w:shd w:val="clear" w:color="auto" w:fill="FFFFFF"/>
        </w:rPr>
        <w:t>___________</w:t>
      </w:r>
      <w:r w:rsidR="60D05C51" w:rsidRPr="009C0DDC">
        <w:rPr>
          <w:w w:val="90"/>
          <w:sz w:val="24"/>
          <w:szCs w:val="24"/>
          <w:shd w:val="clear" w:color="auto" w:fill="FFFFFF"/>
        </w:rPr>
        <w:t xml:space="preserve"> 2</w:t>
      </w:r>
      <w:r w:rsidR="34EF2613" w:rsidRPr="009C0DDC">
        <w:rPr>
          <w:w w:val="90"/>
          <w:sz w:val="24"/>
          <w:szCs w:val="24"/>
          <w:shd w:val="clear" w:color="auto" w:fill="FFFFFF"/>
        </w:rPr>
        <w:t>0___</w:t>
      </w:r>
      <w:r w:rsidR="60D05C51" w:rsidRPr="009C0DDC">
        <w:rPr>
          <w:w w:val="90"/>
          <w:sz w:val="24"/>
          <w:szCs w:val="24"/>
          <w:shd w:val="clear" w:color="auto" w:fill="FFFFFF"/>
        </w:rPr>
        <w:t xml:space="preserve"> года</w:t>
      </w:r>
    </w:p>
    <w:permEnd w:id="1273516372"/>
    <w:p w14:paraId="4D45006E" w14:textId="68D38034" w:rsidR="00A9630E" w:rsidRPr="009C0DDC" w:rsidRDefault="00A9630E" w:rsidP="435A6104">
      <w:pPr>
        <w:pStyle w:val="15"/>
        <w:tabs>
          <w:tab w:val="left" w:pos="6946"/>
        </w:tabs>
        <w:rPr>
          <w:w w:val="90"/>
          <w:shd w:val="clear" w:color="auto" w:fill="FFFFFF"/>
        </w:rPr>
      </w:pPr>
    </w:p>
    <w:p w14:paraId="36D726CA" w14:textId="1E527F46" w:rsidR="0007075B" w:rsidRPr="009C0DDC" w:rsidRDefault="00EE56DA" w:rsidP="435A6104">
      <w:pPr>
        <w:ind w:firstLine="708"/>
        <w:jc w:val="both"/>
        <w:rPr>
          <w:rFonts w:eastAsia="Arial"/>
          <w:sz w:val="24"/>
          <w:szCs w:val="24"/>
        </w:rPr>
      </w:pPr>
      <w:permStart w:id="1850547644" w:edGrp="everyone"/>
      <w:permEnd w:id="1850547644"/>
      <w:r w:rsidRPr="045B4073">
        <w:rPr>
          <w:color w:val="000000" w:themeColor="text1"/>
          <w:sz w:val="24"/>
          <w:szCs w:val="24"/>
        </w:rPr>
        <w:t xml:space="preserve">________________________________________________________________________________ </w:t>
      </w:r>
      <w:r w:rsidR="5C58EAE8" w:rsidRPr="045B4073">
        <w:rPr>
          <w:color w:val="000000" w:themeColor="text1"/>
          <w:sz w:val="24"/>
          <w:szCs w:val="24"/>
        </w:rPr>
        <w:t>(</w:t>
      </w:r>
      <w:r w:rsidR="7A0E583F" w:rsidRPr="045B4073">
        <w:rPr>
          <w:color w:val="000000" w:themeColor="text1"/>
          <w:sz w:val="24"/>
          <w:szCs w:val="24"/>
        </w:rPr>
        <w:t>______________________</w:t>
      </w:r>
      <w:r w:rsidR="5C58EAE8" w:rsidRPr="045B4073">
        <w:rPr>
          <w:color w:val="000000" w:themeColor="text1"/>
          <w:sz w:val="24"/>
          <w:szCs w:val="24"/>
        </w:rPr>
        <w:t xml:space="preserve">), именуемое в дальнейшем «Заказчик», в лице </w:t>
      </w:r>
      <w:r w:rsidR="07E8EF49" w:rsidRPr="045B4073">
        <w:rPr>
          <w:color w:val="000000" w:themeColor="text1"/>
          <w:sz w:val="24"/>
          <w:szCs w:val="24"/>
        </w:rPr>
        <w:t>____________________________________________</w:t>
      </w:r>
      <w:r w:rsidR="5C58EAE8" w:rsidRPr="045B4073">
        <w:rPr>
          <w:color w:val="000000" w:themeColor="text1"/>
          <w:sz w:val="24"/>
          <w:szCs w:val="24"/>
        </w:rPr>
        <w:t xml:space="preserve"> действующего на основании </w:t>
      </w:r>
      <w:r w:rsidR="00C67CE3" w:rsidRPr="045B4073">
        <w:rPr>
          <w:color w:val="000000" w:themeColor="text1"/>
          <w:sz w:val="24"/>
          <w:szCs w:val="24"/>
        </w:rPr>
        <w:t>_______________</w:t>
      </w:r>
      <w:r w:rsidR="54AF9EBD" w:rsidRPr="009C0DDC">
        <w:rPr>
          <w:sz w:val="24"/>
          <w:szCs w:val="24"/>
        </w:rPr>
        <w:t>, с</w:t>
      </w:r>
      <w:r w:rsidR="09230627" w:rsidRPr="009C0DDC">
        <w:rPr>
          <w:rFonts w:eastAsia="Arial"/>
          <w:sz w:val="24"/>
          <w:szCs w:val="24"/>
        </w:rPr>
        <w:t xml:space="preserve"> </w:t>
      </w:r>
      <w:r w:rsidR="09230627" w:rsidRPr="009C0DDC">
        <w:rPr>
          <w:sz w:val="24"/>
          <w:szCs w:val="24"/>
        </w:rPr>
        <w:t>одной</w:t>
      </w:r>
      <w:r w:rsidR="09230627" w:rsidRPr="009C0DDC">
        <w:rPr>
          <w:rFonts w:eastAsia="Arial"/>
          <w:sz w:val="24"/>
          <w:szCs w:val="24"/>
        </w:rPr>
        <w:t xml:space="preserve"> </w:t>
      </w:r>
      <w:r w:rsidR="09230627" w:rsidRPr="009C0DDC">
        <w:rPr>
          <w:sz w:val="24"/>
          <w:szCs w:val="24"/>
        </w:rPr>
        <w:t>стороны</w:t>
      </w:r>
      <w:r w:rsidR="09230627" w:rsidRPr="009C0DDC">
        <w:rPr>
          <w:rFonts w:eastAsia="Arial"/>
          <w:sz w:val="24"/>
          <w:szCs w:val="24"/>
        </w:rPr>
        <w:t xml:space="preserve">, </w:t>
      </w:r>
    </w:p>
    <w:p w14:paraId="3B7F9128" w14:textId="257ADB5D" w:rsidR="0007075B" w:rsidRPr="009C0DDC" w:rsidRDefault="70507845" w:rsidP="435A6104">
      <w:pPr>
        <w:ind w:firstLine="708"/>
        <w:jc w:val="both"/>
        <w:rPr>
          <w:rFonts w:eastAsia="Arial"/>
          <w:sz w:val="24"/>
          <w:szCs w:val="24"/>
        </w:rPr>
      </w:pPr>
      <w:r w:rsidRPr="009C0DDC">
        <w:rPr>
          <w:rFonts w:eastAsia="Arial"/>
          <w:sz w:val="24"/>
          <w:szCs w:val="24"/>
        </w:rPr>
        <w:t xml:space="preserve">и </w:t>
      </w:r>
      <w:permStart w:id="896744389" w:edGrp="everyone"/>
      <w:r w:rsidR="0A949568" w:rsidRPr="045B4073">
        <w:rPr>
          <w:color w:val="000000" w:themeColor="text1"/>
          <w:sz w:val="24"/>
          <w:szCs w:val="24"/>
        </w:rPr>
        <w:t>______________________________________________________________________________ (______________________), именуемое в дальнейшем</w:t>
      </w:r>
      <w:r w:rsidR="18DEE267" w:rsidRPr="009C0DDC">
        <w:rPr>
          <w:sz w:val="24"/>
          <w:szCs w:val="24"/>
        </w:rPr>
        <w:t xml:space="preserve"> «Исполнитель», в лице </w:t>
      </w:r>
      <w:r w:rsidR="2430947E" w:rsidRPr="045B4073">
        <w:rPr>
          <w:color w:val="000000" w:themeColor="text1"/>
          <w:sz w:val="24"/>
          <w:szCs w:val="24"/>
        </w:rPr>
        <w:t>в лице ____________________________________________ действующего на основании _______________</w:t>
      </w:r>
      <w:permEnd w:id="896744389"/>
      <w:r w:rsidR="57D9AFF0" w:rsidRPr="009C0DDC">
        <w:rPr>
          <w:sz w:val="24"/>
          <w:szCs w:val="24"/>
        </w:rPr>
        <w:t>,</w:t>
      </w:r>
      <w:r w:rsidR="09230627" w:rsidRPr="009C0DDC">
        <w:rPr>
          <w:rFonts w:eastAsia="Arial"/>
          <w:sz w:val="24"/>
          <w:szCs w:val="24"/>
        </w:rPr>
        <w:t xml:space="preserve"> </w:t>
      </w:r>
      <w:r w:rsidR="09230627" w:rsidRPr="009C0DDC">
        <w:rPr>
          <w:sz w:val="24"/>
          <w:szCs w:val="24"/>
        </w:rPr>
        <w:t>с</w:t>
      </w:r>
      <w:r w:rsidR="09230627" w:rsidRPr="009C0DDC">
        <w:rPr>
          <w:rFonts w:eastAsia="Arial"/>
          <w:sz w:val="24"/>
          <w:szCs w:val="24"/>
        </w:rPr>
        <w:t xml:space="preserve"> </w:t>
      </w:r>
      <w:r w:rsidR="09230627" w:rsidRPr="009C0DDC">
        <w:rPr>
          <w:sz w:val="24"/>
          <w:szCs w:val="24"/>
        </w:rPr>
        <w:t>другой</w:t>
      </w:r>
      <w:r w:rsidR="09230627" w:rsidRPr="009C0DDC">
        <w:rPr>
          <w:rFonts w:eastAsia="Arial"/>
          <w:sz w:val="24"/>
          <w:szCs w:val="24"/>
        </w:rPr>
        <w:t xml:space="preserve"> </w:t>
      </w:r>
      <w:r w:rsidR="09230627" w:rsidRPr="009C0DDC">
        <w:rPr>
          <w:sz w:val="24"/>
          <w:szCs w:val="24"/>
        </w:rPr>
        <w:t>стороны</w:t>
      </w:r>
      <w:r w:rsidR="09230627" w:rsidRPr="009C0DDC">
        <w:rPr>
          <w:rFonts w:eastAsia="Arial"/>
          <w:sz w:val="24"/>
          <w:szCs w:val="24"/>
        </w:rPr>
        <w:t xml:space="preserve">, </w:t>
      </w:r>
      <w:r w:rsidR="09230627" w:rsidRPr="009C0DDC">
        <w:rPr>
          <w:sz w:val="24"/>
          <w:szCs w:val="24"/>
        </w:rPr>
        <w:t>заключили</w:t>
      </w:r>
      <w:r w:rsidR="09230627" w:rsidRPr="009C0DDC">
        <w:rPr>
          <w:rFonts w:eastAsia="Arial"/>
          <w:sz w:val="24"/>
          <w:szCs w:val="24"/>
        </w:rPr>
        <w:t xml:space="preserve"> </w:t>
      </w:r>
      <w:r w:rsidR="09230627" w:rsidRPr="009C0DDC">
        <w:rPr>
          <w:sz w:val="24"/>
          <w:szCs w:val="24"/>
        </w:rPr>
        <w:t>настоящий</w:t>
      </w:r>
      <w:r w:rsidR="09230627" w:rsidRPr="009C0DDC">
        <w:rPr>
          <w:rFonts w:eastAsia="Arial"/>
          <w:sz w:val="24"/>
          <w:szCs w:val="24"/>
        </w:rPr>
        <w:t xml:space="preserve"> </w:t>
      </w:r>
      <w:r w:rsidR="09230627" w:rsidRPr="009C0DDC">
        <w:rPr>
          <w:sz w:val="24"/>
          <w:szCs w:val="24"/>
        </w:rPr>
        <w:t>договор</w:t>
      </w:r>
      <w:r w:rsidR="09230627" w:rsidRPr="009C0DDC">
        <w:rPr>
          <w:rFonts w:eastAsia="Arial"/>
          <w:sz w:val="24"/>
          <w:szCs w:val="24"/>
        </w:rPr>
        <w:t xml:space="preserve"> </w:t>
      </w:r>
      <w:r w:rsidR="7C676CDE" w:rsidRPr="009C0DDC">
        <w:rPr>
          <w:rFonts w:eastAsia="Arial"/>
          <w:sz w:val="24"/>
          <w:szCs w:val="24"/>
        </w:rPr>
        <w:t xml:space="preserve">(далее - договор) </w:t>
      </w:r>
      <w:r w:rsidR="09230627" w:rsidRPr="009C0DDC">
        <w:rPr>
          <w:sz w:val="24"/>
          <w:szCs w:val="24"/>
        </w:rPr>
        <w:t>о</w:t>
      </w:r>
      <w:r w:rsidR="09230627" w:rsidRPr="009C0DDC">
        <w:rPr>
          <w:rFonts w:eastAsia="Arial"/>
          <w:sz w:val="24"/>
          <w:szCs w:val="24"/>
        </w:rPr>
        <w:t xml:space="preserve"> </w:t>
      </w:r>
      <w:r w:rsidR="09230627" w:rsidRPr="009C0DDC">
        <w:rPr>
          <w:sz w:val="24"/>
          <w:szCs w:val="24"/>
        </w:rPr>
        <w:t>нижеследующем</w:t>
      </w:r>
      <w:r w:rsidR="09230627" w:rsidRPr="009C0DDC">
        <w:rPr>
          <w:rFonts w:eastAsia="Arial"/>
          <w:sz w:val="24"/>
          <w:szCs w:val="24"/>
        </w:rPr>
        <w:t>:</w:t>
      </w:r>
    </w:p>
    <w:p w14:paraId="0DB24CE6" w14:textId="77777777" w:rsidR="00805B65" w:rsidRPr="009C0DDC" w:rsidRDefault="00805B65" w:rsidP="00E45BF7">
      <w:pPr>
        <w:ind w:firstLine="708"/>
        <w:jc w:val="both"/>
        <w:rPr>
          <w:rFonts w:eastAsia="Arial"/>
          <w:sz w:val="24"/>
          <w:szCs w:val="24"/>
        </w:rPr>
      </w:pPr>
    </w:p>
    <w:p w14:paraId="6DB389BC" w14:textId="378937F4" w:rsidR="00A9630E" w:rsidRPr="009C0DDC" w:rsidRDefault="00715277" w:rsidP="00A9630E">
      <w:pPr>
        <w:pStyle w:val="af2"/>
        <w:numPr>
          <w:ilvl w:val="0"/>
          <w:numId w:val="13"/>
        </w:numPr>
        <w:ind w:left="0"/>
        <w:jc w:val="center"/>
        <w:rPr>
          <w:rFonts w:eastAsia="Arial"/>
          <w:b/>
          <w:sz w:val="24"/>
          <w:szCs w:val="24"/>
        </w:rPr>
      </w:pPr>
      <w:r w:rsidRPr="009C0DDC">
        <w:rPr>
          <w:rFonts w:eastAsia="Arial"/>
          <w:b/>
          <w:sz w:val="24"/>
          <w:szCs w:val="24"/>
        </w:rPr>
        <w:t>Предмет договора</w:t>
      </w:r>
    </w:p>
    <w:p w14:paraId="3305FA14" w14:textId="77777777" w:rsidR="00D36CA0" w:rsidRPr="009C0DDC" w:rsidRDefault="00A42CA3" w:rsidP="00E45BF7">
      <w:pPr>
        <w:pStyle w:val="af2"/>
        <w:numPr>
          <w:ilvl w:val="1"/>
          <w:numId w:val="13"/>
        </w:numPr>
        <w:ind w:left="0" w:firstLine="0"/>
        <w:jc w:val="both"/>
        <w:rPr>
          <w:sz w:val="24"/>
          <w:szCs w:val="24"/>
        </w:rPr>
      </w:pPr>
      <w:r w:rsidRPr="009C0DDC">
        <w:rPr>
          <w:sz w:val="24"/>
          <w:szCs w:val="24"/>
        </w:rPr>
        <w:t>Настоящий</w:t>
      </w:r>
      <w:r w:rsidRPr="009C0DDC">
        <w:rPr>
          <w:rFonts w:eastAsia="Arial"/>
          <w:sz w:val="24"/>
          <w:szCs w:val="24"/>
        </w:rPr>
        <w:t xml:space="preserve"> </w:t>
      </w:r>
      <w:r w:rsidRPr="009C0DDC">
        <w:rPr>
          <w:sz w:val="24"/>
          <w:szCs w:val="24"/>
        </w:rPr>
        <w:t>договор</w:t>
      </w:r>
      <w:r w:rsidRPr="009C0DDC">
        <w:rPr>
          <w:rFonts w:eastAsia="Arial"/>
          <w:sz w:val="24"/>
          <w:szCs w:val="24"/>
        </w:rPr>
        <w:t xml:space="preserve"> </w:t>
      </w:r>
      <w:r w:rsidRPr="009C0DDC">
        <w:rPr>
          <w:sz w:val="24"/>
          <w:szCs w:val="24"/>
        </w:rPr>
        <w:t>регулирует</w:t>
      </w:r>
      <w:r w:rsidRPr="009C0DDC">
        <w:rPr>
          <w:rFonts w:eastAsia="Arial"/>
          <w:sz w:val="24"/>
          <w:szCs w:val="24"/>
        </w:rPr>
        <w:t xml:space="preserve"> </w:t>
      </w:r>
      <w:r w:rsidRPr="009C0DDC">
        <w:rPr>
          <w:sz w:val="24"/>
          <w:szCs w:val="24"/>
        </w:rPr>
        <w:t>отношения</w:t>
      </w:r>
      <w:r w:rsidRPr="009C0DDC">
        <w:rPr>
          <w:rFonts w:eastAsia="Arial"/>
          <w:sz w:val="24"/>
          <w:szCs w:val="24"/>
        </w:rPr>
        <w:t xml:space="preserve">, </w:t>
      </w:r>
      <w:r w:rsidRPr="009C0DDC">
        <w:rPr>
          <w:sz w:val="24"/>
          <w:szCs w:val="24"/>
        </w:rPr>
        <w:t>возникающие</w:t>
      </w:r>
      <w:r w:rsidRPr="009C0DDC">
        <w:rPr>
          <w:rFonts w:eastAsia="Arial"/>
          <w:sz w:val="24"/>
          <w:szCs w:val="24"/>
        </w:rPr>
        <w:t xml:space="preserve"> </w:t>
      </w:r>
      <w:r w:rsidRPr="009C0DDC">
        <w:rPr>
          <w:sz w:val="24"/>
          <w:szCs w:val="24"/>
        </w:rPr>
        <w:t>между</w:t>
      </w:r>
      <w:r w:rsidRPr="009C0DDC">
        <w:rPr>
          <w:rFonts w:eastAsia="Arial"/>
          <w:sz w:val="24"/>
          <w:szCs w:val="24"/>
        </w:rPr>
        <w:t xml:space="preserve"> </w:t>
      </w:r>
      <w:r w:rsidRPr="009C0DDC">
        <w:rPr>
          <w:sz w:val="24"/>
          <w:szCs w:val="24"/>
        </w:rPr>
        <w:t>Заказчиком</w:t>
      </w:r>
      <w:r w:rsidRPr="009C0DDC">
        <w:rPr>
          <w:rFonts w:eastAsia="Arial"/>
          <w:sz w:val="24"/>
          <w:szCs w:val="24"/>
        </w:rPr>
        <w:t xml:space="preserve"> </w:t>
      </w:r>
      <w:r w:rsidRPr="009C0DDC">
        <w:rPr>
          <w:sz w:val="24"/>
          <w:szCs w:val="24"/>
        </w:rPr>
        <w:t>и</w:t>
      </w:r>
      <w:r w:rsidRPr="009C0DDC">
        <w:rPr>
          <w:rFonts w:eastAsia="Arial"/>
          <w:sz w:val="24"/>
          <w:szCs w:val="24"/>
        </w:rPr>
        <w:t xml:space="preserve"> </w:t>
      </w:r>
      <w:r w:rsidRPr="009C0DDC">
        <w:rPr>
          <w:sz w:val="24"/>
          <w:szCs w:val="24"/>
        </w:rPr>
        <w:t>Исполнителем</w:t>
      </w:r>
      <w:r w:rsidRPr="009C0DDC">
        <w:rPr>
          <w:rFonts w:eastAsia="Arial"/>
          <w:sz w:val="24"/>
          <w:szCs w:val="24"/>
        </w:rPr>
        <w:t xml:space="preserve"> </w:t>
      </w:r>
      <w:r w:rsidRPr="009C0DDC">
        <w:rPr>
          <w:sz w:val="24"/>
          <w:szCs w:val="24"/>
        </w:rPr>
        <w:t>при</w:t>
      </w:r>
      <w:r w:rsidRPr="009C0DDC">
        <w:rPr>
          <w:rFonts w:eastAsia="Arial"/>
          <w:sz w:val="24"/>
          <w:szCs w:val="24"/>
        </w:rPr>
        <w:t xml:space="preserve"> </w:t>
      </w:r>
      <w:r w:rsidRPr="009C0DDC">
        <w:rPr>
          <w:sz w:val="24"/>
          <w:szCs w:val="24"/>
        </w:rPr>
        <w:t>организации</w:t>
      </w:r>
      <w:r w:rsidRPr="009C0DDC">
        <w:rPr>
          <w:rFonts w:eastAsia="Arial"/>
          <w:sz w:val="24"/>
          <w:szCs w:val="24"/>
        </w:rPr>
        <w:t xml:space="preserve"> </w:t>
      </w:r>
      <w:r w:rsidRPr="009C0DDC">
        <w:rPr>
          <w:sz w:val="24"/>
          <w:szCs w:val="24"/>
        </w:rPr>
        <w:t>и</w:t>
      </w:r>
      <w:r w:rsidRPr="009C0DDC">
        <w:rPr>
          <w:rFonts w:eastAsia="Arial"/>
          <w:sz w:val="24"/>
          <w:szCs w:val="24"/>
        </w:rPr>
        <w:t xml:space="preserve"> </w:t>
      </w:r>
      <w:r w:rsidRPr="009C0DDC">
        <w:rPr>
          <w:sz w:val="24"/>
          <w:szCs w:val="24"/>
        </w:rPr>
        <w:t>осуществлении</w:t>
      </w:r>
      <w:r w:rsidRPr="009C0DDC">
        <w:rPr>
          <w:rFonts w:eastAsia="Arial"/>
          <w:sz w:val="24"/>
          <w:szCs w:val="24"/>
        </w:rPr>
        <w:t xml:space="preserve"> </w:t>
      </w:r>
      <w:r w:rsidRPr="009C0DDC">
        <w:rPr>
          <w:sz w:val="24"/>
          <w:szCs w:val="24"/>
        </w:rPr>
        <w:t>последним</w:t>
      </w:r>
      <w:r w:rsidRPr="009C0DDC">
        <w:rPr>
          <w:rFonts w:eastAsia="Arial"/>
          <w:sz w:val="24"/>
          <w:szCs w:val="24"/>
        </w:rPr>
        <w:t xml:space="preserve"> </w:t>
      </w:r>
      <w:r w:rsidRPr="009C0DDC">
        <w:rPr>
          <w:sz w:val="24"/>
          <w:szCs w:val="24"/>
        </w:rPr>
        <w:t>по</w:t>
      </w:r>
      <w:r w:rsidRPr="009C0DDC">
        <w:rPr>
          <w:rFonts w:eastAsia="Arial"/>
          <w:sz w:val="24"/>
          <w:szCs w:val="24"/>
        </w:rPr>
        <w:t xml:space="preserve"> </w:t>
      </w:r>
      <w:r w:rsidRPr="009C0DDC">
        <w:rPr>
          <w:sz w:val="24"/>
          <w:szCs w:val="24"/>
        </w:rPr>
        <w:t>заявкам</w:t>
      </w:r>
      <w:r w:rsidRPr="009C0DDC">
        <w:rPr>
          <w:rFonts w:eastAsia="Arial"/>
          <w:sz w:val="24"/>
          <w:szCs w:val="24"/>
        </w:rPr>
        <w:t xml:space="preserve"> </w:t>
      </w:r>
      <w:r w:rsidRPr="009C0DDC">
        <w:rPr>
          <w:sz w:val="24"/>
          <w:szCs w:val="24"/>
        </w:rPr>
        <w:t>Заказчика</w:t>
      </w:r>
      <w:r w:rsidRPr="009C0DDC">
        <w:rPr>
          <w:rFonts w:eastAsia="Arial"/>
          <w:sz w:val="24"/>
          <w:szCs w:val="24"/>
        </w:rPr>
        <w:t xml:space="preserve"> </w:t>
      </w:r>
      <w:r w:rsidRPr="009C0DDC">
        <w:rPr>
          <w:sz w:val="24"/>
          <w:szCs w:val="24"/>
        </w:rPr>
        <w:t>перевозок</w:t>
      </w:r>
      <w:r w:rsidRPr="009C0DDC">
        <w:rPr>
          <w:rFonts w:eastAsia="Arial"/>
          <w:sz w:val="24"/>
          <w:szCs w:val="24"/>
        </w:rPr>
        <w:t xml:space="preserve"> </w:t>
      </w:r>
      <w:r w:rsidRPr="009C0DDC">
        <w:rPr>
          <w:sz w:val="24"/>
          <w:szCs w:val="24"/>
        </w:rPr>
        <w:t>грузов</w:t>
      </w:r>
      <w:r w:rsidRPr="009C0DDC">
        <w:rPr>
          <w:rFonts w:eastAsia="Arial"/>
          <w:sz w:val="24"/>
          <w:szCs w:val="24"/>
        </w:rPr>
        <w:t xml:space="preserve"> </w:t>
      </w:r>
      <w:r w:rsidRPr="009C0DDC">
        <w:rPr>
          <w:sz w:val="24"/>
          <w:szCs w:val="24"/>
        </w:rPr>
        <w:t>автомобильным</w:t>
      </w:r>
      <w:r w:rsidRPr="009C0DDC">
        <w:rPr>
          <w:rFonts w:eastAsia="Arial"/>
          <w:sz w:val="24"/>
          <w:szCs w:val="24"/>
        </w:rPr>
        <w:t xml:space="preserve"> </w:t>
      </w:r>
      <w:r w:rsidRPr="009C0DDC">
        <w:rPr>
          <w:sz w:val="24"/>
          <w:szCs w:val="24"/>
        </w:rPr>
        <w:t>транспортом</w:t>
      </w:r>
      <w:r w:rsidR="00D36CA0" w:rsidRPr="009C0DDC">
        <w:rPr>
          <w:rFonts w:eastAsia="Arial"/>
          <w:sz w:val="24"/>
          <w:szCs w:val="24"/>
        </w:rPr>
        <w:t>.</w:t>
      </w:r>
    </w:p>
    <w:p w14:paraId="2996CE86" w14:textId="550F4D42" w:rsidR="00E174E0" w:rsidRPr="009C0DDC" w:rsidRDefault="00E15D01" w:rsidP="00E174E0">
      <w:pPr>
        <w:pStyle w:val="af2"/>
        <w:ind w:left="0"/>
        <w:jc w:val="both"/>
        <w:rPr>
          <w:sz w:val="24"/>
          <w:szCs w:val="24"/>
        </w:rPr>
      </w:pPr>
      <w:r w:rsidRPr="009C0DDC">
        <w:rPr>
          <w:sz w:val="24"/>
          <w:szCs w:val="24"/>
        </w:rPr>
        <w:t>1.2.</w:t>
      </w:r>
      <w:r w:rsidRPr="009C0DDC">
        <w:rPr>
          <w:sz w:val="24"/>
          <w:szCs w:val="24"/>
        </w:rPr>
        <w:tab/>
      </w:r>
      <w:r w:rsidR="00A42CA3" w:rsidRPr="009C0DDC">
        <w:rPr>
          <w:sz w:val="24"/>
          <w:szCs w:val="24"/>
        </w:rPr>
        <w:t>В</w:t>
      </w:r>
      <w:r w:rsidR="00A42CA3" w:rsidRPr="009C0DDC">
        <w:rPr>
          <w:rFonts w:eastAsia="Arial"/>
          <w:sz w:val="24"/>
          <w:szCs w:val="24"/>
        </w:rPr>
        <w:t xml:space="preserve"> </w:t>
      </w:r>
      <w:r w:rsidR="00A42CA3" w:rsidRPr="009C0DDC">
        <w:rPr>
          <w:sz w:val="24"/>
          <w:szCs w:val="24"/>
        </w:rPr>
        <w:t>случаях</w:t>
      </w:r>
      <w:r w:rsidR="00A42CA3" w:rsidRPr="009C0DDC">
        <w:rPr>
          <w:rFonts w:eastAsia="Arial"/>
          <w:sz w:val="24"/>
          <w:szCs w:val="24"/>
        </w:rPr>
        <w:t xml:space="preserve">, </w:t>
      </w:r>
      <w:r w:rsidR="00A42CA3" w:rsidRPr="009C0DDC">
        <w:rPr>
          <w:sz w:val="24"/>
          <w:szCs w:val="24"/>
        </w:rPr>
        <w:t>когда</w:t>
      </w:r>
      <w:r w:rsidR="00A42CA3" w:rsidRPr="009C0DDC">
        <w:rPr>
          <w:rFonts w:eastAsia="Arial"/>
          <w:sz w:val="24"/>
          <w:szCs w:val="24"/>
        </w:rPr>
        <w:t xml:space="preserve"> </w:t>
      </w:r>
      <w:r w:rsidR="00A42CA3" w:rsidRPr="009C0DDC">
        <w:rPr>
          <w:sz w:val="24"/>
          <w:szCs w:val="24"/>
        </w:rPr>
        <w:t>отношения</w:t>
      </w:r>
      <w:r w:rsidR="00A42CA3" w:rsidRPr="009C0DDC">
        <w:rPr>
          <w:rFonts w:eastAsia="Arial"/>
          <w:sz w:val="24"/>
          <w:szCs w:val="24"/>
        </w:rPr>
        <w:t xml:space="preserve"> </w:t>
      </w:r>
      <w:r w:rsidR="00A42CA3" w:rsidRPr="009C0DDC">
        <w:rPr>
          <w:sz w:val="24"/>
          <w:szCs w:val="24"/>
        </w:rPr>
        <w:t>сторон</w:t>
      </w:r>
      <w:r w:rsidR="00A42CA3" w:rsidRPr="009C0DDC">
        <w:rPr>
          <w:rFonts w:eastAsia="Arial"/>
          <w:sz w:val="24"/>
          <w:szCs w:val="24"/>
        </w:rPr>
        <w:t xml:space="preserve"> </w:t>
      </w:r>
      <w:r w:rsidR="00A42CA3" w:rsidRPr="009C0DDC">
        <w:rPr>
          <w:sz w:val="24"/>
          <w:szCs w:val="24"/>
        </w:rPr>
        <w:t>прямо</w:t>
      </w:r>
      <w:r w:rsidR="00A42CA3" w:rsidRPr="009C0DDC">
        <w:rPr>
          <w:rFonts w:eastAsia="Arial"/>
          <w:sz w:val="24"/>
          <w:szCs w:val="24"/>
        </w:rPr>
        <w:t xml:space="preserve"> </w:t>
      </w:r>
      <w:r w:rsidR="00A42CA3" w:rsidRPr="009C0DDC">
        <w:rPr>
          <w:sz w:val="24"/>
          <w:szCs w:val="24"/>
        </w:rPr>
        <w:t>не</w:t>
      </w:r>
      <w:r w:rsidR="00A42CA3" w:rsidRPr="009C0DDC">
        <w:rPr>
          <w:rFonts w:eastAsia="Arial"/>
          <w:sz w:val="24"/>
          <w:szCs w:val="24"/>
        </w:rPr>
        <w:t xml:space="preserve"> </w:t>
      </w:r>
      <w:r w:rsidR="00A42CA3" w:rsidRPr="009C0DDC">
        <w:rPr>
          <w:sz w:val="24"/>
          <w:szCs w:val="24"/>
        </w:rPr>
        <w:t>урегулированы</w:t>
      </w:r>
      <w:r w:rsidR="00A42CA3" w:rsidRPr="009C0DDC">
        <w:rPr>
          <w:rFonts w:eastAsia="Arial"/>
          <w:sz w:val="24"/>
          <w:szCs w:val="24"/>
        </w:rPr>
        <w:t xml:space="preserve"> </w:t>
      </w:r>
      <w:r w:rsidR="00A42CA3" w:rsidRPr="009C0DDC">
        <w:rPr>
          <w:sz w:val="24"/>
          <w:szCs w:val="24"/>
        </w:rPr>
        <w:t>настоящим</w:t>
      </w:r>
      <w:r w:rsidR="00A42CA3" w:rsidRPr="009C0DDC">
        <w:rPr>
          <w:rFonts w:eastAsia="Arial"/>
          <w:sz w:val="24"/>
          <w:szCs w:val="24"/>
        </w:rPr>
        <w:t xml:space="preserve"> </w:t>
      </w:r>
      <w:r w:rsidR="00A42CA3" w:rsidRPr="009C0DDC">
        <w:rPr>
          <w:sz w:val="24"/>
          <w:szCs w:val="24"/>
        </w:rPr>
        <w:t>договором</w:t>
      </w:r>
      <w:r w:rsidR="00A42CA3" w:rsidRPr="009C0DDC">
        <w:rPr>
          <w:rFonts w:eastAsia="Arial"/>
          <w:sz w:val="24"/>
          <w:szCs w:val="24"/>
        </w:rPr>
        <w:t xml:space="preserve">, </w:t>
      </w:r>
      <w:r w:rsidR="00A42CA3" w:rsidRPr="009C0DDC">
        <w:rPr>
          <w:sz w:val="24"/>
          <w:szCs w:val="24"/>
        </w:rPr>
        <w:t>к</w:t>
      </w:r>
      <w:r w:rsidR="00A42CA3" w:rsidRPr="009C0DDC">
        <w:rPr>
          <w:rFonts w:eastAsia="Arial"/>
          <w:sz w:val="24"/>
          <w:szCs w:val="24"/>
        </w:rPr>
        <w:t xml:space="preserve"> </w:t>
      </w:r>
      <w:r w:rsidR="00A42CA3" w:rsidRPr="009C0DDC">
        <w:rPr>
          <w:sz w:val="24"/>
          <w:szCs w:val="24"/>
        </w:rPr>
        <w:t>таким</w:t>
      </w:r>
      <w:r w:rsidR="00A42CA3" w:rsidRPr="009C0DDC">
        <w:rPr>
          <w:rFonts w:eastAsia="Arial"/>
          <w:sz w:val="24"/>
          <w:szCs w:val="24"/>
        </w:rPr>
        <w:t xml:space="preserve"> </w:t>
      </w:r>
      <w:r w:rsidR="00A42CA3" w:rsidRPr="009C0DDC">
        <w:rPr>
          <w:sz w:val="24"/>
          <w:szCs w:val="24"/>
        </w:rPr>
        <w:t>отношениям</w:t>
      </w:r>
      <w:r w:rsidR="00A42CA3" w:rsidRPr="009C0DDC">
        <w:rPr>
          <w:rFonts w:eastAsia="Arial"/>
          <w:sz w:val="24"/>
          <w:szCs w:val="24"/>
        </w:rPr>
        <w:t xml:space="preserve"> </w:t>
      </w:r>
      <w:r w:rsidR="00A42CA3" w:rsidRPr="009C0DDC">
        <w:rPr>
          <w:sz w:val="24"/>
          <w:szCs w:val="24"/>
        </w:rPr>
        <w:t>применяются</w:t>
      </w:r>
      <w:r w:rsidR="00A42CA3" w:rsidRPr="009C0DDC">
        <w:rPr>
          <w:rFonts w:eastAsia="Arial"/>
          <w:sz w:val="24"/>
          <w:szCs w:val="24"/>
        </w:rPr>
        <w:t xml:space="preserve"> </w:t>
      </w:r>
      <w:r w:rsidR="00A42CA3" w:rsidRPr="009C0DDC">
        <w:rPr>
          <w:sz w:val="24"/>
          <w:szCs w:val="24"/>
        </w:rPr>
        <w:t>положения</w:t>
      </w:r>
      <w:r w:rsidR="00E174E0" w:rsidRPr="009C0DDC">
        <w:rPr>
          <w:sz w:val="24"/>
          <w:szCs w:val="24"/>
        </w:rPr>
        <w:t>:</w:t>
      </w:r>
    </w:p>
    <w:p w14:paraId="4713CE0B" w14:textId="0A7411B7" w:rsidR="00E174E0" w:rsidRPr="009C0DDC" w:rsidRDefault="00E174E0" w:rsidP="00E174E0">
      <w:pPr>
        <w:pStyle w:val="af2"/>
        <w:ind w:left="0"/>
        <w:jc w:val="both"/>
        <w:rPr>
          <w:sz w:val="24"/>
          <w:szCs w:val="24"/>
        </w:rPr>
      </w:pPr>
      <w:r w:rsidRPr="009C0DDC">
        <w:rPr>
          <w:sz w:val="24"/>
          <w:szCs w:val="24"/>
        </w:rPr>
        <w:t xml:space="preserve">- </w:t>
      </w:r>
      <w:r w:rsidRPr="009C0DDC">
        <w:rPr>
          <w:rFonts w:eastAsia="Arial"/>
          <w:sz w:val="24"/>
          <w:szCs w:val="24"/>
        </w:rPr>
        <w:t>главы 40 ГК РФ;</w:t>
      </w:r>
    </w:p>
    <w:p w14:paraId="0AB8588F" w14:textId="77777777" w:rsidR="00E174E0" w:rsidRPr="009C0DDC" w:rsidRDefault="00E174E0" w:rsidP="00E174E0">
      <w:pPr>
        <w:pStyle w:val="af2"/>
        <w:ind w:left="0"/>
        <w:jc w:val="both"/>
        <w:rPr>
          <w:rFonts w:eastAsia="Arial"/>
          <w:sz w:val="24"/>
          <w:szCs w:val="24"/>
        </w:rPr>
      </w:pPr>
      <w:r w:rsidRPr="009C0DDC">
        <w:rPr>
          <w:rFonts w:eastAsia="Arial"/>
          <w:sz w:val="24"/>
          <w:szCs w:val="24"/>
        </w:rPr>
        <w:t>-</w:t>
      </w:r>
      <w:r w:rsidR="00A42CA3" w:rsidRPr="009C0DDC">
        <w:rPr>
          <w:rFonts w:eastAsia="Arial"/>
          <w:sz w:val="24"/>
          <w:szCs w:val="24"/>
        </w:rPr>
        <w:t xml:space="preserve"> </w:t>
      </w:r>
      <w:r w:rsidR="00EB6A6F" w:rsidRPr="009C0DDC">
        <w:rPr>
          <w:sz w:val="24"/>
          <w:szCs w:val="24"/>
        </w:rPr>
        <w:t xml:space="preserve">федерального закона </w:t>
      </w:r>
      <w:r w:rsidR="00EA638F" w:rsidRPr="009C0DDC">
        <w:rPr>
          <w:sz w:val="24"/>
          <w:szCs w:val="24"/>
        </w:rPr>
        <w:t>о</w:t>
      </w:r>
      <w:r w:rsidR="00A42CA3" w:rsidRPr="009C0DDC">
        <w:rPr>
          <w:sz w:val="24"/>
          <w:szCs w:val="24"/>
        </w:rPr>
        <w:t>т</w:t>
      </w:r>
      <w:r w:rsidR="00A42CA3" w:rsidRPr="009C0DDC">
        <w:rPr>
          <w:rFonts w:eastAsia="Arial"/>
          <w:sz w:val="24"/>
          <w:szCs w:val="24"/>
        </w:rPr>
        <w:t xml:space="preserve"> </w:t>
      </w:r>
      <w:r w:rsidR="00EA638F" w:rsidRPr="009C0DDC">
        <w:rPr>
          <w:rFonts w:eastAsia="Arial"/>
          <w:sz w:val="24"/>
          <w:szCs w:val="24"/>
        </w:rPr>
        <w:t>08.11.</w:t>
      </w:r>
      <w:r w:rsidR="00A42CA3" w:rsidRPr="009C0DDC">
        <w:rPr>
          <w:rFonts w:eastAsia="Arial"/>
          <w:sz w:val="24"/>
          <w:szCs w:val="24"/>
        </w:rPr>
        <w:t xml:space="preserve">2007 </w:t>
      </w:r>
      <w:r w:rsidR="00A42CA3" w:rsidRPr="009C0DDC">
        <w:rPr>
          <w:sz w:val="24"/>
          <w:szCs w:val="24"/>
        </w:rPr>
        <w:t>г</w:t>
      </w:r>
      <w:r w:rsidR="00A42CA3" w:rsidRPr="009C0DDC">
        <w:rPr>
          <w:rFonts w:eastAsia="Arial"/>
          <w:sz w:val="24"/>
          <w:szCs w:val="24"/>
        </w:rPr>
        <w:t>. № 259-</w:t>
      </w:r>
      <w:r w:rsidR="00A42CA3" w:rsidRPr="009C0DDC">
        <w:rPr>
          <w:sz w:val="24"/>
          <w:szCs w:val="24"/>
        </w:rPr>
        <w:t>ФЗ</w:t>
      </w:r>
      <w:r w:rsidR="00A42CA3" w:rsidRPr="009C0DDC">
        <w:rPr>
          <w:rFonts w:eastAsia="Arial"/>
          <w:sz w:val="24"/>
          <w:szCs w:val="24"/>
        </w:rPr>
        <w:t xml:space="preserve"> «</w:t>
      </w:r>
      <w:r w:rsidR="00A42CA3" w:rsidRPr="009C0DDC">
        <w:rPr>
          <w:sz w:val="24"/>
          <w:szCs w:val="24"/>
        </w:rPr>
        <w:t>Устав</w:t>
      </w:r>
      <w:r w:rsidR="00A42CA3" w:rsidRPr="009C0DDC">
        <w:rPr>
          <w:rFonts w:eastAsia="Arial"/>
          <w:sz w:val="24"/>
          <w:szCs w:val="24"/>
        </w:rPr>
        <w:t xml:space="preserve"> </w:t>
      </w:r>
      <w:r w:rsidR="00A42CA3" w:rsidRPr="009C0DDC">
        <w:rPr>
          <w:sz w:val="24"/>
          <w:szCs w:val="24"/>
        </w:rPr>
        <w:t>автомобильного</w:t>
      </w:r>
      <w:r w:rsidR="00A42CA3" w:rsidRPr="009C0DDC">
        <w:rPr>
          <w:rFonts w:eastAsia="Arial"/>
          <w:sz w:val="24"/>
          <w:szCs w:val="24"/>
        </w:rPr>
        <w:t xml:space="preserve"> </w:t>
      </w:r>
      <w:r w:rsidR="00A42CA3" w:rsidRPr="009C0DDC">
        <w:rPr>
          <w:sz w:val="24"/>
          <w:szCs w:val="24"/>
        </w:rPr>
        <w:t>транспорта</w:t>
      </w:r>
      <w:r w:rsidR="00A42CA3" w:rsidRPr="009C0DDC">
        <w:rPr>
          <w:rFonts w:eastAsia="Arial"/>
          <w:sz w:val="24"/>
          <w:szCs w:val="24"/>
        </w:rPr>
        <w:t xml:space="preserve"> </w:t>
      </w:r>
      <w:r w:rsidR="00A42CA3" w:rsidRPr="009C0DDC">
        <w:rPr>
          <w:sz w:val="24"/>
          <w:szCs w:val="24"/>
        </w:rPr>
        <w:t>и</w:t>
      </w:r>
      <w:r w:rsidR="00A42CA3" w:rsidRPr="009C0DDC">
        <w:rPr>
          <w:rFonts w:eastAsia="Arial"/>
          <w:sz w:val="24"/>
          <w:szCs w:val="24"/>
        </w:rPr>
        <w:t xml:space="preserve"> </w:t>
      </w:r>
      <w:r w:rsidR="00A42CA3" w:rsidRPr="009C0DDC">
        <w:rPr>
          <w:sz w:val="24"/>
          <w:szCs w:val="24"/>
        </w:rPr>
        <w:t>городского</w:t>
      </w:r>
      <w:r w:rsidR="00A42CA3" w:rsidRPr="009C0DDC">
        <w:rPr>
          <w:rFonts w:eastAsia="Arial"/>
          <w:sz w:val="24"/>
          <w:szCs w:val="24"/>
        </w:rPr>
        <w:t xml:space="preserve"> </w:t>
      </w:r>
      <w:r w:rsidR="00A42CA3" w:rsidRPr="009C0DDC">
        <w:rPr>
          <w:sz w:val="24"/>
          <w:szCs w:val="24"/>
        </w:rPr>
        <w:t>наземного</w:t>
      </w:r>
      <w:r w:rsidR="00A42CA3" w:rsidRPr="009C0DDC">
        <w:rPr>
          <w:rFonts w:eastAsia="Arial"/>
          <w:sz w:val="24"/>
          <w:szCs w:val="24"/>
        </w:rPr>
        <w:t xml:space="preserve"> </w:t>
      </w:r>
      <w:r w:rsidR="00A42CA3" w:rsidRPr="009C0DDC">
        <w:rPr>
          <w:sz w:val="24"/>
          <w:szCs w:val="24"/>
        </w:rPr>
        <w:t>электрического</w:t>
      </w:r>
      <w:r w:rsidR="00A42CA3" w:rsidRPr="009C0DDC">
        <w:rPr>
          <w:rFonts w:eastAsia="Arial"/>
          <w:sz w:val="24"/>
          <w:szCs w:val="24"/>
        </w:rPr>
        <w:t xml:space="preserve"> </w:t>
      </w:r>
      <w:r w:rsidR="00A42CA3" w:rsidRPr="009C0DDC">
        <w:rPr>
          <w:sz w:val="24"/>
          <w:szCs w:val="24"/>
        </w:rPr>
        <w:t>транспорта</w:t>
      </w:r>
      <w:r w:rsidR="00A42CA3" w:rsidRPr="009C0DDC">
        <w:rPr>
          <w:rFonts w:eastAsia="Arial"/>
          <w:sz w:val="24"/>
          <w:szCs w:val="24"/>
        </w:rPr>
        <w:t>»</w:t>
      </w:r>
      <w:r w:rsidRPr="009C0DDC">
        <w:rPr>
          <w:rFonts w:eastAsia="Arial"/>
          <w:sz w:val="24"/>
          <w:szCs w:val="24"/>
        </w:rPr>
        <w:t>;</w:t>
      </w:r>
    </w:p>
    <w:p w14:paraId="0B21775E" w14:textId="17DC0544" w:rsidR="00E174E0" w:rsidRPr="009C0DDC" w:rsidRDefault="00E174E0" w:rsidP="00E174E0">
      <w:pPr>
        <w:pStyle w:val="af2"/>
        <w:ind w:left="0"/>
        <w:jc w:val="both"/>
        <w:rPr>
          <w:rFonts w:eastAsia="Arial"/>
          <w:sz w:val="24"/>
          <w:szCs w:val="24"/>
        </w:rPr>
      </w:pPr>
      <w:r w:rsidRPr="009C0DDC">
        <w:rPr>
          <w:rFonts w:eastAsia="Arial"/>
          <w:sz w:val="24"/>
          <w:szCs w:val="24"/>
        </w:rPr>
        <w:t>-</w:t>
      </w:r>
      <w:r w:rsidR="00A42CA3" w:rsidRPr="009C0DDC">
        <w:rPr>
          <w:rFonts w:eastAsia="Arial"/>
          <w:sz w:val="24"/>
          <w:szCs w:val="24"/>
        </w:rPr>
        <w:t xml:space="preserve"> </w:t>
      </w:r>
      <w:r w:rsidRPr="009C0DDC">
        <w:rPr>
          <w:rFonts w:eastAsia="Arial"/>
          <w:sz w:val="24"/>
          <w:szCs w:val="24"/>
        </w:rPr>
        <w:t>«</w:t>
      </w:r>
      <w:r w:rsidR="00DB7538" w:rsidRPr="009C0DDC">
        <w:rPr>
          <w:rFonts w:eastAsia="Arial"/>
          <w:sz w:val="24"/>
          <w:szCs w:val="24"/>
        </w:rPr>
        <w:t>Правил перевозок грузов автомобильным транспортом</w:t>
      </w:r>
      <w:r w:rsidRPr="009C0DDC">
        <w:rPr>
          <w:rFonts w:eastAsia="Arial"/>
          <w:sz w:val="24"/>
          <w:szCs w:val="24"/>
        </w:rPr>
        <w:t>»</w:t>
      </w:r>
      <w:r w:rsidR="00DB7538" w:rsidRPr="009C0DDC">
        <w:rPr>
          <w:rFonts w:eastAsia="Arial"/>
          <w:sz w:val="24"/>
          <w:szCs w:val="24"/>
        </w:rPr>
        <w:t>, утвержденные Постановлением Правительства РФ от 21.12.2020 №</w:t>
      </w:r>
      <w:r w:rsidR="00A926D5" w:rsidRPr="009C0DDC">
        <w:rPr>
          <w:rFonts w:eastAsia="Arial"/>
          <w:sz w:val="24"/>
          <w:szCs w:val="24"/>
        </w:rPr>
        <w:t xml:space="preserve"> </w:t>
      </w:r>
      <w:r w:rsidR="00DB7538" w:rsidRPr="009C0DDC">
        <w:rPr>
          <w:rFonts w:eastAsia="Arial"/>
          <w:sz w:val="24"/>
          <w:szCs w:val="24"/>
        </w:rPr>
        <w:t>2200</w:t>
      </w:r>
      <w:r w:rsidRPr="009C0DDC">
        <w:rPr>
          <w:rFonts w:eastAsia="Arial"/>
          <w:sz w:val="24"/>
          <w:szCs w:val="24"/>
        </w:rPr>
        <w:t>;</w:t>
      </w:r>
    </w:p>
    <w:p w14:paraId="0D8AB135" w14:textId="6EC2B780" w:rsidR="00E174E0" w:rsidRPr="009C0DDC" w:rsidRDefault="00E174E0" w:rsidP="00E174E0">
      <w:pPr>
        <w:pStyle w:val="af2"/>
        <w:ind w:left="0"/>
        <w:jc w:val="both"/>
        <w:rPr>
          <w:rFonts w:eastAsia="Arial"/>
          <w:sz w:val="24"/>
          <w:szCs w:val="24"/>
        </w:rPr>
      </w:pPr>
      <w:r w:rsidRPr="009C0DDC">
        <w:rPr>
          <w:rFonts w:eastAsia="Arial"/>
          <w:sz w:val="24"/>
          <w:szCs w:val="24"/>
        </w:rPr>
        <w:t xml:space="preserve">- </w:t>
      </w:r>
      <w:r w:rsidR="00A926D5" w:rsidRPr="009C0DDC">
        <w:rPr>
          <w:rFonts w:eastAsia="Arial"/>
          <w:sz w:val="24"/>
          <w:szCs w:val="24"/>
        </w:rPr>
        <w:t>«</w:t>
      </w:r>
      <w:r w:rsidRPr="009C0DDC">
        <w:rPr>
          <w:rFonts w:eastAsia="Arial"/>
          <w:sz w:val="24"/>
          <w:szCs w:val="24"/>
        </w:rPr>
        <w:t>Правил перевозки опасных грузов автотранспортом</w:t>
      </w:r>
      <w:r w:rsidR="00A926D5" w:rsidRPr="009C0DDC">
        <w:rPr>
          <w:rFonts w:eastAsia="Arial"/>
          <w:sz w:val="24"/>
          <w:szCs w:val="24"/>
        </w:rPr>
        <w:t>»</w:t>
      </w:r>
      <w:r w:rsidRPr="009C0DDC">
        <w:rPr>
          <w:rFonts w:eastAsia="Arial"/>
          <w:sz w:val="24"/>
          <w:szCs w:val="24"/>
        </w:rPr>
        <w:t xml:space="preserve">, </w:t>
      </w:r>
      <w:r w:rsidR="00A926D5" w:rsidRPr="009C0DDC">
        <w:rPr>
          <w:rFonts w:eastAsia="Arial"/>
          <w:sz w:val="24"/>
          <w:szCs w:val="24"/>
        </w:rPr>
        <w:t xml:space="preserve">утвержденные </w:t>
      </w:r>
      <w:r w:rsidRPr="009C0DDC">
        <w:rPr>
          <w:rFonts w:eastAsia="Arial"/>
          <w:sz w:val="24"/>
          <w:szCs w:val="24"/>
        </w:rPr>
        <w:t>Постановлением Правительства РФ от 30.12.2011 № 1208;</w:t>
      </w:r>
    </w:p>
    <w:p w14:paraId="5A808375" w14:textId="4970ED08" w:rsidR="004B1682" w:rsidRPr="009C0DDC" w:rsidRDefault="00E174E0" w:rsidP="004B1682">
      <w:pPr>
        <w:jc w:val="both"/>
        <w:rPr>
          <w:rFonts w:eastAsia="Arial"/>
          <w:sz w:val="24"/>
          <w:szCs w:val="24"/>
        </w:rPr>
      </w:pPr>
      <w:r w:rsidRPr="009C0DDC">
        <w:rPr>
          <w:rFonts w:eastAsia="Arial"/>
          <w:sz w:val="24"/>
          <w:szCs w:val="24"/>
        </w:rPr>
        <w:t xml:space="preserve">- </w:t>
      </w:r>
      <w:r w:rsidR="004B1682" w:rsidRPr="009C0DDC">
        <w:rPr>
          <w:rFonts w:eastAsia="Arial"/>
          <w:sz w:val="24"/>
          <w:szCs w:val="24"/>
        </w:rPr>
        <w:t>«Европейского соглашения о международной дорожной перевозке опасных грузов» (ДОПОГ/ADR)</w:t>
      </w:r>
    </w:p>
    <w:p w14:paraId="06FE9669" w14:textId="0B17837A" w:rsidR="00E15D01" w:rsidRPr="009C0DDC" w:rsidRDefault="004B1682" w:rsidP="004B1682">
      <w:pPr>
        <w:pStyle w:val="af2"/>
        <w:ind w:left="0"/>
        <w:jc w:val="both"/>
        <w:rPr>
          <w:rFonts w:eastAsia="Arial"/>
          <w:sz w:val="24"/>
          <w:szCs w:val="24"/>
        </w:rPr>
      </w:pPr>
      <w:r w:rsidRPr="009C0DDC">
        <w:rPr>
          <w:rFonts w:eastAsia="Arial"/>
          <w:sz w:val="24"/>
          <w:szCs w:val="24"/>
        </w:rPr>
        <w:t>от 30.09.1957</w:t>
      </w:r>
      <w:r w:rsidR="00B0323D" w:rsidRPr="009C0DDC">
        <w:rPr>
          <w:rFonts w:eastAsia="Arial"/>
          <w:sz w:val="24"/>
          <w:szCs w:val="24"/>
        </w:rPr>
        <w:t>;</w:t>
      </w:r>
    </w:p>
    <w:p w14:paraId="3E0B7D5F" w14:textId="77777777" w:rsidR="00824B9F" w:rsidRDefault="008F2147" w:rsidP="008F2147">
      <w:pPr>
        <w:jc w:val="both"/>
        <w:rPr>
          <w:rFonts w:eastAsia="Arial"/>
          <w:sz w:val="24"/>
          <w:szCs w:val="24"/>
        </w:rPr>
      </w:pPr>
      <w:r w:rsidRPr="009C0DDC">
        <w:rPr>
          <w:rFonts w:eastAsia="Arial"/>
          <w:sz w:val="24"/>
          <w:szCs w:val="24"/>
        </w:rPr>
        <w:t>- Технический регламент Евразийского экономического союза "О требованиях к минеральным удобрениям" (ТР ЕАЭС 039/2016)</w:t>
      </w:r>
    </w:p>
    <w:p w14:paraId="7E046EC4" w14:textId="59D58D83" w:rsidR="008F2147" w:rsidRPr="009C0DDC" w:rsidRDefault="00824B9F" w:rsidP="008F2147">
      <w:pPr>
        <w:jc w:val="both"/>
        <w:rPr>
          <w:rFonts w:eastAsia="Arial"/>
          <w:sz w:val="24"/>
          <w:szCs w:val="24"/>
        </w:rPr>
      </w:pPr>
      <w:r>
        <w:rPr>
          <w:rFonts w:eastAsia="Arial"/>
          <w:sz w:val="24"/>
          <w:szCs w:val="24"/>
        </w:rPr>
        <w:t>-</w:t>
      </w:r>
      <w:r w:rsidR="00780432">
        <w:rPr>
          <w:rFonts w:eastAsia="Arial"/>
          <w:sz w:val="24"/>
          <w:szCs w:val="24"/>
        </w:rPr>
        <w:t xml:space="preserve"> и другим законодательным и нормативным актам</w:t>
      </w:r>
      <w:r>
        <w:rPr>
          <w:rFonts w:eastAsia="Arial"/>
          <w:sz w:val="24"/>
          <w:szCs w:val="24"/>
        </w:rPr>
        <w:t>, действующим на территории РФ.</w:t>
      </w:r>
    </w:p>
    <w:p w14:paraId="221C7A33" w14:textId="6E197C7B" w:rsidR="00A42CA3" w:rsidRPr="009C0DDC" w:rsidRDefault="5DD5F0CA" w:rsidP="045B4073">
      <w:pPr>
        <w:jc w:val="both"/>
        <w:rPr>
          <w:rFonts w:eastAsia="Arial"/>
          <w:sz w:val="24"/>
          <w:szCs w:val="24"/>
        </w:rPr>
      </w:pPr>
      <w:r w:rsidRPr="045B4073">
        <w:rPr>
          <w:sz w:val="24"/>
          <w:szCs w:val="24"/>
        </w:rPr>
        <w:t>1.3.</w:t>
      </w:r>
      <w:r w:rsidR="00E15D01">
        <w:tab/>
      </w:r>
      <w:r w:rsidR="67CFDCF0" w:rsidRPr="045B4073">
        <w:rPr>
          <w:sz w:val="24"/>
          <w:szCs w:val="24"/>
        </w:rPr>
        <w:t>Под</w:t>
      </w:r>
      <w:r w:rsidR="67CFDCF0" w:rsidRPr="045B4073">
        <w:rPr>
          <w:rFonts w:eastAsia="Arial"/>
          <w:sz w:val="24"/>
          <w:szCs w:val="24"/>
        </w:rPr>
        <w:t xml:space="preserve"> </w:t>
      </w:r>
      <w:r w:rsidR="67CFDCF0" w:rsidRPr="045B4073">
        <w:rPr>
          <w:sz w:val="24"/>
          <w:szCs w:val="24"/>
        </w:rPr>
        <w:t>грузами</w:t>
      </w:r>
      <w:r w:rsidR="67CFDCF0" w:rsidRPr="045B4073">
        <w:rPr>
          <w:rFonts w:eastAsia="Arial"/>
          <w:sz w:val="24"/>
          <w:szCs w:val="24"/>
        </w:rPr>
        <w:t xml:space="preserve"> </w:t>
      </w:r>
      <w:r w:rsidR="67CFDCF0" w:rsidRPr="045B4073">
        <w:rPr>
          <w:sz w:val="24"/>
          <w:szCs w:val="24"/>
        </w:rPr>
        <w:t>в</w:t>
      </w:r>
      <w:r w:rsidR="67CFDCF0" w:rsidRPr="045B4073">
        <w:rPr>
          <w:rFonts w:eastAsia="Arial"/>
          <w:sz w:val="24"/>
          <w:szCs w:val="24"/>
        </w:rPr>
        <w:t xml:space="preserve"> </w:t>
      </w:r>
      <w:r w:rsidR="67CFDCF0" w:rsidRPr="045B4073">
        <w:rPr>
          <w:sz w:val="24"/>
          <w:szCs w:val="24"/>
        </w:rPr>
        <w:t>тексте</w:t>
      </w:r>
      <w:r w:rsidR="67CFDCF0" w:rsidRPr="045B4073">
        <w:rPr>
          <w:rFonts w:eastAsia="Arial"/>
          <w:sz w:val="24"/>
          <w:szCs w:val="24"/>
        </w:rPr>
        <w:t xml:space="preserve"> </w:t>
      </w:r>
      <w:r w:rsidR="67CFDCF0" w:rsidRPr="045B4073">
        <w:rPr>
          <w:sz w:val="24"/>
          <w:szCs w:val="24"/>
        </w:rPr>
        <w:t>настоящего</w:t>
      </w:r>
      <w:r w:rsidR="67CFDCF0" w:rsidRPr="045B4073">
        <w:rPr>
          <w:rFonts w:eastAsia="Arial"/>
          <w:sz w:val="24"/>
          <w:szCs w:val="24"/>
        </w:rPr>
        <w:t xml:space="preserve"> </w:t>
      </w:r>
      <w:r w:rsidR="67CFDCF0" w:rsidRPr="045B4073">
        <w:rPr>
          <w:sz w:val="24"/>
          <w:szCs w:val="24"/>
        </w:rPr>
        <w:t>договора</w:t>
      </w:r>
      <w:r w:rsidR="67CFDCF0" w:rsidRPr="045B4073">
        <w:rPr>
          <w:rFonts w:eastAsia="Arial"/>
          <w:sz w:val="24"/>
          <w:szCs w:val="24"/>
        </w:rPr>
        <w:t xml:space="preserve"> </w:t>
      </w:r>
      <w:r w:rsidR="67CFDCF0" w:rsidRPr="045B4073">
        <w:rPr>
          <w:sz w:val="24"/>
          <w:szCs w:val="24"/>
        </w:rPr>
        <w:t>понимаются</w:t>
      </w:r>
      <w:r w:rsidR="67CFDCF0" w:rsidRPr="045B4073">
        <w:rPr>
          <w:rFonts w:eastAsia="Arial"/>
          <w:sz w:val="24"/>
          <w:szCs w:val="24"/>
        </w:rPr>
        <w:t xml:space="preserve"> </w:t>
      </w:r>
      <w:r w:rsidR="661C826F" w:rsidRPr="045B4073">
        <w:rPr>
          <w:sz w:val="24"/>
          <w:szCs w:val="24"/>
        </w:rPr>
        <w:t>минеральные удобрения (</w:t>
      </w:r>
      <w:r w:rsidR="13DED947" w:rsidRPr="045B4073">
        <w:rPr>
          <w:sz w:val="24"/>
          <w:szCs w:val="24"/>
        </w:rPr>
        <w:t xml:space="preserve">в том числе </w:t>
      </w:r>
      <w:r w:rsidR="661C826F" w:rsidRPr="045B4073">
        <w:rPr>
          <w:sz w:val="24"/>
          <w:szCs w:val="24"/>
        </w:rPr>
        <w:t xml:space="preserve">имеющие класс опасности), </w:t>
      </w:r>
      <w:r w:rsidR="462A2EA7" w:rsidRPr="045B4073">
        <w:rPr>
          <w:sz w:val="24"/>
          <w:szCs w:val="24"/>
        </w:rPr>
        <w:t>нефтепродукты (дизельное топливо, бензин, масло моторное и т.д.)</w:t>
      </w:r>
      <w:r w:rsidR="6F731516" w:rsidRPr="045B4073">
        <w:rPr>
          <w:sz w:val="24"/>
          <w:szCs w:val="24"/>
        </w:rPr>
        <w:t>, и другие опасные грузы</w:t>
      </w:r>
      <w:r w:rsidR="67CFDCF0" w:rsidRPr="045B4073">
        <w:rPr>
          <w:rFonts w:eastAsia="Arial"/>
          <w:sz w:val="24"/>
          <w:szCs w:val="24"/>
        </w:rPr>
        <w:t xml:space="preserve">, </w:t>
      </w:r>
      <w:r w:rsidR="67CFDCF0" w:rsidRPr="045B4073">
        <w:rPr>
          <w:sz w:val="24"/>
          <w:szCs w:val="24"/>
        </w:rPr>
        <w:t>предъявляемые</w:t>
      </w:r>
      <w:r w:rsidR="67CFDCF0" w:rsidRPr="045B4073">
        <w:rPr>
          <w:rFonts w:eastAsia="Arial"/>
          <w:sz w:val="24"/>
          <w:szCs w:val="24"/>
        </w:rPr>
        <w:t xml:space="preserve"> </w:t>
      </w:r>
      <w:r w:rsidR="67CFDCF0" w:rsidRPr="045B4073">
        <w:rPr>
          <w:sz w:val="24"/>
          <w:szCs w:val="24"/>
        </w:rPr>
        <w:t>к</w:t>
      </w:r>
      <w:r w:rsidR="67CFDCF0" w:rsidRPr="045B4073">
        <w:rPr>
          <w:rFonts w:eastAsia="Arial"/>
          <w:sz w:val="24"/>
          <w:szCs w:val="24"/>
        </w:rPr>
        <w:t xml:space="preserve"> </w:t>
      </w:r>
      <w:r w:rsidR="67CFDCF0" w:rsidRPr="045B4073">
        <w:rPr>
          <w:sz w:val="24"/>
          <w:szCs w:val="24"/>
        </w:rPr>
        <w:t>перевозке</w:t>
      </w:r>
      <w:r w:rsidR="67CFDCF0" w:rsidRPr="045B4073">
        <w:rPr>
          <w:rFonts w:eastAsia="Arial"/>
          <w:sz w:val="24"/>
          <w:szCs w:val="24"/>
        </w:rPr>
        <w:t xml:space="preserve"> </w:t>
      </w:r>
      <w:r w:rsidR="67CFDCF0" w:rsidRPr="045B4073">
        <w:rPr>
          <w:sz w:val="24"/>
          <w:szCs w:val="24"/>
        </w:rPr>
        <w:t>Заказчиком</w:t>
      </w:r>
      <w:r w:rsidR="67CFDCF0" w:rsidRPr="045B4073">
        <w:rPr>
          <w:rFonts w:eastAsia="Arial"/>
          <w:sz w:val="24"/>
          <w:szCs w:val="24"/>
        </w:rPr>
        <w:t xml:space="preserve"> </w:t>
      </w:r>
      <w:r w:rsidR="67CFDCF0" w:rsidRPr="045B4073">
        <w:rPr>
          <w:sz w:val="24"/>
          <w:szCs w:val="24"/>
        </w:rPr>
        <w:t>или</w:t>
      </w:r>
      <w:r w:rsidR="67CFDCF0" w:rsidRPr="045B4073">
        <w:rPr>
          <w:rFonts w:eastAsia="Arial"/>
          <w:sz w:val="24"/>
          <w:szCs w:val="24"/>
        </w:rPr>
        <w:t xml:space="preserve"> </w:t>
      </w:r>
      <w:r w:rsidR="67CFDCF0" w:rsidRPr="045B4073">
        <w:rPr>
          <w:sz w:val="24"/>
          <w:szCs w:val="24"/>
        </w:rPr>
        <w:t>иными</w:t>
      </w:r>
      <w:r w:rsidR="67CFDCF0" w:rsidRPr="045B4073">
        <w:rPr>
          <w:rFonts w:eastAsia="Arial"/>
          <w:sz w:val="24"/>
          <w:szCs w:val="24"/>
        </w:rPr>
        <w:t xml:space="preserve"> </w:t>
      </w:r>
      <w:r w:rsidR="67CFDCF0" w:rsidRPr="045B4073">
        <w:rPr>
          <w:sz w:val="24"/>
          <w:szCs w:val="24"/>
        </w:rPr>
        <w:t>указанными</w:t>
      </w:r>
      <w:r w:rsidR="67CFDCF0" w:rsidRPr="045B4073">
        <w:rPr>
          <w:rFonts w:eastAsia="Arial"/>
          <w:sz w:val="24"/>
          <w:szCs w:val="24"/>
        </w:rPr>
        <w:t xml:space="preserve"> </w:t>
      </w:r>
      <w:r w:rsidR="67CFDCF0" w:rsidRPr="045B4073">
        <w:rPr>
          <w:sz w:val="24"/>
          <w:szCs w:val="24"/>
        </w:rPr>
        <w:t>им</w:t>
      </w:r>
      <w:r w:rsidR="67CFDCF0" w:rsidRPr="045B4073">
        <w:rPr>
          <w:rFonts w:eastAsia="Arial"/>
          <w:sz w:val="24"/>
          <w:szCs w:val="24"/>
        </w:rPr>
        <w:t xml:space="preserve"> </w:t>
      </w:r>
      <w:r w:rsidR="67CFDCF0" w:rsidRPr="045B4073">
        <w:rPr>
          <w:sz w:val="24"/>
          <w:szCs w:val="24"/>
        </w:rPr>
        <w:t>лицами</w:t>
      </w:r>
      <w:r w:rsidR="67CFDCF0" w:rsidRPr="045B4073">
        <w:rPr>
          <w:rFonts w:eastAsia="Arial"/>
          <w:sz w:val="24"/>
          <w:szCs w:val="24"/>
        </w:rPr>
        <w:t xml:space="preserve"> (</w:t>
      </w:r>
      <w:r w:rsidR="67CFDCF0" w:rsidRPr="045B4073">
        <w:rPr>
          <w:sz w:val="24"/>
          <w:szCs w:val="24"/>
        </w:rPr>
        <w:t>далее</w:t>
      </w:r>
      <w:r w:rsidR="67CFDCF0" w:rsidRPr="045B4073">
        <w:rPr>
          <w:rFonts w:eastAsia="Arial"/>
          <w:sz w:val="24"/>
          <w:szCs w:val="24"/>
        </w:rPr>
        <w:t xml:space="preserve"> - </w:t>
      </w:r>
      <w:r w:rsidR="67CFDCF0" w:rsidRPr="045B4073">
        <w:rPr>
          <w:sz w:val="24"/>
          <w:szCs w:val="24"/>
        </w:rPr>
        <w:t>грузоотправители</w:t>
      </w:r>
      <w:r w:rsidR="67CFDCF0" w:rsidRPr="045B4073">
        <w:rPr>
          <w:rFonts w:eastAsia="Arial"/>
          <w:sz w:val="24"/>
          <w:szCs w:val="24"/>
        </w:rPr>
        <w:t xml:space="preserve">) </w:t>
      </w:r>
      <w:r w:rsidR="67CFDCF0" w:rsidRPr="045B4073">
        <w:rPr>
          <w:sz w:val="24"/>
          <w:szCs w:val="24"/>
        </w:rPr>
        <w:t>в</w:t>
      </w:r>
      <w:r w:rsidR="67CFDCF0" w:rsidRPr="045B4073">
        <w:rPr>
          <w:rFonts w:eastAsia="Arial"/>
          <w:sz w:val="24"/>
          <w:szCs w:val="24"/>
        </w:rPr>
        <w:t xml:space="preserve"> </w:t>
      </w:r>
      <w:r w:rsidR="67CFDCF0" w:rsidRPr="045B4073">
        <w:rPr>
          <w:sz w:val="24"/>
          <w:szCs w:val="24"/>
        </w:rPr>
        <w:t>соответствии</w:t>
      </w:r>
      <w:r w:rsidR="67CFDCF0" w:rsidRPr="045B4073">
        <w:rPr>
          <w:rFonts w:eastAsia="Arial"/>
          <w:sz w:val="24"/>
          <w:szCs w:val="24"/>
        </w:rPr>
        <w:t xml:space="preserve"> </w:t>
      </w:r>
      <w:r w:rsidR="67CFDCF0" w:rsidRPr="045B4073">
        <w:rPr>
          <w:sz w:val="24"/>
          <w:szCs w:val="24"/>
        </w:rPr>
        <w:t>с</w:t>
      </w:r>
      <w:r w:rsidR="67CFDCF0" w:rsidRPr="045B4073">
        <w:rPr>
          <w:rFonts w:eastAsia="Arial"/>
          <w:sz w:val="24"/>
          <w:szCs w:val="24"/>
        </w:rPr>
        <w:t xml:space="preserve"> </w:t>
      </w:r>
      <w:r w:rsidR="67CFDCF0" w:rsidRPr="045B4073">
        <w:rPr>
          <w:sz w:val="24"/>
          <w:szCs w:val="24"/>
        </w:rPr>
        <w:t>заявками</w:t>
      </w:r>
      <w:r w:rsidR="67CFDCF0" w:rsidRPr="045B4073">
        <w:rPr>
          <w:rFonts w:eastAsia="Arial"/>
          <w:sz w:val="24"/>
          <w:szCs w:val="24"/>
        </w:rPr>
        <w:t xml:space="preserve"> </w:t>
      </w:r>
      <w:r w:rsidR="67CFDCF0" w:rsidRPr="045B4073">
        <w:rPr>
          <w:sz w:val="24"/>
          <w:szCs w:val="24"/>
        </w:rPr>
        <w:t>Заказчика</w:t>
      </w:r>
      <w:r w:rsidR="67CFDCF0" w:rsidRPr="045B4073">
        <w:rPr>
          <w:rFonts w:eastAsia="Arial"/>
          <w:sz w:val="24"/>
          <w:szCs w:val="24"/>
        </w:rPr>
        <w:t xml:space="preserve">, </w:t>
      </w:r>
      <w:r w:rsidR="67CFDCF0" w:rsidRPr="045B4073">
        <w:rPr>
          <w:sz w:val="24"/>
          <w:szCs w:val="24"/>
        </w:rPr>
        <w:t>принятыми</w:t>
      </w:r>
      <w:r w:rsidR="67CFDCF0" w:rsidRPr="045B4073">
        <w:rPr>
          <w:rFonts w:eastAsia="Arial"/>
          <w:sz w:val="24"/>
          <w:szCs w:val="24"/>
        </w:rPr>
        <w:t xml:space="preserve"> </w:t>
      </w:r>
      <w:r w:rsidR="67CFDCF0" w:rsidRPr="045B4073">
        <w:rPr>
          <w:sz w:val="24"/>
          <w:szCs w:val="24"/>
        </w:rPr>
        <w:t>Исполнителем</w:t>
      </w:r>
      <w:r w:rsidR="67CFDCF0" w:rsidRPr="045B4073">
        <w:rPr>
          <w:rFonts w:eastAsia="Arial"/>
          <w:sz w:val="24"/>
          <w:szCs w:val="24"/>
        </w:rPr>
        <w:t xml:space="preserve"> </w:t>
      </w:r>
      <w:r w:rsidR="67CFDCF0" w:rsidRPr="045B4073">
        <w:rPr>
          <w:sz w:val="24"/>
          <w:szCs w:val="24"/>
        </w:rPr>
        <w:t>к</w:t>
      </w:r>
      <w:r w:rsidR="67CFDCF0" w:rsidRPr="045B4073">
        <w:rPr>
          <w:rFonts w:eastAsia="Arial"/>
          <w:sz w:val="24"/>
          <w:szCs w:val="24"/>
        </w:rPr>
        <w:t xml:space="preserve"> </w:t>
      </w:r>
      <w:r w:rsidR="67CFDCF0" w:rsidRPr="045B4073">
        <w:rPr>
          <w:sz w:val="24"/>
          <w:szCs w:val="24"/>
        </w:rPr>
        <w:t>исполнению</w:t>
      </w:r>
      <w:r w:rsidR="67CFDCF0" w:rsidRPr="045B4073">
        <w:rPr>
          <w:rFonts w:eastAsia="Arial"/>
          <w:sz w:val="24"/>
          <w:szCs w:val="24"/>
        </w:rPr>
        <w:t>.</w:t>
      </w:r>
    </w:p>
    <w:p w14:paraId="1A526BD0" w14:textId="77777777" w:rsidR="007D6EC4" w:rsidRPr="009C0DDC" w:rsidRDefault="007D6EC4" w:rsidP="00E45BF7">
      <w:pPr>
        <w:jc w:val="both"/>
        <w:rPr>
          <w:rFonts w:eastAsia="Arial"/>
          <w:sz w:val="24"/>
          <w:szCs w:val="24"/>
        </w:rPr>
      </w:pPr>
    </w:p>
    <w:p w14:paraId="3988BF82" w14:textId="131A9CF7" w:rsidR="00A42CA3" w:rsidRPr="009C0DDC" w:rsidRDefault="00A42CA3" w:rsidP="00E45BF7">
      <w:pPr>
        <w:pStyle w:val="af2"/>
        <w:numPr>
          <w:ilvl w:val="0"/>
          <w:numId w:val="12"/>
        </w:numPr>
        <w:ind w:left="0"/>
        <w:jc w:val="center"/>
        <w:rPr>
          <w:b/>
          <w:sz w:val="24"/>
          <w:szCs w:val="24"/>
        </w:rPr>
      </w:pPr>
      <w:r w:rsidRPr="009C0DDC">
        <w:rPr>
          <w:b/>
          <w:sz w:val="24"/>
          <w:szCs w:val="24"/>
        </w:rPr>
        <w:t>Обязанности</w:t>
      </w:r>
      <w:r w:rsidRPr="009C0DDC">
        <w:rPr>
          <w:rFonts w:eastAsia="Arial"/>
          <w:b/>
          <w:sz w:val="24"/>
          <w:szCs w:val="24"/>
        </w:rPr>
        <w:t xml:space="preserve"> </w:t>
      </w:r>
      <w:r w:rsidRPr="009C0DDC">
        <w:rPr>
          <w:b/>
          <w:sz w:val="24"/>
          <w:szCs w:val="24"/>
        </w:rPr>
        <w:t>Исполнителя</w:t>
      </w:r>
    </w:p>
    <w:p w14:paraId="4E27B4EB" w14:textId="721620ED" w:rsidR="00A42CA3" w:rsidRPr="009C0DDC" w:rsidRDefault="00A42CA3" w:rsidP="00E45BF7">
      <w:pPr>
        <w:numPr>
          <w:ilvl w:val="0"/>
          <w:numId w:val="7"/>
        </w:numPr>
        <w:ind w:left="0" w:firstLine="0"/>
        <w:jc w:val="both"/>
        <w:rPr>
          <w:rFonts w:eastAsia="Arial"/>
          <w:sz w:val="24"/>
          <w:szCs w:val="24"/>
        </w:rPr>
      </w:pPr>
      <w:r w:rsidRPr="3A20383D">
        <w:rPr>
          <w:sz w:val="24"/>
          <w:szCs w:val="24"/>
        </w:rPr>
        <w:t>Принимать</w:t>
      </w:r>
      <w:r w:rsidRPr="3A20383D">
        <w:rPr>
          <w:rFonts w:eastAsia="Arial"/>
          <w:sz w:val="24"/>
          <w:szCs w:val="24"/>
        </w:rPr>
        <w:t xml:space="preserve"> </w:t>
      </w:r>
      <w:r w:rsidRPr="3A20383D">
        <w:rPr>
          <w:sz w:val="24"/>
          <w:szCs w:val="24"/>
        </w:rPr>
        <w:t>к</w:t>
      </w:r>
      <w:r w:rsidRPr="3A20383D">
        <w:rPr>
          <w:rFonts w:eastAsia="Arial"/>
          <w:sz w:val="24"/>
          <w:szCs w:val="24"/>
        </w:rPr>
        <w:t xml:space="preserve"> </w:t>
      </w:r>
      <w:r w:rsidRPr="3A20383D">
        <w:rPr>
          <w:sz w:val="24"/>
          <w:szCs w:val="24"/>
        </w:rPr>
        <w:t>рассмотрению</w:t>
      </w:r>
      <w:r w:rsidRPr="3A20383D">
        <w:rPr>
          <w:rFonts w:eastAsia="Arial"/>
          <w:sz w:val="24"/>
          <w:szCs w:val="24"/>
        </w:rPr>
        <w:t xml:space="preserve"> </w:t>
      </w:r>
      <w:r w:rsidR="00EB6A6F" w:rsidRPr="3A20383D">
        <w:rPr>
          <w:sz w:val="24"/>
          <w:szCs w:val="24"/>
        </w:rPr>
        <w:t>п</w:t>
      </w:r>
      <w:r w:rsidRPr="3A20383D">
        <w:rPr>
          <w:sz w:val="24"/>
          <w:szCs w:val="24"/>
        </w:rPr>
        <w:t>оручения</w:t>
      </w:r>
      <w:r w:rsidRPr="3A20383D">
        <w:rPr>
          <w:rFonts w:eastAsia="Arial"/>
          <w:sz w:val="24"/>
          <w:szCs w:val="24"/>
        </w:rPr>
        <w:t xml:space="preserve"> </w:t>
      </w:r>
      <w:r w:rsidRPr="3A20383D">
        <w:rPr>
          <w:sz w:val="24"/>
          <w:szCs w:val="24"/>
        </w:rPr>
        <w:t>Заказчика</w:t>
      </w:r>
      <w:r w:rsidRPr="3A20383D">
        <w:rPr>
          <w:rFonts w:eastAsia="Arial"/>
          <w:sz w:val="24"/>
          <w:szCs w:val="24"/>
        </w:rPr>
        <w:t xml:space="preserve"> </w:t>
      </w:r>
      <w:r w:rsidR="00D36CA0" w:rsidRPr="3A20383D">
        <w:rPr>
          <w:sz w:val="24"/>
          <w:szCs w:val="24"/>
        </w:rPr>
        <w:t>на перевозк</w:t>
      </w:r>
      <w:r w:rsidR="004B1682" w:rsidRPr="3A20383D">
        <w:rPr>
          <w:sz w:val="24"/>
          <w:szCs w:val="24"/>
        </w:rPr>
        <w:t>у</w:t>
      </w:r>
      <w:r w:rsidR="00D36CA0" w:rsidRPr="3A20383D">
        <w:rPr>
          <w:sz w:val="24"/>
          <w:szCs w:val="24"/>
        </w:rPr>
        <w:t xml:space="preserve"> грузов автомобильным</w:t>
      </w:r>
      <w:r w:rsidR="00D36CA0" w:rsidRPr="3A20383D">
        <w:rPr>
          <w:rFonts w:eastAsia="Arial"/>
          <w:sz w:val="24"/>
          <w:szCs w:val="24"/>
        </w:rPr>
        <w:t xml:space="preserve"> </w:t>
      </w:r>
      <w:r w:rsidR="00D36CA0" w:rsidRPr="3A20383D">
        <w:rPr>
          <w:sz w:val="24"/>
          <w:szCs w:val="24"/>
        </w:rPr>
        <w:t>транспортом</w:t>
      </w:r>
      <w:r w:rsidR="00D36CA0" w:rsidRPr="3A20383D">
        <w:rPr>
          <w:rFonts w:eastAsia="Arial"/>
          <w:sz w:val="24"/>
          <w:szCs w:val="24"/>
        </w:rPr>
        <w:t xml:space="preserve"> </w:t>
      </w:r>
      <w:r w:rsidRPr="3A20383D">
        <w:rPr>
          <w:rFonts w:eastAsia="Arial"/>
          <w:sz w:val="24"/>
          <w:szCs w:val="24"/>
        </w:rPr>
        <w:t>(</w:t>
      </w:r>
      <w:r w:rsidRPr="3A20383D">
        <w:rPr>
          <w:sz w:val="24"/>
          <w:szCs w:val="24"/>
        </w:rPr>
        <w:t>далее</w:t>
      </w:r>
      <w:r w:rsidRPr="3A20383D">
        <w:rPr>
          <w:rFonts w:eastAsia="Arial"/>
          <w:sz w:val="24"/>
          <w:szCs w:val="24"/>
        </w:rPr>
        <w:t xml:space="preserve"> – </w:t>
      </w:r>
      <w:r w:rsidRPr="3A20383D">
        <w:rPr>
          <w:sz w:val="24"/>
          <w:szCs w:val="24"/>
        </w:rPr>
        <w:t>Заявки</w:t>
      </w:r>
      <w:r w:rsidRPr="3A20383D">
        <w:rPr>
          <w:rFonts w:eastAsia="Arial"/>
          <w:sz w:val="24"/>
          <w:szCs w:val="24"/>
        </w:rPr>
        <w:t>).</w:t>
      </w:r>
      <w:r w:rsidR="00D87661" w:rsidRPr="3A20383D">
        <w:rPr>
          <w:rFonts w:eastAsia="Arial"/>
          <w:sz w:val="24"/>
          <w:szCs w:val="24"/>
        </w:rPr>
        <w:t xml:space="preserve"> </w:t>
      </w:r>
    </w:p>
    <w:p w14:paraId="64547B47" w14:textId="66FED929" w:rsidR="00504E57" w:rsidRPr="009C0DDC" w:rsidRDefault="00A42CA3" w:rsidP="00E45BF7">
      <w:pPr>
        <w:numPr>
          <w:ilvl w:val="0"/>
          <w:numId w:val="7"/>
        </w:numPr>
        <w:ind w:left="0" w:firstLine="0"/>
        <w:jc w:val="both"/>
        <w:rPr>
          <w:rFonts w:eastAsia="Arial"/>
          <w:sz w:val="24"/>
          <w:szCs w:val="24"/>
        </w:rPr>
      </w:pPr>
      <w:r w:rsidRPr="009C0DDC">
        <w:rPr>
          <w:sz w:val="24"/>
          <w:szCs w:val="24"/>
        </w:rPr>
        <w:t>Подтверждать</w:t>
      </w:r>
      <w:r w:rsidRPr="009C0DDC">
        <w:rPr>
          <w:rFonts w:eastAsia="Arial"/>
          <w:sz w:val="24"/>
          <w:szCs w:val="24"/>
        </w:rPr>
        <w:t xml:space="preserve"> </w:t>
      </w:r>
      <w:r w:rsidRPr="009C0DDC">
        <w:rPr>
          <w:sz w:val="24"/>
          <w:szCs w:val="24"/>
        </w:rPr>
        <w:t>принятие</w:t>
      </w:r>
      <w:r w:rsidRPr="009C0DDC">
        <w:rPr>
          <w:rFonts w:eastAsia="Arial"/>
          <w:sz w:val="24"/>
          <w:szCs w:val="24"/>
        </w:rPr>
        <w:t xml:space="preserve"> </w:t>
      </w:r>
      <w:r w:rsidRPr="009C0DDC">
        <w:rPr>
          <w:sz w:val="24"/>
          <w:szCs w:val="24"/>
        </w:rPr>
        <w:t>Заявок</w:t>
      </w:r>
      <w:r w:rsidRPr="009C0DDC">
        <w:rPr>
          <w:rFonts w:eastAsia="Arial"/>
          <w:sz w:val="24"/>
          <w:szCs w:val="24"/>
        </w:rPr>
        <w:t xml:space="preserve"> </w:t>
      </w:r>
      <w:r w:rsidRPr="009C0DDC">
        <w:rPr>
          <w:sz w:val="24"/>
          <w:szCs w:val="24"/>
        </w:rPr>
        <w:t>к</w:t>
      </w:r>
      <w:r w:rsidRPr="009C0DDC">
        <w:rPr>
          <w:rFonts w:eastAsia="Arial"/>
          <w:sz w:val="24"/>
          <w:szCs w:val="24"/>
        </w:rPr>
        <w:t xml:space="preserve"> </w:t>
      </w:r>
      <w:r w:rsidRPr="009C0DDC">
        <w:rPr>
          <w:sz w:val="24"/>
          <w:szCs w:val="24"/>
        </w:rPr>
        <w:t>исполнению</w:t>
      </w:r>
      <w:r w:rsidRPr="009C0DDC">
        <w:rPr>
          <w:rFonts w:eastAsia="Arial"/>
          <w:sz w:val="24"/>
          <w:szCs w:val="24"/>
        </w:rPr>
        <w:t xml:space="preserve"> </w:t>
      </w:r>
      <w:r w:rsidRPr="009C0DDC">
        <w:rPr>
          <w:sz w:val="24"/>
          <w:szCs w:val="24"/>
        </w:rPr>
        <w:t>в</w:t>
      </w:r>
      <w:r w:rsidRPr="009C0DDC">
        <w:rPr>
          <w:rFonts w:eastAsia="Arial"/>
          <w:sz w:val="24"/>
          <w:szCs w:val="24"/>
        </w:rPr>
        <w:t xml:space="preserve"> </w:t>
      </w:r>
      <w:r w:rsidRPr="009C0DDC">
        <w:rPr>
          <w:sz w:val="24"/>
          <w:szCs w:val="24"/>
        </w:rPr>
        <w:t>порядке</w:t>
      </w:r>
      <w:r w:rsidRPr="009C0DDC">
        <w:rPr>
          <w:rFonts w:eastAsia="Arial"/>
          <w:sz w:val="24"/>
          <w:szCs w:val="24"/>
        </w:rPr>
        <w:t xml:space="preserve">, </w:t>
      </w:r>
      <w:r w:rsidRPr="009C0DDC">
        <w:rPr>
          <w:sz w:val="24"/>
          <w:szCs w:val="24"/>
        </w:rPr>
        <w:t>предусмотренном</w:t>
      </w:r>
      <w:r w:rsidRPr="009C0DDC">
        <w:rPr>
          <w:rFonts w:eastAsia="Arial"/>
          <w:sz w:val="24"/>
          <w:szCs w:val="24"/>
        </w:rPr>
        <w:t xml:space="preserve"> </w:t>
      </w:r>
      <w:r w:rsidRPr="009C0DDC">
        <w:rPr>
          <w:sz w:val="24"/>
          <w:szCs w:val="24"/>
        </w:rPr>
        <w:t>пунктом</w:t>
      </w:r>
      <w:r w:rsidRPr="009C0DDC">
        <w:rPr>
          <w:rFonts w:eastAsia="Arial"/>
          <w:sz w:val="24"/>
          <w:szCs w:val="24"/>
        </w:rPr>
        <w:t xml:space="preserve"> 4.2 </w:t>
      </w:r>
      <w:r w:rsidRPr="009C0DDC">
        <w:rPr>
          <w:sz w:val="24"/>
          <w:szCs w:val="24"/>
        </w:rPr>
        <w:t>настоящего</w:t>
      </w:r>
      <w:r w:rsidRPr="009C0DDC">
        <w:rPr>
          <w:rFonts w:eastAsia="Arial"/>
          <w:sz w:val="24"/>
          <w:szCs w:val="24"/>
        </w:rPr>
        <w:t xml:space="preserve"> </w:t>
      </w:r>
      <w:r w:rsidRPr="009C0DDC">
        <w:rPr>
          <w:sz w:val="24"/>
          <w:szCs w:val="24"/>
        </w:rPr>
        <w:t>договора</w:t>
      </w:r>
      <w:r w:rsidRPr="009C0DDC">
        <w:rPr>
          <w:rFonts w:eastAsia="Arial"/>
          <w:sz w:val="24"/>
          <w:szCs w:val="24"/>
        </w:rPr>
        <w:t>.</w:t>
      </w:r>
    </w:p>
    <w:p w14:paraId="59DDE87D" w14:textId="3ED7F28A" w:rsidR="007D6EC4" w:rsidRPr="009C0DDC" w:rsidRDefault="007D6EC4" w:rsidP="007D6EC4">
      <w:pPr>
        <w:jc w:val="both"/>
        <w:rPr>
          <w:rFonts w:eastAsia="Arial"/>
          <w:sz w:val="24"/>
          <w:szCs w:val="24"/>
        </w:rPr>
      </w:pPr>
      <w:bookmarkStart w:id="0" w:name="_Hlk94526290"/>
      <w:r w:rsidRPr="009C0DDC">
        <w:rPr>
          <w:rFonts w:eastAsia="Arial"/>
          <w:sz w:val="24"/>
          <w:szCs w:val="24"/>
        </w:rPr>
        <w:t xml:space="preserve">Исполнитель не вправе отказаться от </w:t>
      </w:r>
      <w:r w:rsidR="00306126" w:rsidRPr="009C0DDC">
        <w:rPr>
          <w:rFonts w:eastAsia="Arial"/>
          <w:sz w:val="24"/>
          <w:szCs w:val="24"/>
        </w:rPr>
        <w:t>принятой</w:t>
      </w:r>
      <w:r w:rsidR="00492E75" w:rsidRPr="009C0DDC">
        <w:rPr>
          <w:rFonts w:eastAsia="Arial"/>
          <w:sz w:val="24"/>
          <w:szCs w:val="24"/>
        </w:rPr>
        <w:t xml:space="preserve"> Заявки Заказчика за исключением следующих случаев</w:t>
      </w:r>
      <w:r w:rsidR="002131F3" w:rsidRPr="009C0DDC">
        <w:rPr>
          <w:rFonts w:eastAsia="Arial"/>
          <w:sz w:val="24"/>
          <w:szCs w:val="24"/>
        </w:rPr>
        <w:t>,</w:t>
      </w:r>
      <w:r w:rsidR="00492E75" w:rsidRPr="009C0DDC">
        <w:rPr>
          <w:rFonts w:eastAsia="Arial"/>
          <w:sz w:val="24"/>
          <w:szCs w:val="24"/>
        </w:rPr>
        <w:t xml:space="preserve"> когда это обусловлено:</w:t>
      </w:r>
    </w:p>
    <w:p w14:paraId="26E44A40" w14:textId="57586F02" w:rsidR="00492E75" w:rsidRPr="009C0DDC" w:rsidRDefault="00492E75" w:rsidP="00492E75">
      <w:pPr>
        <w:jc w:val="both"/>
        <w:rPr>
          <w:rFonts w:eastAsia="Arial"/>
          <w:sz w:val="24"/>
          <w:szCs w:val="24"/>
        </w:rPr>
      </w:pPr>
      <w:r w:rsidRPr="009C0DDC">
        <w:rPr>
          <w:rFonts w:eastAsia="Arial"/>
          <w:sz w:val="24"/>
          <w:szCs w:val="24"/>
        </w:rPr>
        <w:t>- действием обстоятельств непреодолимой силы (форс-мажор);</w:t>
      </w:r>
    </w:p>
    <w:bookmarkEnd w:id="0"/>
    <w:p w14:paraId="180A3FD1" w14:textId="77777777" w:rsidR="00A42CA3" w:rsidRPr="009C0DDC" w:rsidRDefault="00A42CA3" w:rsidP="00E45BF7">
      <w:pPr>
        <w:numPr>
          <w:ilvl w:val="0"/>
          <w:numId w:val="7"/>
        </w:numPr>
        <w:ind w:left="0" w:firstLine="0"/>
        <w:jc w:val="both"/>
        <w:rPr>
          <w:rFonts w:eastAsia="Arial"/>
          <w:sz w:val="24"/>
          <w:szCs w:val="24"/>
        </w:rPr>
      </w:pPr>
      <w:r w:rsidRPr="009C0DDC">
        <w:rPr>
          <w:sz w:val="24"/>
          <w:szCs w:val="24"/>
        </w:rPr>
        <w:t>Своевременно</w:t>
      </w:r>
      <w:r w:rsidRPr="009C0DDC">
        <w:rPr>
          <w:rFonts w:eastAsia="Arial"/>
          <w:sz w:val="24"/>
          <w:szCs w:val="24"/>
        </w:rPr>
        <w:t xml:space="preserve"> </w:t>
      </w:r>
      <w:r w:rsidRPr="009C0DDC">
        <w:rPr>
          <w:sz w:val="24"/>
          <w:szCs w:val="24"/>
        </w:rPr>
        <w:t>и</w:t>
      </w:r>
      <w:r w:rsidRPr="009C0DDC">
        <w:rPr>
          <w:rFonts w:eastAsia="Arial"/>
          <w:sz w:val="24"/>
          <w:szCs w:val="24"/>
        </w:rPr>
        <w:t xml:space="preserve"> </w:t>
      </w:r>
      <w:r w:rsidRPr="009C0DDC">
        <w:rPr>
          <w:sz w:val="24"/>
          <w:szCs w:val="24"/>
        </w:rPr>
        <w:t>полно</w:t>
      </w:r>
      <w:r w:rsidRPr="009C0DDC">
        <w:rPr>
          <w:rFonts w:eastAsia="Arial"/>
          <w:sz w:val="24"/>
          <w:szCs w:val="24"/>
        </w:rPr>
        <w:t xml:space="preserve"> </w:t>
      </w:r>
      <w:r w:rsidRPr="009C0DDC">
        <w:rPr>
          <w:sz w:val="24"/>
          <w:szCs w:val="24"/>
        </w:rPr>
        <w:t>информировать</w:t>
      </w:r>
      <w:r w:rsidRPr="009C0DDC">
        <w:rPr>
          <w:rFonts w:eastAsia="Arial"/>
          <w:sz w:val="24"/>
          <w:szCs w:val="24"/>
        </w:rPr>
        <w:t xml:space="preserve"> </w:t>
      </w:r>
      <w:r w:rsidRPr="009C0DDC">
        <w:rPr>
          <w:sz w:val="24"/>
          <w:szCs w:val="24"/>
        </w:rPr>
        <w:t>Заказчика</w:t>
      </w:r>
      <w:r w:rsidRPr="009C0DDC">
        <w:rPr>
          <w:rFonts w:eastAsia="Arial"/>
          <w:sz w:val="24"/>
          <w:szCs w:val="24"/>
        </w:rPr>
        <w:t xml:space="preserve"> </w:t>
      </w:r>
      <w:r w:rsidRPr="009C0DDC">
        <w:rPr>
          <w:sz w:val="24"/>
          <w:szCs w:val="24"/>
        </w:rPr>
        <w:t>о</w:t>
      </w:r>
      <w:r w:rsidRPr="009C0DDC">
        <w:rPr>
          <w:rFonts w:eastAsia="Arial"/>
          <w:sz w:val="24"/>
          <w:szCs w:val="24"/>
        </w:rPr>
        <w:t xml:space="preserve"> </w:t>
      </w:r>
      <w:r w:rsidRPr="009C0DDC">
        <w:rPr>
          <w:sz w:val="24"/>
          <w:szCs w:val="24"/>
        </w:rPr>
        <w:t>транспортных</w:t>
      </w:r>
      <w:r w:rsidRPr="009C0DDC">
        <w:rPr>
          <w:rFonts w:eastAsia="Arial"/>
          <w:sz w:val="24"/>
          <w:szCs w:val="24"/>
        </w:rPr>
        <w:t xml:space="preserve"> </w:t>
      </w:r>
      <w:r w:rsidRPr="009C0DDC">
        <w:rPr>
          <w:sz w:val="24"/>
          <w:szCs w:val="24"/>
        </w:rPr>
        <w:t>средствах</w:t>
      </w:r>
      <w:r w:rsidRPr="009C0DDC">
        <w:rPr>
          <w:rFonts w:eastAsia="Arial"/>
          <w:sz w:val="24"/>
          <w:szCs w:val="24"/>
        </w:rPr>
        <w:t xml:space="preserve">, </w:t>
      </w:r>
      <w:r w:rsidRPr="009C0DDC">
        <w:rPr>
          <w:sz w:val="24"/>
          <w:szCs w:val="24"/>
        </w:rPr>
        <w:t>предоставляемых</w:t>
      </w:r>
      <w:r w:rsidRPr="009C0DDC">
        <w:rPr>
          <w:rFonts w:eastAsia="Arial"/>
          <w:sz w:val="24"/>
          <w:szCs w:val="24"/>
        </w:rPr>
        <w:t xml:space="preserve"> </w:t>
      </w:r>
      <w:r w:rsidRPr="009C0DDC">
        <w:rPr>
          <w:sz w:val="24"/>
          <w:szCs w:val="24"/>
        </w:rPr>
        <w:t>для</w:t>
      </w:r>
      <w:r w:rsidRPr="009C0DDC">
        <w:rPr>
          <w:rFonts w:eastAsia="Arial"/>
          <w:sz w:val="24"/>
          <w:szCs w:val="24"/>
        </w:rPr>
        <w:t xml:space="preserve"> </w:t>
      </w:r>
      <w:r w:rsidRPr="009C0DDC">
        <w:rPr>
          <w:sz w:val="24"/>
          <w:szCs w:val="24"/>
        </w:rPr>
        <w:t>перевозки</w:t>
      </w:r>
      <w:r w:rsidRPr="009C0DDC">
        <w:rPr>
          <w:rFonts w:eastAsia="Arial"/>
          <w:sz w:val="24"/>
          <w:szCs w:val="24"/>
        </w:rPr>
        <w:t xml:space="preserve"> </w:t>
      </w:r>
      <w:r w:rsidRPr="009C0DDC">
        <w:rPr>
          <w:sz w:val="24"/>
          <w:szCs w:val="24"/>
        </w:rPr>
        <w:t>грузов</w:t>
      </w:r>
      <w:r w:rsidRPr="009C0DDC">
        <w:rPr>
          <w:rFonts w:eastAsia="Arial"/>
          <w:sz w:val="24"/>
          <w:szCs w:val="24"/>
        </w:rPr>
        <w:t xml:space="preserve"> (</w:t>
      </w:r>
      <w:r w:rsidRPr="009C0DDC">
        <w:rPr>
          <w:sz w:val="24"/>
          <w:szCs w:val="24"/>
        </w:rPr>
        <w:t>далее</w:t>
      </w:r>
      <w:r w:rsidRPr="009C0DDC">
        <w:rPr>
          <w:rFonts w:eastAsia="Arial"/>
          <w:sz w:val="24"/>
          <w:szCs w:val="24"/>
        </w:rPr>
        <w:t xml:space="preserve"> – </w:t>
      </w:r>
      <w:r w:rsidRPr="009C0DDC">
        <w:rPr>
          <w:sz w:val="24"/>
          <w:szCs w:val="24"/>
        </w:rPr>
        <w:t>транспортные</w:t>
      </w:r>
      <w:r w:rsidRPr="009C0DDC">
        <w:rPr>
          <w:rFonts w:eastAsia="Arial"/>
          <w:sz w:val="24"/>
          <w:szCs w:val="24"/>
        </w:rPr>
        <w:t xml:space="preserve"> </w:t>
      </w:r>
      <w:r w:rsidRPr="009C0DDC">
        <w:rPr>
          <w:sz w:val="24"/>
          <w:szCs w:val="24"/>
        </w:rPr>
        <w:t>средства</w:t>
      </w:r>
      <w:r w:rsidRPr="009C0DDC">
        <w:rPr>
          <w:rFonts w:eastAsia="Arial"/>
          <w:sz w:val="24"/>
          <w:szCs w:val="24"/>
        </w:rPr>
        <w:t xml:space="preserve">), </w:t>
      </w:r>
      <w:r w:rsidRPr="009C0DDC">
        <w:rPr>
          <w:sz w:val="24"/>
          <w:szCs w:val="24"/>
        </w:rPr>
        <w:t>в</w:t>
      </w:r>
      <w:r w:rsidRPr="009C0DDC">
        <w:rPr>
          <w:rFonts w:eastAsia="Arial"/>
          <w:sz w:val="24"/>
          <w:szCs w:val="24"/>
        </w:rPr>
        <w:t xml:space="preserve"> </w:t>
      </w:r>
      <w:r w:rsidRPr="009C0DDC">
        <w:rPr>
          <w:sz w:val="24"/>
          <w:szCs w:val="24"/>
        </w:rPr>
        <w:t>том</w:t>
      </w:r>
      <w:r w:rsidRPr="009C0DDC">
        <w:rPr>
          <w:rFonts w:eastAsia="Arial"/>
          <w:sz w:val="24"/>
          <w:szCs w:val="24"/>
        </w:rPr>
        <w:t xml:space="preserve"> </w:t>
      </w:r>
      <w:r w:rsidRPr="009C0DDC">
        <w:rPr>
          <w:sz w:val="24"/>
          <w:szCs w:val="24"/>
        </w:rPr>
        <w:t>числе</w:t>
      </w:r>
      <w:r w:rsidRPr="009C0DDC">
        <w:rPr>
          <w:rFonts w:eastAsia="Arial"/>
          <w:sz w:val="24"/>
          <w:szCs w:val="24"/>
        </w:rPr>
        <w:t xml:space="preserve"> </w:t>
      </w:r>
      <w:r w:rsidRPr="009C0DDC">
        <w:rPr>
          <w:sz w:val="24"/>
          <w:szCs w:val="24"/>
        </w:rPr>
        <w:t>об</w:t>
      </w:r>
      <w:r w:rsidRPr="009C0DDC">
        <w:rPr>
          <w:rFonts w:eastAsia="Arial"/>
          <w:sz w:val="24"/>
          <w:szCs w:val="24"/>
        </w:rPr>
        <w:t xml:space="preserve"> </w:t>
      </w:r>
      <w:r w:rsidRPr="009C0DDC">
        <w:rPr>
          <w:sz w:val="24"/>
          <w:szCs w:val="24"/>
        </w:rPr>
        <w:t>их</w:t>
      </w:r>
      <w:r w:rsidRPr="009C0DDC">
        <w:rPr>
          <w:rFonts w:eastAsia="Arial"/>
          <w:sz w:val="24"/>
          <w:szCs w:val="24"/>
        </w:rPr>
        <w:t xml:space="preserve"> </w:t>
      </w:r>
      <w:r w:rsidRPr="009C0DDC">
        <w:rPr>
          <w:sz w:val="24"/>
          <w:szCs w:val="24"/>
        </w:rPr>
        <w:t>государственных</w:t>
      </w:r>
      <w:r w:rsidRPr="009C0DDC">
        <w:rPr>
          <w:rFonts w:eastAsia="Arial"/>
          <w:sz w:val="24"/>
          <w:szCs w:val="24"/>
        </w:rPr>
        <w:t xml:space="preserve"> </w:t>
      </w:r>
      <w:r w:rsidRPr="009C0DDC">
        <w:rPr>
          <w:sz w:val="24"/>
          <w:szCs w:val="24"/>
        </w:rPr>
        <w:t>регистрационных</w:t>
      </w:r>
      <w:r w:rsidRPr="009C0DDC">
        <w:rPr>
          <w:rFonts w:eastAsia="Arial"/>
          <w:sz w:val="24"/>
          <w:szCs w:val="24"/>
        </w:rPr>
        <w:t xml:space="preserve"> </w:t>
      </w:r>
      <w:r w:rsidRPr="009C0DDC">
        <w:rPr>
          <w:sz w:val="24"/>
          <w:szCs w:val="24"/>
        </w:rPr>
        <w:t>знаках</w:t>
      </w:r>
      <w:r w:rsidRPr="009C0DDC">
        <w:rPr>
          <w:rFonts w:eastAsia="Arial"/>
          <w:sz w:val="24"/>
          <w:szCs w:val="24"/>
        </w:rPr>
        <w:t xml:space="preserve"> </w:t>
      </w:r>
      <w:r w:rsidRPr="009C0DDC">
        <w:rPr>
          <w:sz w:val="24"/>
          <w:szCs w:val="24"/>
        </w:rPr>
        <w:t>и</w:t>
      </w:r>
      <w:r w:rsidRPr="009C0DDC">
        <w:rPr>
          <w:rFonts w:eastAsia="Arial"/>
          <w:sz w:val="24"/>
          <w:szCs w:val="24"/>
        </w:rPr>
        <w:t xml:space="preserve"> </w:t>
      </w:r>
      <w:r w:rsidRPr="009C0DDC">
        <w:rPr>
          <w:sz w:val="24"/>
          <w:szCs w:val="24"/>
        </w:rPr>
        <w:t>о</w:t>
      </w:r>
      <w:r w:rsidRPr="009C0DDC">
        <w:rPr>
          <w:rFonts w:eastAsia="Arial"/>
          <w:sz w:val="24"/>
          <w:szCs w:val="24"/>
        </w:rPr>
        <w:t xml:space="preserve"> </w:t>
      </w:r>
      <w:r w:rsidRPr="009C0DDC">
        <w:rPr>
          <w:sz w:val="24"/>
          <w:szCs w:val="24"/>
        </w:rPr>
        <w:t>паспортных</w:t>
      </w:r>
      <w:r w:rsidRPr="009C0DDC">
        <w:rPr>
          <w:rFonts w:eastAsia="Arial"/>
          <w:sz w:val="24"/>
          <w:szCs w:val="24"/>
        </w:rPr>
        <w:t xml:space="preserve"> </w:t>
      </w:r>
      <w:r w:rsidRPr="009C0DDC">
        <w:rPr>
          <w:sz w:val="24"/>
          <w:szCs w:val="24"/>
        </w:rPr>
        <w:t>данных</w:t>
      </w:r>
      <w:r w:rsidRPr="009C0DDC">
        <w:rPr>
          <w:rFonts w:eastAsia="Arial"/>
          <w:sz w:val="24"/>
          <w:szCs w:val="24"/>
        </w:rPr>
        <w:t xml:space="preserve"> </w:t>
      </w:r>
      <w:r w:rsidRPr="009C0DDC">
        <w:rPr>
          <w:sz w:val="24"/>
          <w:szCs w:val="24"/>
        </w:rPr>
        <w:t>их</w:t>
      </w:r>
      <w:r w:rsidRPr="009C0DDC">
        <w:rPr>
          <w:rFonts w:eastAsia="Arial"/>
          <w:sz w:val="24"/>
          <w:szCs w:val="24"/>
        </w:rPr>
        <w:t xml:space="preserve"> </w:t>
      </w:r>
      <w:r w:rsidRPr="009C0DDC">
        <w:rPr>
          <w:sz w:val="24"/>
          <w:szCs w:val="24"/>
        </w:rPr>
        <w:t>водителей</w:t>
      </w:r>
      <w:r w:rsidRPr="009C0DDC">
        <w:rPr>
          <w:rFonts w:eastAsia="Arial"/>
          <w:sz w:val="24"/>
          <w:szCs w:val="24"/>
        </w:rPr>
        <w:t xml:space="preserve"> (</w:t>
      </w:r>
      <w:r w:rsidRPr="009C0DDC">
        <w:rPr>
          <w:sz w:val="24"/>
          <w:szCs w:val="24"/>
        </w:rPr>
        <w:t>далее</w:t>
      </w:r>
      <w:r w:rsidRPr="009C0DDC">
        <w:rPr>
          <w:rFonts w:eastAsia="Arial"/>
          <w:sz w:val="24"/>
          <w:szCs w:val="24"/>
        </w:rPr>
        <w:t xml:space="preserve"> - </w:t>
      </w:r>
      <w:r w:rsidRPr="009C0DDC">
        <w:rPr>
          <w:sz w:val="24"/>
          <w:szCs w:val="24"/>
        </w:rPr>
        <w:t>водители</w:t>
      </w:r>
      <w:r w:rsidRPr="009C0DDC">
        <w:rPr>
          <w:rFonts w:eastAsia="Arial"/>
          <w:sz w:val="24"/>
          <w:szCs w:val="24"/>
        </w:rPr>
        <w:t>).</w:t>
      </w:r>
    </w:p>
    <w:p w14:paraId="5C3EF36A" w14:textId="3F62BBA9" w:rsidR="00A42CA3" w:rsidRPr="009C0DDC" w:rsidRDefault="00A42CA3" w:rsidP="00306126">
      <w:pPr>
        <w:numPr>
          <w:ilvl w:val="0"/>
          <w:numId w:val="7"/>
        </w:numPr>
        <w:ind w:left="0" w:firstLine="0"/>
        <w:jc w:val="both"/>
        <w:rPr>
          <w:rFonts w:eastAsia="Arial"/>
          <w:sz w:val="24"/>
          <w:szCs w:val="24"/>
        </w:rPr>
      </w:pPr>
      <w:r w:rsidRPr="009C0DDC">
        <w:rPr>
          <w:sz w:val="24"/>
          <w:szCs w:val="24"/>
        </w:rPr>
        <w:t>Обеспечивать</w:t>
      </w:r>
      <w:r w:rsidRPr="009C0DDC">
        <w:rPr>
          <w:rFonts w:eastAsia="Arial"/>
          <w:sz w:val="24"/>
          <w:szCs w:val="24"/>
        </w:rPr>
        <w:t xml:space="preserve"> </w:t>
      </w:r>
      <w:r w:rsidRPr="009C0DDC">
        <w:rPr>
          <w:sz w:val="24"/>
          <w:szCs w:val="24"/>
        </w:rPr>
        <w:t>прибытие</w:t>
      </w:r>
      <w:r w:rsidRPr="009C0DDC">
        <w:rPr>
          <w:rFonts w:eastAsia="Arial"/>
          <w:sz w:val="24"/>
          <w:szCs w:val="24"/>
        </w:rPr>
        <w:t xml:space="preserve"> </w:t>
      </w:r>
      <w:r w:rsidRPr="009C0DDC">
        <w:rPr>
          <w:sz w:val="24"/>
          <w:szCs w:val="24"/>
        </w:rPr>
        <w:t>транспортных</w:t>
      </w:r>
      <w:r w:rsidRPr="009C0DDC">
        <w:rPr>
          <w:rFonts w:eastAsia="Arial"/>
          <w:sz w:val="24"/>
          <w:szCs w:val="24"/>
        </w:rPr>
        <w:t xml:space="preserve"> </w:t>
      </w:r>
      <w:r w:rsidRPr="009C0DDC">
        <w:rPr>
          <w:sz w:val="24"/>
          <w:szCs w:val="24"/>
        </w:rPr>
        <w:t>средств</w:t>
      </w:r>
      <w:r w:rsidRPr="009C0DDC">
        <w:rPr>
          <w:rFonts w:eastAsia="Arial"/>
          <w:sz w:val="24"/>
          <w:szCs w:val="24"/>
        </w:rPr>
        <w:t xml:space="preserve"> </w:t>
      </w:r>
      <w:r w:rsidRPr="009C0DDC">
        <w:rPr>
          <w:sz w:val="24"/>
          <w:szCs w:val="24"/>
        </w:rPr>
        <w:t>в</w:t>
      </w:r>
      <w:r w:rsidRPr="009C0DDC">
        <w:rPr>
          <w:rFonts w:eastAsia="Arial"/>
          <w:sz w:val="24"/>
          <w:szCs w:val="24"/>
        </w:rPr>
        <w:t xml:space="preserve"> </w:t>
      </w:r>
      <w:r w:rsidRPr="009C0DDC">
        <w:rPr>
          <w:sz w:val="24"/>
          <w:szCs w:val="24"/>
        </w:rPr>
        <w:t>пункты</w:t>
      </w:r>
      <w:r w:rsidRPr="009C0DDC">
        <w:rPr>
          <w:rFonts w:eastAsia="Arial"/>
          <w:sz w:val="24"/>
          <w:szCs w:val="24"/>
        </w:rPr>
        <w:t xml:space="preserve"> </w:t>
      </w:r>
      <w:r w:rsidRPr="009C0DDC">
        <w:rPr>
          <w:sz w:val="24"/>
          <w:szCs w:val="24"/>
        </w:rPr>
        <w:t>погрузки</w:t>
      </w:r>
      <w:r w:rsidRPr="009C0DDC">
        <w:rPr>
          <w:rFonts w:eastAsia="Arial"/>
          <w:sz w:val="24"/>
          <w:szCs w:val="24"/>
        </w:rPr>
        <w:t xml:space="preserve"> </w:t>
      </w:r>
      <w:r w:rsidRPr="009C0DDC">
        <w:rPr>
          <w:sz w:val="24"/>
          <w:szCs w:val="24"/>
        </w:rPr>
        <w:t>и</w:t>
      </w:r>
      <w:r w:rsidRPr="009C0DDC">
        <w:rPr>
          <w:rFonts w:eastAsia="Arial"/>
          <w:sz w:val="24"/>
          <w:szCs w:val="24"/>
        </w:rPr>
        <w:t xml:space="preserve"> </w:t>
      </w:r>
      <w:r w:rsidR="001017F4" w:rsidRPr="009C0DDC">
        <w:rPr>
          <w:rFonts w:eastAsia="Arial"/>
          <w:sz w:val="24"/>
          <w:szCs w:val="24"/>
        </w:rPr>
        <w:t xml:space="preserve">выгрузки ко </w:t>
      </w:r>
      <w:r w:rsidR="001017F4" w:rsidRPr="009C0DDC">
        <w:rPr>
          <w:sz w:val="24"/>
          <w:szCs w:val="24"/>
        </w:rPr>
        <w:t>времени</w:t>
      </w:r>
      <w:r w:rsidRPr="009C0DDC">
        <w:rPr>
          <w:rFonts w:eastAsia="Arial"/>
          <w:sz w:val="24"/>
          <w:szCs w:val="24"/>
        </w:rPr>
        <w:t xml:space="preserve">, </w:t>
      </w:r>
      <w:r w:rsidRPr="009C0DDC">
        <w:rPr>
          <w:sz w:val="24"/>
          <w:szCs w:val="24"/>
        </w:rPr>
        <w:t>указанн</w:t>
      </w:r>
      <w:r w:rsidR="001017F4" w:rsidRPr="009C0DDC">
        <w:rPr>
          <w:sz w:val="24"/>
          <w:szCs w:val="24"/>
        </w:rPr>
        <w:t>о</w:t>
      </w:r>
      <w:r w:rsidR="00EB6A6F" w:rsidRPr="009C0DDC">
        <w:rPr>
          <w:sz w:val="24"/>
          <w:szCs w:val="24"/>
        </w:rPr>
        <w:t>му</w:t>
      </w:r>
      <w:r w:rsidRPr="009C0DDC">
        <w:rPr>
          <w:rFonts w:eastAsia="Arial"/>
          <w:sz w:val="24"/>
          <w:szCs w:val="24"/>
        </w:rPr>
        <w:t xml:space="preserve"> </w:t>
      </w:r>
      <w:r w:rsidRPr="009C0DDC">
        <w:rPr>
          <w:sz w:val="24"/>
          <w:szCs w:val="24"/>
        </w:rPr>
        <w:t>в</w:t>
      </w:r>
      <w:r w:rsidRPr="009C0DDC">
        <w:rPr>
          <w:rFonts w:eastAsia="Arial"/>
          <w:sz w:val="24"/>
          <w:szCs w:val="24"/>
        </w:rPr>
        <w:t xml:space="preserve"> </w:t>
      </w:r>
      <w:r w:rsidRPr="009C0DDC">
        <w:rPr>
          <w:sz w:val="24"/>
          <w:szCs w:val="24"/>
        </w:rPr>
        <w:t>Заявках</w:t>
      </w:r>
      <w:r w:rsidR="005A6668" w:rsidRPr="009C0DDC">
        <w:rPr>
          <w:rFonts w:eastAsia="Arial"/>
          <w:sz w:val="24"/>
          <w:szCs w:val="24"/>
        </w:rPr>
        <w:t>.</w:t>
      </w:r>
    </w:p>
    <w:p w14:paraId="6EC810FC" w14:textId="5A193436" w:rsidR="00306126" w:rsidRPr="009C0DDC" w:rsidRDefault="00306126" w:rsidP="00DA459E">
      <w:pPr>
        <w:pStyle w:val="af2"/>
        <w:numPr>
          <w:ilvl w:val="0"/>
          <w:numId w:val="7"/>
        </w:numPr>
        <w:ind w:left="0" w:firstLine="0"/>
        <w:jc w:val="both"/>
        <w:rPr>
          <w:sz w:val="24"/>
          <w:szCs w:val="24"/>
        </w:rPr>
      </w:pPr>
      <w:r w:rsidRPr="009C0DDC">
        <w:rPr>
          <w:sz w:val="24"/>
          <w:szCs w:val="24"/>
        </w:rPr>
        <w:t>Обеспечивать исправность</w:t>
      </w:r>
      <w:r w:rsidR="00DA459E" w:rsidRPr="009C0DDC">
        <w:rPr>
          <w:sz w:val="24"/>
          <w:szCs w:val="24"/>
        </w:rPr>
        <w:t xml:space="preserve"> и пригодность</w:t>
      </w:r>
      <w:r w:rsidRPr="009C0DDC">
        <w:rPr>
          <w:sz w:val="24"/>
          <w:szCs w:val="24"/>
        </w:rPr>
        <w:t xml:space="preserve"> транспортных средств для перевозки</w:t>
      </w:r>
      <w:r w:rsidR="00DA459E" w:rsidRPr="009C0DDC">
        <w:rPr>
          <w:sz w:val="24"/>
          <w:szCs w:val="24"/>
        </w:rPr>
        <w:t xml:space="preserve"> </w:t>
      </w:r>
      <w:r w:rsidR="00B0323D" w:rsidRPr="009C0DDC">
        <w:rPr>
          <w:sz w:val="24"/>
          <w:szCs w:val="24"/>
        </w:rPr>
        <w:t>грузов</w:t>
      </w:r>
      <w:r w:rsidRPr="009C0DDC">
        <w:rPr>
          <w:sz w:val="24"/>
          <w:szCs w:val="24"/>
        </w:rPr>
        <w:t>, а также их соответствие нормам и требованиям</w:t>
      </w:r>
      <w:r w:rsidR="00DA459E" w:rsidRPr="009C0DDC">
        <w:rPr>
          <w:sz w:val="24"/>
          <w:szCs w:val="24"/>
        </w:rPr>
        <w:t>, предъявляемым к транспортным средствам, осуществляющим</w:t>
      </w:r>
      <w:r w:rsidRPr="009C0DDC">
        <w:rPr>
          <w:sz w:val="24"/>
          <w:szCs w:val="24"/>
        </w:rPr>
        <w:t xml:space="preserve"> перевозк</w:t>
      </w:r>
      <w:r w:rsidR="00DA459E" w:rsidRPr="009C0DDC">
        <w:rPr>
          <w:sz w:val="24"/>
          <w:szCs w:val="24"/>
        </w:rPr>
        <w:t>у</w:t>
      </w:r>
      <w:r w:rsidRPr="009C0DDC">
        <w:rPr>
          <w:sz w:val="24"/>
          <w:szCs w:val="24"/>
        </w:rPr>
        <w:t xml:space="preserve"> грузов</w:t>
      </w:r>
      <w:r w:rsidR="00361208" w:rsidRPr="009C0DDC">
        <w:rPr>
          <w:sz w:val="24"/>
          <w:szCs w:val="24"/>
        </w:rPr>
        <w:t xml:space="preserve">, в том числе </w:t>
      </w:r>
      <w:r w:rsidR="00B477E5" w:rsidRPr="009C0DDC">
        <w:rPr>
          <w:sz w:val="24"/>
          <w:szCs w:val="24"/>
        </w:rPr>
        <w:t xml:space="preserve">указанным в </w:t>
      </w:r>
      <w:r w:rsidR="00B0323D" w:rsidRPr="009C0DDC">
        <w:rPr>
          <w:sz w:val="24"/>
          <w:szCs w:val="24"/>
        </w:rPr>
        <w:t>Заявках на оказание услуг</w:t>
      </w:r>
      <w:r w:rsidRPr="009C0DDC">
        <w:rPr>
          <w:sz w:val="24"/>
          <w:szCs w:val="24"/>
        </w:rPr>
        <w:t>.</w:t>
      </w:r>
    </w:p>
    <w:p w14:paraId="0EAF4B6C" w14:textId="665BE59F" w:rsidR="00660B86" w:rsidRPr="009C0DDC" w:rsidRDefault="00660B86" w:rsidP="00E45BF7">
      <w:pPr>
        <w:numPr>
          <w:ilvl w:val="0"/>
          <w:numId w:val="7"/>
        </w:numPr>
        <w:tabs>
          <w:tab w:val="left" w:pos="0"/>
        </w:tabs>
        <w:ind w:left="0" w:firstLine="0"/>
        <w:jc w:val="both"/>
        <w:rPr>
          <w:rFonts w:eastAsia="Arial"/>
          <w:sz w:val="24"/>
          <w:szCs w:val="24"/>
        </w:rPr>
      </w:pPr>
      <w:r w:rsidRPr="009C0DDC">
        <w:rPr>
          <w:sz w:val="24"/>
          <w:szCs w:val="24"/>
        </w:rPr>
        <w:t>Обеспечивать</w:t>
      </w:r>
      <w:r w:rsidRPr="009C0DDC">
        <w:rPr>
          <w:rFonts w:eastAsia="Arial"/>
          <w:sz w:val="24"/>
          <w:szCs w:val="24"/>
        </w:rPr>
        <w:t xml:space="preserve"> </w:t>
      </w:r>
      <w:r w:rsidRPr="009C0DDC">
        <w:rPr>
          <w:sz w:val="24"/>
          <w:szCs w:val="24"/>
        </w:rPr>
        <w:t>принятие</w:t>
      </w:r>
      <w:r w:rsidRPr="009C0DDC">
        <w:rPr>
          <w:rFonts w:eastAsia="Arial"/>
          <w:sz w:val="24"/>
          <w:szCs w:val="24"/>
        </w:rPr>
        <w:t xml:space="preserve"> </w:t>
      </w:r>
      <w:r w:rsidRPr="009C0DDC">
        <w:rPr>
          <w:sz w:val="24"/>
          <w:szCs w:val="24"/>
        </w:rPr>
        <w:t>грузов</w:t>
      </w:r>
      <w:r w:rsidRPr="009C0DDC">
        <w:rPr>
          <w:rFonts w:eastAsia="Arial"/>
          <w:sz w:val="24"/>
          <w:szCs w:val="24"/>
        </w:rPr>
        <w:t xml:space="preserve"> </w:t>
      </w:r>
      <w:r w:rsidRPr="009C0DDC">
        <w:rPr>
          <w:sz w:val="24"/>
          <w:szCs w:val="24"/>
        </w:rPr>
        <w:t>к</w:t>
      </w:r>
      <w:r w:rsidRPr="009C0DDC">
        <w:rPr>
          <w:rFonts w:eastAsia="Arial"/>
          <w:sz w:val="24"/>
          <w:szCs w:val="24"/>
        </w:rPr>
        <w:t xml:space="preserve"> </w:t>
      </w:r>
      <w:r w:rsidRPr="009C0DDC">
        <w:rPr>
          <w:sz w:val="24"/>
          <w:szCs w:val="24"/>
        </w:rPr>
        <w:t>перевозке</w:t>
      </w:r>
      <w:r w:rsidRPr="009C0DDC">
        <w:rPr>
          <w:rFonts w:eastAsia="Arial"/>
          <w:sz w:val="24"/>
          <w:szCs w:val="24"/>
        </w:rPr>
        <w:t xml:space="preserve"> </w:t>
      </w:r>
      <w:r w:rsidRPr="009C0DDC">
        <w:rPr>
          <w:sz w:val="24"/>
          <w:szCs w:val="24"/>
        </w:rPr>
        <w:t>от</w:t>
      </w:r>
      <w:r w:rsidRPr="009C0DDC">
        <w:rPr>
          <w:rFonts w:eastAsia="Arial"/>
          <w:sz w:val="24"/>
          <w:szCs w:val="24"/>
        </w:rPr>
        <w:t xml:space="preserve"> </w:t>
      </w:r>
      <w:r w:rsidRPr="009C0DDC">
        <w:rPr>
          <w:sz w:val="24"/>
          <w:szCs w:val="24"/>
        </w:rPr>
        <w:t>грузоотправителей</w:t>
      </w:r>
      <w:r w:rsidRPr="009C0DDC">
        <w:rPr>
          <w:rFonts w:eastAsia="Arial"/>
          <w:sz w:val="24"/>
          <w:szCs w:val="24"/>
        </w:rPr>
        <w:t xml:space="preserve"> </w:t>
      </w:r>
      <w:r w:rsidRPr="009C0DDC">
        <w:rPr>
          <w:sz w:val="24"/>
          <w:szCs w:val="24"/>
        </w:rPr>
        <w:t>по</w:t>
      </w:r>
      <w:r w:rsidRPr="009C0DDC">
        <w:rPr>
          <w:rFonts w:eastAsia="Arial"/>
          <w:sz w:val="24"/>
          <w:szCs w:val="24"/>
        </w:rPr>
        <w:t xml:space="preserve"> </w:t>
      </w:r>
      <w:r w:rsidRPr="009C0DDC">
        <w:rPr>
          <w:sz w:val="24"/>
          <w:szCs w:val="24"/>
        </w:rPr>
        <w:t>наименовани</w:t>
      </w:r>
      <w:r w:rsidR="00DA459E" w:rsidRPr="009C0DDC">
        <w:rPr>
          <w:sz w:val="24"/>
          <w:szCs w:val="24"/>
        </w:rPr>
        <w:t>ю</w:t>
      </w:r>
      <w:r w:rsidRPr="009C0DDC">
        <w:rPr>
          <w:sz w:val="24"/>
          <w:szCs w:val="24"/>
        </w:rPr>
        <w:t>,</w:t>
      </w:r>
      <w:r w:rsidR="00245C28" w:rsidRPr="009C0DDC">
        <w:rPr>
          <w:sz w:val="24"/>
          <w:szCs w:val="24"/>
        </w:rPr>
        <w:t xml:space="preserve"> весу,</w:t>
      </w:r>
      <w:r w:rsidRPr="009C0DDC">
        <w:rPr>
          <w:rFonts w:eastAsia="Arial"/>
          <w:sz w:val="24"/>
          <w:szCs w:val="24"/>
        </w:rPr>
        <w:t xml:space="preserve"> </w:t>
      </w:r>
      <w:r w:rsidRPr="009C0DDC">
        <w:rPr>
          <w:sz w:val="24"/>
          <w:szCs w:val="24"/>
        </w:rPr>
        <w:t>количеству</w:t>
      </w:r>
      <w:r w:rsidR="00542B51" w:rsidRPr="009C0DDC">
        <w:rPr>
          <w:sz w:val="24"/>
          <w:szCs w:val="24"/>
        </w:rPr>
        <w:t xml:space="preserve"> </w:t>
      </w:r>
      <w:r w:rsidRPr="009C0DDC">
        <w:rPr>
          <w:sz w:val="24"/>
          <w:szCs w:val="24"/>
        </w:rPr>
        <w:t>и</w:t>
      </w:r>
      <w:r w:rsidRPr="009C0DDC">
        <w:rPr>
          <w:rFonts w:eastAsia="Arial"/>
          <w:sz w:val="24"/>
          <w:szCs w:val="24"/>
        </w:rPr>
        <w:t xml:space="preserve"> </w:t>
      </w:r>
      <w:r w:rsidRPr="009C0DDC">
        <w:rPr>
          <w:sz w:val="24"/>
          <w:szCs w:val="24"/>
        </w:rPr>
        <w:t>качеству</w:t>
      </w:r>
      <w:r w:rsidRPr="009C0DDC">
        <w:rPr>
          <w:rFonts w:eastAsia="Arial"/>
          <w:sz w:val="24"/>
          <w:szCs w:val="24"/>
        </w:rPr>
        <w:t xml:space="preserve"> </w:t>
      </w:r>
      <w:r w:rsidRPr="009C0DDC">
        <w:rPr>
          <w:sz w:val="24"/>
          <w:szCs w:val="24"/>
        </w:rPr>
        <w:t>на</w:t>
      </w:r>
      <w:r w:rsidRPr="009C0DDC">
        <w:rPr>
          <w:rFonts w:eastAsia="Arial"/>
          <w:sz w:val="24"/>
          <w:szCs w:val="24"/>
        </w:rPr>
        <w:t xml:space="preserve"> </w:t>
      </w:r>
      <w:r w:rsidRPr="009C0DDC">
        <w:rPr>
          <w:sz w:val="24"/>
          <w:szCs w:val="24"/>
        </w:rPr>
        <w:t>основании</w:t>
      </w:r>
      <w:r w:rsidRPr="009C0DDC">
        <w:rPr>
          <w:rFonts w:eastAsia="Arial"/>
          <w:sz w:val="24"/>
          <w:szCs w:val="24"/>
        </w:rPr>
        <w:t xml:space="preserve"> транспортной накладной </w:t>
      </w:r>
      <w:r w:rsidR="004C2391" w:rsidRPr="009C0DDC">
        <w:rPr>
          <w:rFonts w:eastAsia="Arial"/>
          <w:sz w:val="24"/>
          <w:szCs w:val="24"/>
        </w:rPr>
        <w:t xml:space="preserve">(ТН) </w:t>
      </w:r>
      <w:r w:rsidRPr="009C0DDC">
        <w:rPr>
          <w:rFonts w:eastAsia="Arial"/>
          <w:sz w:val="24"/>
          <w:szCs w:val="24"/>
        </w:rPr>
        <w:t xml:space="preserve">и/или </w:t>
      </w:r>
      <w:r w:rsidRPr="009C0DDC">
        <w:rPr>
          <w:sz w:val="24"/>
          <w:szCs w:val="24"/>
        </w:rPr>
        <w:t>товарно-транспортной</w:t>
      </w:r>
      <w:r w:rsidRPr="009C0DDC">
        <w:rPr>
          <w:rFonts w:eastAsia="Arial"/>
          <w:sz w:val="24"/>
          <w:szCs w:val="24"/>
        </w:rPr>
        <w:t xml:space="preserve"> </w:t>
      </w:r>
      <w:r w:rsidRPr="009C0DDC">
        <w:rPr>
          <w:sz w:val="24"/>
          <w:szCs w:val="24"/>
        </w:rPr>
        <w:lastRenderedPageBreak/>
        <w:t>накладной</w:t>
      </w:r>
      <w:r w:rsidR="004C2391" w:rsidRPr="009C0DDC">
        <w:rPr>
          <w:sz w:val="24"/>
          <w:szCs w:val="24"/>
        </w:rPr>
        <w:t xml:space="preserve"> (ТТН)</w:t>
      </w:r>
      <w:r w:rsidRPr="009C0DDC">
        <w:rPr>
          <w:rFonts w:eastAsia="Arial"/>
          <w:sz w:val="24"/>
          <w:szCs w:val="24"/>
        </w:rPr>
        <w:t xml:space="preserve"> </w:t>
      </w:r>
      <w:r w:rsidRPr="009C0DDC">
        <w:rPr>
          <w:sz w:val="24"/>
          <w:szCs w:val="24"/>
        </w:rPr>
        <w:t>или</w:t>
      </w:r>
      <w:r w:rsidRPr="009C0DDC">
        <w:rPr>
          <w:rFonts w:eastAsia="Arial"/>
          <w:sz w:val="24"/>
          <w:szCs w:val="24"/>
        </w:rPr>
        <w:t xml:space="preserve"> </w:t>
      </w:r>
      <w:r w:rsidRPr="009C0DDC">
        <w:rPr>
          <w:sz w:val="24"/>
          <w:szCs w:val="24"/>
        </w:rPr>
        <w:t>иных</w:t>
      </w:r>
      <w:r w:rsidRPr="009C0DDC">
        <w:rPr>
          <w:rFonts w:eastAsia="Arial"/>
          <w:sz w:val="24"/>
          <w:szCs w:val="24"/>
        </w:rPr>
        <w:t xml:space="preserve"> </w:t>
      </w:r>
      <w:r w:rsidRPr="009C0DDC">
        <w:rPr>
          <w:sz w:val="24"/>
          <w:szCs w:val="24"/>
        </w:rPr>
        <w:t>перевозочных</w:t>
      </w:r>
      <w:r w:rsidRPr="009C0DDC">
        <w:rPr>
          <w:rFonts w:eastAsia="Arial"/>
          <w:sz w:val="24"/>
          <w:szCs w:val="24"/>
        </w:rPr>
        <w:t xml:space="preserve"> </w:t>
      </w:r>
      <w:r w:rsidRPr="009C0DDC">
        <w:rPr>
          <w:sz w:val="24"/>
          <w:szCs w:val="24"/>
        </w:rPr>
        <w:t>документов</w:t>
      </w:r>
      <w:r w:rsidR="00DA459E" w:rsidRPr="009C0DDC">
        <w:rPr>
          <w:sz w:val="24"/>
          <w:szCs w:val="24"/>
        </w:rPr>
        <w:t>, паспорта качества</w:t>
      </w:r>
      <w:r w:rsidRPr="009C0DDC">
        <w:rPr>
          <w:sz w:val="24"/>
          <w:szCs w:val="24"/>
        </w:rPr>
        <w:t>.</w:t>
      </w:r>
      <w:r w:rsidR="00245C28" w:rsidRPr="009C0DDC">
        <w:rPr>
          <w:sz w:val="24"/>
          <w:szCs w:val="24"/>
        </w:rPr>
        <w:t xml:space="preserve"> </w:t>
      </w:r>
      <w:r w:rsidR="00DA459E" w:rsidRPr="009C0DDC">
        <w:rPr>
          <w:sz w:val="24"/>
          <w:szCs w:val="24"/>
        </w:rPr>
        <w:t>В</w:t>
      </w:r>
      <w:r w:rsidR="00245C28" w:rsidRPr="009C0DDC">
        <w:rPr>
          <w:sz w:val="24"/>
          <w:szCs w:val="24"/>
        </w:rPr>
        <w:t xml:space="preserve"> случае расхождения данных в сопроводительных документах с фактическими или при наличии других недостатков, выявленных при погрузке, которые могут привести к нанесению ущерба грузу в процессе транспортировки, Исполнитель обязан, не покидая места погрузки, известить об этом Заказчика и произвести необходимые </w:t>
      </w:r>
      <w:r w:rsidR="000D4F71" w:rsidRPr="009C0DDC">
        <w:rPr>
          <w:sz w:val="24"/>
          <w:szCs w:val="24"/>
        </w:rPr>
        <w:t>обоснованные отметки в ТН, ТТН.</w:t>
      </w:r>
    </w:p>
    <w:p w14:paraId="75ED271A" w14:textId="2D80707B" w:rsidR="00245C28" w:rsidRPr="009C0DDC" w:rsidRDefault="00A9417C" w:rsidP="00E45BF7">
      <w:pPr>
        <w:numPr>
          <w:ilvl w:val="0"/>
          <w:numId w:val="7"/>
        </w:numPr>
        <w:tabs>
          <w:tab w:val="left" w:pos="0"/>
        </w:tabs>
        <w:ind w:left="0" w:firstLine="0"/>
        <w:jc w:val="both"/>
        <w:rPr>
          <w:rFonts w:eastAsia="Arial"/>
          <w:sz w:val="24"/>
          <w:szCs w:val="24"/>
        </w:rPr>
      </w:pPr>
      <w:r w:rsidRPr="009C0DDC">
        <w:rPr>
          <w:sz w:val="24"/>
          <w:szCs w:val="24"/>
        </w:rPr>
        <w:t>Контролировать загрузку груза в транспортное средство, соблюдая требования о допустимой массе груза/нагрузки на оси транспортного средства</w:t>
      </w:r>
      <w:r w:rsidR="00DE6991" w:rsidRPr="009C0DDC">
        <w:rPr>
          <w:sz w:val="24"/>
          <w:szCs w:val="24"/>
        </w:rPr>
        <w:t>.</w:t>
      </w:r>
    </w:p>
    <w:p w14:paraId="26020B7B" w14:textId="5A4ABB52" w:rsidR="00A42CA3" w:rsidRPr="009C0DDC" w:rsidRDefault="00E84970" w:rsidP="00E45BF7">
      <w:pPr>
        <w:numPr>
          <w:ilvl w:val="0"/>
          <w:numId w:val="7"/>
        </w:numPr>
        <w:tabs>
          <w:tab w:val="left" w:pos="0"/>
        </w:tabs>
        <w:ind w:left="0" w:firstLine="0"/>
        <w:jc w:val="both"/>
        <w:rPr>
          <w:rFonts w:eastAsia="Arial"/>
          <w:sz w:val="24"/>
          <w:szCs w:val="24"/>
        </w:rPr>
      </w:pPr>
      <w:r w:rsidRPr="009C0DDC">
        <w:rPr>
          <w:sz w:val="24"/>
          <w:szCs w:val="24"/>
        </w:rPr>
        <w:t>Д</w:t>
      </w:r>
      <w:r w:rsidR="00A42CA3" w:rsidRPr="009C0DDC">
        <w:rPr>
          <w:sz w:val="24"/>
          <w:szCs w:val="24"/>
        </w:rPr>
        <w:t>остав</w:t>
      </w:r>
      <w:r w:rsidRPr="009C0DDC">
        <w:rPr>
          <w:sz w:val="24"/>
          <w:szCs w:val="24"/>
        </w:rPr>
        <w:t>ить</w:t>
      </w:r>
      <w:r w:rsidR="00A42CA3" w:rsidRPr="009C0DDC">
        <w:rPr>
          <w:rFonts w:eastAsia="Arial"/>
          <w:sz w:val="24"/>
          <w:szCs w:val="24"/>
        </w:rPr>
        <w:t xml:space="preserve"> </w:t>
      </w:r>
      <w:r w:rsidR="00A42CA3" w:rsidRPr="009C0DDC">
        <w:rPr>
          <w:sz w:val="24"/>
          <w:szCs w:val="24"/>
        </w:rPr>
        <w:t>груз</w:t>
      </w:r>
      <w:r w:rsidR="00A42CA3" w:rsidRPr="009C0DDC">
        <w:rPr>
          <w:rFonts w:eastAsia="Arial"/>
          <w:sz w:val="24"/>
          <w:szCs w:val="24"/>
        </w:rPr>
        <w:t xml:space="preserve"> </w:t>
      </w:r>
      <w:r w:rsidR="00A42CA3" w:rsidRPr="009C0DDC">
        <w:rPr>
          <w:sz w:val="24"/>
          <w:szCs w:val="24"/>
        </w:rPr>
        <w:t>в</w:t>
      </w:r>
      <w:r w:rsidR="00A42CA3" w:rsidRPr="009C0DDC">
        <w:rPr>
          <w:rFonts w:eastAsia="Arial"/>
          <w:sz w:val="24"/>
          <w:szCs w:val="24"/>
        </w:rPr>
        <w:t xml:space="preserve"> </w:t>
      </w:r>
      <w:r w:rsidR="00A42CA3" w:rsidRPr="009C0DDC">
        <w:rPr>
          <w:sz w:val="24"/>
          <w:szCs w:val="24"/>
        </w:rPr>
        <w:t>указанные</w:t>
      </w:r>
      <w:r w:rsidR="00A42CA3" w:rsidRPr="009C0DDC">
        <w:rPr>
          <w:rFonts w:eastAsia="Arial"/>
          <w:sz w:val="24"/>
          <w:szCs w:val="24"/>
        </w:rPr>
        <w:t xml:space="preserve"> </w:t>
      </w:r>
      <w:r w:rsidR="00A42CA3" w:rsidRPr="009C0DDC">
        <w:rPr>
          <w:sz w:val="24"/>
          <w:szCs w:val="24"/>
        </w:rPr>
        <w:t>в</w:t>
      </w:r>
      <w:r w:rsidR="00A42CA3" w:rsidRPr="009C0DDC">
        <w:rPr>
          <w:rFonts w:eastAsia="Arial"/>
          <w:sz w:val="24"/>
          <w:szCs w:val="24"/>
        </w:rPr>
        <w:t xml:space="preserve"> </w:t>
      </w:r>
      <w:r w:rsidR="00A42CA3" w:rsidRPr="009C0DDC">
        <w:rPr>
          <w:sz w:val="24"/>
          <w:szCs w:val="24"/>
        </w:rPr>
        <w:t>Заявках</w:t>
      </w:r>
      <w:r w:rsidR="00A42CA3" w:rsidRPr="009C0DDC">
        <w:rPr>
          <w:rFonts w:eastAsia="Arial"/>
          <w:sz w:val="24"/>
          <w:szCs w:val="24"/>
        </w:rPr>
        <w:t xml:space="preserve"> </w:t>
      </w:r>
      <w:r w:rsidR="00A42CA3" w:rsidRPr="009C0DDC">
        <w:rPr>
          <w:sz w:val="24"/>
          <w:szCs w:val="24"/>
        </w:rPr>
        <w:t>пункты</w:t>
      </w:r>
      <w:r w:rsidR="00A42CA3" w:rsidRPr="009C0DDC">
        <w:rPr>
          <w:rFonts w:eastAsia="Arial"/>
          <w:sz w:val="24"/>
          <w:szCs w:val="24"/>
        </w:rPr>
        <w:t xml:space="preserve"> </w:t>
      </w:r>
      <w:r w:rsidR="00A42CA3" w:rsidRPr="009C0DDC">
        <w:rPr>
          <w:sz w:val="24"/>
          <w:szCs w:val="24"/>
        </w:rPr>
        <w:t>разгрузки</w:t>
      </w:r>
      <w:r w:rsidR="00A42CA3" w:rsidRPr="009C0DDC">
        <w:rPr>
          <w:rFonts w:eastAsia="Arial"/>
          <w:sz w:val="24"/>
          <w:szCs w:val="24"/>
        </w:rPr>
        <w:t xml:space="preserve"> </w:t>
      </w:r>
      <w:r w:rsidR="009625B4" w:rsidRPr="009C0DDC">
        <w:rPr>
          <w:rFonts w:eastAsia="Arial"/>
          <w:sz w:val="24"/>
          <w:szCs w:val="24"/>
        </w:rPr>
        <w:t xml:space="preserve">и </w:t>
      </w:r>
      <w:r w:rsidR="00A42CA3" w:rsidRPr="009C0DDC">
        <w:rPr>
          <w:sz w:val="24"/>
          <w:szCs w:val="24"/>
        </w:rPr>
        <w:t>в</w:t>
      </w:r>
      <w:r w:rsidR="00A42CA3" w:rsidRPr="009C0DDC">
        <w:rPr>
          <w:rFonts w:eastAsia="Arial"/>
          <w:sz w:val="24"/>
          <w:szCs w:val="24"/>
        </w:rPr>
        <w:t xml:space="preserve"> </w:t>
      </w:r>
      <w:r w:rsidR="00A42CA3" w:rsidRPr="009C0DDC">
        <w:rPr>
          <w:sz w:val="24"/>
          <w:szCs w:val="24"/>
        </w:rPr>
        <w:t>срок</w:t>
      </w:r>
      <w:r w:rsidR="00A926D5" w:rsidRPr="009C0DDC">
        <w:rPr>
          <w:sz w:val="24"/>
          <w:szCs w:val="24"/>
        </w:rPr>
        <w:t>. Выдать доставленный груз лицу, уполномоченному на получение груза (грузополучателю).</w:t>
      </w:r>
      <w:r w:rsidR="009625B4" w:rsidRPr="009C0DDC">
        <w:rPr>
          <w:rFonts w:eastAsia="Arial"/>
          <w:sz w:val="24"/>
          <w:szCs w:val="24"/>
        </w:rPr>
        <w:t xml:space="preserve"> </w:t>
      </w:r>
      <w:r w:rsidR="00A926D5" w:rsidRPr="009C0DDC">
        <w:rPr>
          <w:rFonts w:eastAsia="Arial"/>
          <w:sz w:val="24"/>
          <w:szCs w:val="24"/>
        </w:rPr>
        <w:t>В</w:t>
      </w:r>
      <w:r w:rsidR="009625B4" w:rsidRPr="009C0DDC">
        <w:rPr>
          <w:rFonts w:eastAsia="Arial"/>
          <w:sz w:val="24"/>
          <w:szCs w:val="24"/>
        </w:rPr>
        <w:t xml:space="preserve"> случае</w:t>
      </w:r>
      <w:r w:rsidR="00A926D5" w:rsidRPr="009C0DDC">
        <w:rPr>
          <w:rFonts w:eastAsia="Arial"/>
          <w:sz w:val="24"/>
          <w:szCs w:val="24"/>
        </w:rPr>
        <w:t>,</w:t>
      </w:r>
      <w:r w:rsidR="009625B4" w:rsidRPr="009C0DDC">
        <w:rPr>
          <w:rFonts w:eastAsia="Arial"/>
          <w:sz w:val="24"/>
          <w:szCs w:val="24"/>
        </w:rPr>
        <w:t xml:space="preserve"> </w:t>
      </w:r>
      <w:r w:rsidR="00A926D5" w:rsidRPr="009C0DDC">
        <w:rPr>
          <w:rFonts w:eastAsia="Arial"/>
          <w:sz w:val="24"/>
          <w:szCs w:val="24"/>
        </w:rPr>
        <w:t xml:space="preserve">когда сроки доставки не указаны </w:t>
      </w:r>
      <w:r w:rsidR="009625B4" w:rsidRPr="009C0DDC">
        <w:rPr>
          <w:rFonts w:eastAsia="Arial"/>
          <w:sz w:val="24"/>
          <w:szCs w:val="24"/>
        </w:rPr>
        <w:t>в Заявке</w:t>
      </w:r>
      <w:r w:rsidR="00A9417C" w:rsidRPr="009C0DDC">
        <w:rPr>
          <w:rFonts w:eastAsia="Arial"/>
          <w:sz w:val="24"/>
          <w:szCs w:val="24"/>
        </w:rPr>
        <w:t>,</w:t>
      </w:r>
      <w:r w:rsidR="009625B4" w:rsidRPr="009C0DDC">
        <w:rPr>
          <w:rFonts w:eastAsia="Arial"/>
          <w:sz w:val="24"/>
          <w:szCs w:val="24"/>
        </w:rPr>
        <w:t xml:space="preserve"> </w:t>
      </w:r>
      <w:r w:rsidR="00A926D5" w:rsidRPr="009C0DDC">
        <w:rPr>
          <w:rFonts w:eastAsia="Arial"/>
          <w:sz w:val="24"/>
          <w:szCs w:val="24"/>
        </w:rPr>
        <w:t>то они</w:t>
      </w:r>
      <w:r w:rsidR="00A9417C" w:rsidRPr="009C0DDC">
        <w:rPr>
          <w:rFonts w:eastAsia="Arial"/>
          <w:sz w:val="24"/>
          <w:szCs w:val="24"/>
        </w:rPr>
        <w:t xml:space="preserve"> определ</w:t>
      </w:r>
      <w:r w:rsidR="00A926D5" w:rsidRPr="009C0DDC">
        <w:rPr>
          <w:rFonts w:eastAsia="Arial"/>
          <w:sz w:val="24"/>
          <w:szCs w:val="24"/>
        </w:rPr>
        <w:t>яются</w:t>
      </w:r>
      <w:r w:rsidR="00A9417C" w:rsidRPr="009C0DDC">
        <w:rPr>
          <w:rFonts w:eastAsia="Arial"/>
          <w:sz w:val="24"/>
          <w:szCs w:val="24"/>
        </w:rPr>
        <w:t xml:space="preserve"> в </w:t>
      </w:r>
      <w:r w:rsidR="009625B4" w:rsidRPr="009C0DDC">
        <w:rPr>
          <w:rFonts w:eastAsia="Arial"/>
          <w:sz w:val="24"/>
          <w:szCs w:val="24"/>
        </w:rPr>
        <w:t xml:space="preserve">соответствии с </w:t>
      </w:r>
      <w:r w:rsidR="009625B4" w:rsidRPr="009C0DDC">
        <w:rPr>
          <w:sz w:val="24"/>
          <w:szCs w:val="24"/>
        </w:rPr>
        <w:t>пункто</w:t>
      </w:r>
      <w:r w:rsidR="00A42CA3" w:rsidRPr="009C0DDC">
        <w:rPr>
          <w:sz w:val="24"/>
          <w:szCs w:val="24"/>
        </w:rPr>
        <w:t>м</w:t>
      </w:r>
      <w:r w:rsidR="00A42CA3" w:rsidRPr="009C0DDC">
        <w:rPr>
          <w:rFonts w:eastAsia="Arial"/>
          <w:sz w:val="24"/>
          <w:szCs w:val="24"/>
        </w:rPr>
        <w:t xml:space="preserve"> 4.</w:t>
      </w:r>
      <w:r w:rsidR="00D13D27" w:rsidRPr="009C0DDC">
        <w:rPr>
          <w:rFonts w:eastAsia="Arial"/>
          <w:sz w:val="24"/>
          <w:szCs w:val="24"/>
        </w:rPr>
        <w:t>7</w:t>
      </w:r>
      <w:r w:rsidRPr="009C0DDC">
        <w:rPr>
          <w:sz w:val="24"/>
          <w:szCs w:val="24"/>
        </w:rPr>
        <w:t xml:space="preserve"> </w:t>
      </w:r>
      <w:r w:rsidR="00D834C1" w:rsidRPr="009C0DDC">
        <w:rPr>
          <w:sz w:val="24"/>
          <w:szCs w:val="24"/>
        </w:rPr>
        <w:t>договора</w:t>
      </w:r>
      <w:r w:rsidRPr="009C0DDC">
        <w:rPr>
          <w:sz w:val="24"/>
          <w:szCs w:val="24"/>
        </w:rPr>
        <w:t>.</w:t>
      </w:r>
    </w:p>
    <w:p w14:paraId="377F2B0D" w14:textId="62625E9D" w:rsidR="00A42CA3" w:rsidRPr="009C0DDC" w:rsidRDefault="00A42CA3" w:rsidP="00E45BF7">
      <w:pPr>
        <w:numPr>
          <w:ilvl w:val="0"/>
          <w:numId w:val="7"/>
        </w:numPr>
        <w:ind w:left="0" w:firstLine="0"/>
        <w:jc w:val="both"/>
        <w:rPr>
          <w:rFonts w:eastAsia="Arial"/>
          <w:sz w:val="24"/>
          <w:szCs w:val="24"/>
        </w:rPr>
      </w:pPr>
      <w:r w:rsidRPr="009C0DDC">
        <w:rPr>
          <w:sz w:val="24"/>
          <w:szCs w:val="24"/>
        </w:rPr>
        <w:t>Обеспечить</w:t>
      </w:r>
      <w:r w:rsidRPr="009C0DDC">
        <w:rPr>
          <w:rFonts w:eastAsia="Arial"/>
          <w:sz w:val="24"/>
          <w:szCs w:val="24"/>
        </w:rPr>
        <w:t xml:space="preserve"> </w:t>
      </w:r>
      <w:r w:rsidRPr="009C0DDC">
        <w:rPr>
          <w:sz w:val="24"/>
          <w:szCs w:val="24"/>
        </w:rPr>
        <w:t>сохранность</w:t>
      </w:r>
      <w:r w:rsidRPr="009C0DDC">
        <w:rPr>
          <w:rFonts w:eastAsia="Arial"/>
          <w:sz w:val="24"/>
          <w:szCs w:val="24"/>
        </w:rPr>
        <w:t xml:space="preserve"> </w:t>
      </w:r>
      <w:r w:rsidRPr="009C0DDC">
        <w:rPr>
          <w:sz w:val="24"/>
          <w:szCs w:val="24"/>
        </w:rPr>
        <w:t>грузов</w:t>
      </w:r>
      <w:r w:rsidRPr="009C0DDC">
        <w:rPr>
          <w:rFonts w:eastAsia="Arial"/>
          <w:sz w:val="24"/>
          <w:szCs w:val="24"/>
        </w:rPr>
        <w:t xml:space="preserve"> </w:t>
      </w:r>
      <w:r w:rsidRPr="009C0DDC">
        <w:rPr>
          <w:sz w:val="24"/>
          <w:szCs w:val="24"/>
        </w:rPr>
        <w:t>при</w:t>
      </w:r>
      <w:r w:rsidRPr="009C0DDC">
        <w:rPr>
          <w:rFonts w:eastAsia="Arial"/>
          <w:sz w:val="24"/>
          <w:szCs w:val="24"/>
        </w:rPr>
        <w:t xml:space="preserve"> </w:t>
      </w:r>
      <w:r w:rsidRPr="009C0DDC">
        <w:rPr>
          <w:sz w:val="24"/>
          <w:szCs w:val="24"/>
        </w:rPr>
        <w:t>их</w:t>
      </w:r>
      <w:r w:rsidRPr="009C0DDC">
        <w:rPr>
          <w:rFonts w:eastAsia="Arial"/>
          <w:sz w:val="24"/>
          <w:szCs w:val="24"/>
        </w:rPr>
        <w:t xml:space="preserve"> </w:t>
      </w:r>
      <w:r w:rsidRPr="009C0DDC">
        <w:rPr>
          <w:sz w:val="24"/>
          <w:szCs w:val="24"/>
        </w:rPr>
        <w:t>перевозке</w:t>
      </w:r>
      <w:r w:rsidRPr="009C0DDC">
        <w:rPr>
          <w:rFonts w:eastAsia="Arial"/>
          <w:sz w:val="24"/>
          <w:szCs w:val="24"/>
        </w:rPr>
        <w:t xml:space="preserve">, </w:t>
      </w:r>
      <w:r w:rsidRPr="009C0DDC">
        <w:rPr>
          <w:sz w:val="24"/>
          <w:szCs w:val="24"/>
        </w:rPr>
        <w:t>не</w:t>
      </w:r>
      <w:r w:rsidRPr="009C0DDC">
        <w:rPr>
          <w:rFonts w:eastAsia="Arial"/>
          <w:sz w:val="24"/>
          <w:szCs w:val="24"/>
        </w:rPr>
        <w:t xml:space="preserve"> </w:t>
      </w:r>
      <w:r w:rsidRPr="009C0DDC">
        <w:rPr>
          <w:sz w:val="24"/>
          <w:szCs w:val="24"/>
        </w:rPr>
        <w:t>допуская</w:t>
      </w:r>
      <w:r w:rsidRPr="009C0DDC">
        <w:rPr>
          <w:rFonts w:eastAsia="Arial"/>
          <w:sz w:val="24"/>
          <w:szCs w:val="24"/>
        </w:rPr>
        <w:t xml:space="preserve"> </w:t>
      </w:r>
      <w:r w:rsidRPr="009C0DDC">
        <w:rPr>
          <w:sz w:val="24"/>
          <w:szCs w:val="24"/>
        </w:rPr>
        <w:t>их</w:t>
      </w:r>
      <w:r w:rsidRPr="009C0DDC">
        <w:rPr>
          <w:rFonts w:eastAsia="Arial"/>
          <w:sz w:val="24"/>
          <w:szCs w:val="24"/>
        </w:rPr>
        <w:t xml:space="preserve"> </w:t>
      </w:r>
      <w:r w:rsidRPr="009C0DDC">
        <w:rPr>
          <w:sz w:val="24"/>
          <w:szCs w:val="24"/>
        </w:rPr>
        <w:t>утраты</w:t>
      </w:r>
      <w:r w:rsidRPr="009C0DDC">
        <w:rPr>
          <w:rFonts w:eastAsia="Arial"/>
          <w:sz w:val="24"/>
          <w:szCs w:val="24"/>
        </w:rPr>
        <w:t xml:space="preserve"> (</w:t>
      </w:r>
      <w:r w:rsidRPr="009C0DDC">
        <w:rPr>
          <w:sz w:val="24"/>
          <w:szCs w:val="24"/>
        </w:rPr>
        <w:t>гибели</w:t>
      </w:r>
      <w:r w:rsidRPr="009C0DDC">
        <w:rPr>
          <w:rFonts w:eastAsia="Arial"/>
          <w:sz w:val="24"/>
          <w:szCs w:val="24"/>
        </w:rPr>
        <w:t xml:space="preserve">), </w:t>
      </w:r>
      <w:r w:rsidRPr="009C0DDC">
        <w:rPr>
          <w:sz w:val="24"/>
          <w:szCs w:val="24"/>
        </w:rPr>
        <w:t>недостачи</w:t>
      </w:r>
      <w:r w:rsidRPr="009C0DDC">
        <w:rPr>
          <w:rFonts w:eastAsia="Arial"/>
          <w:sz w:val="24"/>
          <w:szCs w:val="24"/>
        </w:rPr>
        <w:t xml:space="preserve">, </w:t>
      </w:r>
      <w:r w:rsidRPr="009C0DDC">
        <w:rPr>
          <w:sz w:val="24"/>
          <w:szCs w:val="24"/>
        </w:rPr>
        <w:t>порчи</w:t>
      </w:r>
      <w:r w:rsidRPr="009C0DDC">
        <w:rPr>
          <w:rFonts w:eastAsia="Arial"/>
          <w:sz w:val="24"/>
          <w:szCs w:val="24"/>
        </w:rPr>
        <w:t xml:space="preserve"> </w:t>
      </w:r>
      <w:r w:rsidRPr="009C0DDC">
        <w:rPr>
          <w:sz w:val="24"/>
          <w:szCs w:val="24"/>
        </w:rPr>
        <w:t>или</w:t>
      </w:r>
      <w:r w:rsidRPr="009C0DDC">
        <w:rPr>
          <w:rFonts w:eastAsia="Arial"/>
          <w:sz w:val="24"/>
          <w:szCs w:val="24"/>
        </w:rPr>
        <w:t xml:space="preserve"> </w:t>
      </w:r>
      <w:r w:rsidRPr="009C0DDC">
        <w:rPr>
          <w:sz w:val="24"/>
          <w:szCs w:val="24"/>
        </w:rPr>
        <w:t>повреждения</w:t>
      </w:r>
      <w:r w:rsidRPr="009C0DDC">
        <w:rPr>
          <w:rFonts w:eastAsia="Arial"/>
          <w:sz w:val="24"/>
          <w:szCs w:val="24"/>
        </w:rPr>
        <w:t>.</w:t>
      </w:r>
    </w:p>
    <w:p w14:paraId="24A3627F" w14:textId="77777777" w:rsidR="00A42CA3" w:rsidRPr="009C0DDC" w:rsidRDefault="00A42CA3" w:rsidP="00E45BF7">
      <w:pPr>
        <w:numPr>
          <w:ilvl w:val="0"/>
          <w:numId w:val="7"/>
        </w:numPr>
        <w:ind w:left="0" w:firstLine="0"/>
        <w:jc w:val="both"/>
        <w:rPr>
          <w:rFonts w:eastAsia="Arial"/>
          <w:sz w:val="24"/>
          <w:szCs w:val="24"/>
        </w:rPr>
      </w:pPr>
      <w:r w:rsidRPr="009C0DDC">
        <w:rPr>
          <w:sz w:val="24"/>
          <w:szCs w:val="24"/>
        </w:rPr>
        <w:t>Незамедлительно</w:t>
      </w:r>
      <w:r w:rsidRPr="009C0DDC">
        <w:rPr>
          <w:rFonts w:eastAsia="Arial"/>
          <w:sz w:val="24"/>
          <w:szCs w:val="24"/>
        </w:rPr>
        <w:t xml:space="preserve"> </w:t>
      </w:r>
      <w:r w:rsidRPr="009C0DDC">
        <w:rPr>
          <w:sz w:val="24"/>
          <w:szCs w:val="24"/>
        </w:rPr>
        <w:t>информировать</w:t>
      </w:r>
      <w:r w:rsidRPr="009C0DDC">
        <w:rPr>
          <w:rFonts w:eastAsia="Arial"/>
          <w:sz w:val="24"/>
          <w:szCs w:val="24"/>
        </w:rPr>
        <w:t xml:space="preserve"> </w:t>
      </w:r>
      <w:r w:rsidRPr="009C0DDC">
        <w:rPr>
          <w:sz w:val="24"/>
          <w:szCs w:val="24"/>
        </w:rPr>
        <w:t>Заказчика</w:t>
      </w:r>
      <w:r w:rsidRPr="009C0DDC">
        <w:rPr>
          <w:rFonts w:eastAsia="Arial"/>
          <w:sz w:val="24"/>
          <w:szCs w:val="24"/>
        </w:rPr>
        <w:t xml:space="preserve"> </w:t>
      </w:r>
      <w:r w:rsidRPr="009C0DDC">
        <w:rPr>
          <w:sz w:val="24"/>
          <w:szCs w:val="24"/>
        </w:rPr>
        <w:t>обо</w:t>
      </w:r>
      <w:r w:rsidRPr="009C0DDC">
        <w:rPr>
          <w:rFonts w:eastAsia="Arial"/>
          <w:sz w:val="24"/>
          <w:szCs w:val="24"/>
        </w:rPr>
        <w:t xml:space="preserve"> </w:t>
      </w:r>
      <w:r w:rsidRPr="009C0DDC">
        <w:rPr>
          <w:sz w:val="24"/>
          <w:szCs w:val="24"/>
        </w:rPr>
        <w:t>всех</w:t>
      </w:r>
      <w:r w:rsidRPr="009C0DDC">
        <w:rPr>
          <w:rFonts w:eastAsia="Arial"/>
          <w:sz w:val="24"/>
          <w:szCs w:val="24"/>
        </w:rPr>
        <w:t xml:space="preserve"> </w:t>
      </w:r>
      <w:r w:rsidRPr="009C0DDC">
        <w:rPr>
          <w:sz w:val="24"/>
          <w:szCs w:val="24"/>
        </w:rPr>
        <w:t>случаях</w:t>
      </w:r>
      <w:r w:rsidRPr="009C0DDC">
        <w:rPr>
          <w:rFonts w:eastAsia="Arial"/>
          <w:sz w:val="24"/>
          <w:szCs w:val="24"/>
        </w:rPr>
        <w:t xml:space="preserve"> </w:t>
      </w:r>
      <w:r w:rsidRPr="009C0DDC">
        <w:rPr>
          <w:sz w:val="24"/>
          <w:szCs w:val="24"/>
        </w:rPr>
        <w:t>вынужденной</w:t>
      </w:r>
      <w:r w:rsidRPr="009C0DDC">
        <w:rPr>
          <w:rFonts w:eastAsia="Arial"/>
          <w:sz w:val="24"/>
          <w:szCs w:val="24"/>
        </w:rPr>
        <w:t xml:space="preserve"> </w:t>
      </w:r>
      <w:r w:rsidRPr="009C0DDC">
        <w:rPr>
          <w:sz w:val="24"/>
          <w:szCs w:val="24"/>
        </w:rPr>
        <w:t>задержки</w:t>
      </w:r>
      <w:r w:rsidRPr="009C0DDC">
        <w:rPr>
          <w:rFonts w:eastAsia="Arial"/>
          <w:sz w:val="24"/>
          <w:szCs w:val="24"/>
        </w:rPr>
        <w:t xml:space="preserve"> </w:t>
      </w:r>
      <w:r w:rsidRPr="009C0DDC">
        <w:rPr>
          <w:sz w:val="24"/>
          <w:szCs w:val="24"/>
        </w:rPr>
        <w:t>транспортных</w:t>
      </w:r>
      <w:r w:rsidRPr="009C0DDC">
        <w:rPr>
          <w:rFonts w:eastAsia="Arial"/>
          <w:sz w:val="24"/>
          <w:szCs w:val="24"/>
        </w:rPr>
        <w:t xml:space="preserve"> </w:t>
      </w:r>
      <w:r w:rsidRPr="009C0DDC">
        <w:rPr>
          <w:sz w:val="24"/>
          <w:szCs w:val="24"/>
        </w:rPr>
        <w:t>средств</w:t>
      </w:r>
      <w:r w:rsidRPr="009C0DDC">
        <w:rPr>
          <w:rFonts w:eastAsia="Arial"/>
          <w:sz w:val="24"/>
          <w:szCs w:val="24"/>
        </w:rPr>
        <w:t xml:space="preserve"> </w:t>
      </w:r>
      <w:r w:rsidRPr="009C0DDC">
        <w:rPr>
          <w:sz w:val="24"/>
          <w:szCs w:val="24"/>
        </w:rPr>
        <w:t>в</w:t>
      </w:r>
      <w:r w:rsidRPr="009C0DDC">
        <w:rPr>
          <w:rFonts w:eastAsia="Arial"/>
          <w:sz w:val="24"/>
          <w:szCs w:val="24"/>
        </w:rPr>
        <w:t xml:space="preserve"> </w:t>
      </w:r>
      <w:r w:rsidRPr="009C0DDC">
        <w:rPr>
          <w:sz w:val="24"/>
          <w:szCs w:val="24"/>
        </w:rPr>
        <w:t>пути</w:t>
      </w:r>
      <w:r w:rsidRPr="009C0DDC">
        <w:rPr>
          <w:rFonts w:eastAsia="Arial"/>
          <w:sz w:val="24"/>
          <w:szCs w:val="24"/>
        </w:rPr>
        <w:t xml:space="preserve"> </w:t>
      </w:r>
      <w:r w:rsidRPr="009C0DDC">
        <w:rPr>
          <w:sz w:val="24"/>
          <w:szCs w:val="24"/>
        </w:rPr>
        <w:t>их</w:t>
      </w:r>
      <w:r w:rsidRPr="009C0DDC">
        <w:rPr>
          <w:rFonts w:eastAsia="Arial"/>
          <w:sz w:val="24"/>
          <w:szCs w:val="24"/>
        </w:rPr>
        <w:t xml:space="preserve"> </w:t>
      </w:r>
      <w:r w:rsidRPr="009C0DDC">
        <w:rPr>
          <w:sz w:val="24"/>
          <w:szCs w:val="24"/>
        </w:rPr>
        <w:t>следования</w:t>
      </w:r>
      <w:r w:rsidRPr="009C0DDC">
        <w:rPr>
          <w:rFonts w:eastAsia="Arial"/>
          <w:sz w:val="24"/>
          <w:szCs w:val="24"/>
        </w:rPr>
        <w:t xml:space="preserve">, </w:t>
      </w:r>
      <w:r w:rsidRPr="009C0DDC">
        <w:rPr>
          <w:sz w:val="24"/>
          <w:szCs w:val="24"/>
        </w:rPr>
        <w:t>препятствующей</w:t>
      </w:r>
      <w:r w:rsidRPr="009C0DDC">
        <w:rPr>
          <w:rFonts w:eastAsia="Arial"/>
          <w:sz w:val="24"/>
          <w:szCs w:val="24"/>
        </w:rPr>
        <w:t xml:space="preserve"> </w:t>
      </w:r>
      <w:r w:rsidRPr="009C0DDC">
        <w:rPr>
          <w:sz w:val="24"/>
          <w:szCs w:val="24"/>
        </w:rPr>
        <w:t>своевременной</w:t>
      </w:r>
      <w:r w:rsidRPr="009C0DDC">
        <w:rPr>
          <w:rFonts w:eastAsia="Arial"/>
          <w:sz w:val="24"/>
          <w:szCs w:val="24"/>
        </w:rPr>
        <w:t xml:space="preserve"> </w:t>
      </w:r>
      <w:r w:rsidRPr="009C0DDC">
        <w:rPr>
          <w:sz w:val="24"/>
          <w:szCs w:val="24"/>
        </w:rPr>
        <w:t>доставке</w:t>
      </w:r>
      <w:r w:rsidRPr="009C0DDC">
        <w:rPr>
          <w:rFonts w:eastAsia="Arial"/>
          <w:sz w:val="24"/>
          <w:szCs w:val="24"/>
        </w:rPr>
        <w:t xml:space="preserve"> </w:t>
      </w:r>
      <w:r w:rsidRPr="009C0DDC">
        <w:rPr>
          <w:sz w:val="24"/>
          <w:szCs w:val="24"/>
        </w:rPr>
        <w:t>грузов</w:t>
      </w:r>
      <w:r w:rsidRPr="009C0DDC">
        <w:rPr>
          <w:rFonts w:eastAsia="Arial"/>
          <w:sz w:val="24"/>
          <w:szCs w:val="24"/>
        </w:rPr>
        <w:t xml:space="preserve"> </w:t>
      </w:r>
      <w:r w:rsidRPr="009C0DDC">
        <w:rPr>
          <w:sz w:val="24"/>
          <w:szCs w:val="24"/>
        </w:rPr>
        <w:t>в</w:t>
      </w:r>
      <w:r w:rsidRPr="009C0DDC">
        <w:rPr>
          <w:rFonts w:eastAsia="Arial"/>
          <w:sz w:val="24"/>
          <w:szCs w:val="24"/>
        </w:rPr>
        <w:t xml:space="preserve"> </w:t>
      </w:r>
      <w:r w:rsidRPr="009C0DDC">
        <w:rPr>
          <w:sz w:val="24"/>
          <w:szCs w:val="24"/>
        </w:rPr>
        <w:t>пункты</w:t>
      </w:r>
      <w:r w:rsidRPr="009C0DDC">
        <w:rPr>
          <w:rFonts w:eastAsia="Arial"/>
          <w:sz w:val="24"/>
          <w:szCs w:val="24"/>
        </w:rPr>
        <w:t xml:space="preserve"> </w:t>
      </w:r>
      <w:r w:rsidRPr="009C0DDC">
        <w:rPr>
          <w:sz w:val="24"/>
          <w:szCs w:val="24"/>
        </w:rPr>
        <w:t>разгрузки</w:t>
      </w:r>
      <w:r w:rsidR="007C5A9A" w:rsidRPr="009C0DDC">
        <w:rPr>
          <w:sz w:val="24"/>
          <w:szCs w:val="24"/>
        </w:rPr>
        <w:t>, изменении маршрута перевозки</w:t>
      </w:r>
      <w:r w:rsidR="005F5C48" w:rsidRPr="009C0DDC">
        <w:rPr>
          <w:sz w:val="24"/>
          <w:szCs w:val="24"/>
        </w:rPr>
        <w:t xml:space="preserve"> (в том числе письменно)</w:t>
      </w:r>
      <w:r w:rsidRPr="009C0DDC">
        <w:rPr>
          <w:rFonts w:eastAsia="Arial"/>
          <w:sz w:val="24"/>
          <w:szCs w:val="24"/>
        </w:rPr>
        <w:t>.</w:t>
      </w:r>
    </w:p>
    <w:p w14:paraId="2B0674A2" w14:textId="632698EB" w:rsidR="00A42CA3" w:rsidRPr="009C0DDC" w:rsidRDefault="00A42CA3" w:rsidP="00E45BF7">
      <w:pPr>
        <w:numPr>
          <w:ilvl w:val="0"/>
          <w:numId w:val="7"/>
        </w:numPr>
        <w:ind w:left="0" w:firstLine="0"/>
        <w:jc w:val="both"/>
        <w:rPr>
          <w:rFonts w:eastAsia="Arial"/>
          <w:sz w:val="24"/>
          <w:szCs w:val="24"/>
        </w:rPr>
      </w:pPr>
      <w:r w:rsidRPr="009C0DDC">
        <w:rPr>
          <w:sz w:val="24"/>
          <w:szCs w:val="24"/>
        </w:rPr>
        <w:t>Обеспечивать</w:t>
      </w:r>
      <w:r w:rsidRPr="009C0DDC">
        <w:rPr>
          <w:rFonts w:eastAsia="Arial"/>
          <w:sz w:val="24"/>
          <w:szCs w:val="24"/>
        </w:rPr>
        <w:t xml:space="preserve"> </w:t>
      </w:r>
      <w:r w:rsidRPr="009C0DDC">
        <w:rPr>
          <w:sz w:val="24"/>
          <w:szCs w:val="24"/>
        </w:rPr>
        <w:t>выдачу</w:t>
      </w:r>
      <w:r w:rsidRPr="009C0DDC">
        <w:rPr>
          <w:rFonts w:eastAsia="Arial"/>
          <w:sz w:val="24"/>
          <w:szCs w:val="24"/>
        </w:rPr>
        <w:t xml:space="preserve"> </w:t>
      </w:r>
      <w:r w:rsidRPr="009C0DDC">
        <w:rPr>
          <w:sz w:val="24"/>
          <w:szCs w:val="24"/>
        </w:rPr>
        <w:t>грузов</w:t>
      </w:r>
      <w:r w:rsidRPr="009C0DDC">
        <w:rPr>
          <w:rFonts w:eastAsia="Arial"/>
          <w:sz w:val="24"/>
          <w:szCs w:val="24"/>
        </w:rPr>
        <w:t xml:space="preserve"> </w:t>
      </w:r>
      <w:r w:rsidRPr="009C0DDC">
        <w:rPr>
          <w:sz w:val="24"/>
          <w:szCs w:val="24"/>
        </w:rPr>
        <w:t>в</w:t>
      </w:r>
      <w:r w:rsidRPr="009C0DDC">
        <w:rPr>
          <w:rFonts w:eastAsia="Arial"/>
          <w:sz w:val="24"/>
          <w:szCs w:val="24"/>
        </w:rPr>
        <w:t xml:space="preserve"> </w:t>
      </w:r>
      <w:r w:rsidRPr="009C0DDC">
        <w:rPr>
          <w:sz w:val="24"/>
          <w:szCs w:val="24"/>
        </w:rPr>
        <w:t>пунктах</w:t>
      </w:r>
      <w:r w:rsidRPr="009C0DDC">
        <w:rPr>
          <w:rFonts w:eastAsia="Arial"/>
          <w:sz w:val="24"/>
          <w:szCs w:val="24"/>
        </w:rPr>
        <w:t xml:space="preserve"> </w:t>
      </w:r>
      <w:r w:rsidRPr="009C0DDC">
        <w:rPr>
          <w:sz w:val="24"/>
          <w:szCs w:val="24"/>
        </w:rPr>
        <w:t>назначения</w:t>
      </w:r>
      <w:r w:rsidRPr="009C0DDC">
        <w:rPr>
          <w:rFonts w:eastAsia="Arial"/>
          <w:sz w:val="24"/>
          <w:szCs w:val="24"/>
        </w:rPr>
        <w:t xml:space="preserve"> </w:t>
      </w:r>
      <w:r w:rsidRPr="009C0DDC">
        <w:rPr>
          <w:sz w:val="24"/>
          <w:szCs w:val="24"/>
        </w:rPr>
        <w:t>лицам</w:t>
      </w:r>
      <w:r w:rsidRPr="009C0DDC">
        <w:rPr>
          <w:rFonts w:eastAsia="Arial"/>
          <w:sz w:val="24"/>
          <w:szCs w:val="24"/>
        </w:rPr>
        <w:t xml:space="preserve">, </w:t>
      </w:r>
      <w:r w:rsidRPr="009C0DDC">
        <w:rPr>
          <w:sz w:val="24"/>
          <w:szCs w:val="24"/>
        </w:rPr>
        <w:t>указанным</w:t>
      </w:r>
      <w:r w:rsidRPr="009C0DDC">
        <w:rPr>
          <w:rFonts w:eastAsia="Arial"/>
          <w:sz w:val="24"/>
          <w:szCs w:val="24"/>
        </w:rPr>
        <w:t xml:space="preserve"> </w:t>
      </w:r>
      <w:r w:rsidRPr="009C0DDC">
        <w:rPr>
          <w:sz w:val="24"/>
          <w:szCs w:val="24"/>
        </w:rPr>
        <w:t>в</w:t>
      </w:r>
      <w:r w:rsidRPr="009C0DDC">
        <w:rPr>
          <w:rFonts w:eastAsia="Arial"/>
          <w:sz w:val="24"/>
          <w:szCs w:val="24"/>
        </w:rPr>
        <w:t xml:space="preserve"> </w:t>
      </w:r>
      <w:r w:rsidR="00A9417C" w:rsidRPr="009C0DDC">
        <w:rPr>
          <w:sz w:val="24"/>
          <w:szCs w:val="24"/>
        </w:rPr>
        <w:t>согласованной Заявке</w:t>
      </w:r>
      <w:r w:rsidR="004C2391" w:rsidRPr="009C0DDC">
        <w:rPr>
          <w:rFonts w:eastAsia="Arial"/>
          <w:sz w:val="24"/>
          <w:szCs w:val="24"/>
        </w:rPr>
        <w:t xml:space="preserve"> </w:t>
      </w:r>
      <w:r w:rsidRPr="009C0DDC">
        <w:rPr>
          <w:sz w:val="24"/>
          <w:szCs w:val="24"/>
        </w:rPr>
        <w:t>в</w:t>
      </w:r>
      <w:r w:rsidRPr="009C0DDC">
        <w:rPr>
          <w:rFonts w:eastAsia="Arial"/>
          <w:sz w:val="24"/>
          <w:szCs w:val="24"/>
        </w:rPr>
        <w:t xml:space="preserve"> </w:t>
      </w:r>
      <w:r w:rsidRPr="009C0DDC">
        <w:rPr>
          <w:sz w:val="24"/>
          <w:szCs w:val="24"/>
        </w:rPr>
        <w:t>качестве</w:t>
      </w:r>
      <w:r w:rsidRPr="009C0DDC">
        <w:rPr>
          <w:rFonts w:eastAsia="Arial"/>
          <w:sz w:val="24"/>
          <w:szCs w:val="24"/>
        </w:rPr>
        <w:t xml:space="preserve"> </w:t>
      </w:r>
      <w:r w:rsidRPr="009C0DDC">
        <w:rPr>
          <w:sz w:val="24"/>
          <w:szCs w:val="24"/>
        </w:rPr>
        <w:t>грузополучателей</w:t>
      </w:r>
      <w:r w:rsidRPr="009C0DDC">
        <w:rPr>
          <w:rFonts w:eastAsia="Arial"/>
          <w:sz w:val="24"/>
          <w:szCs w:val="24"/>
        </w:rPr>
        <w:t xml:space="preserve">, </w:t>
      </w:r>
      <w:r w:rsidRPr="009C0DDC">
        <w:rPr>
          <w:sz w:val="24"/>
          <w:szCs w:val="24"/>
        </w:rPr>
        <w:t>либо</w:t>
      </w:r>
      <w:r w:rsidRPr="009C0DDC">
        <w:rPr>
          <w:rFonts w:eastAsia="Arial"/>
          <w:sz w:val="24"/>
          <w:szCs w:val="24"/>
        </w:rPr>
        <w:t xml:space="preserve"> </w:t>
      </w:r>
      <w:r w:rsidRPr="009C0DDC">
        <w:rPr>
          <w:sz w:val="24"/>
          <w:szCs w:val="24"/>
        </w:rPr>
        <w:t>их</w:t>
      </w:r>
      <w:r w:rsidRPr="009C0DDC">
        <w:rPr>
          <w:rFonts w:eastAsia="Arial"/>
          <w:sz w:val="24"/>
          <w:szCs w:val="24"/>
        </w:rPr>
        <w:t xml:space="preserve"> </w:t>
      </w:r>
      <w:r w:rsidRPr="009C0DDC">
        <w:rPr>
          <w:sz w:val="24"/>
          <w:szCs w:val="24"/>
        </w:rPr>
        <w:t>представителям</w:t>
      </w:r>
      <w:r w:rsidRPr="009C0DDC">
        <w:rPr>
          <w:rFonts w:eastAsia="Arial"/>
          <w:sz w:val="24"/>
          <w:szCs w:val="24"/>
        </w:rPr>
        <w:t xml:space="preserve">, </w:t>
      </w:r>
      <w:r w:rsidRPr="009C0DDC">
        <w:rPr>
          <w:sz w:val="24"/>
          <w:szCs w:val="24"/>
        </w:rPr>
        <w:t>уполномоченным</w:t>
      </w:r>
      <w:r w:rsidRPr="009C0DDC">
        <w:rPr>
          <w:rFonts w:eastAsia="Arial"/>
          <w:sz w:val="24"/>
          <w:szCs w:val="24"/>
        </w:rPr>
        <w:t xml:space="preserve"> </w:t>
      </w:r>
      <w:r w:rsidRPr="009C0DDC">
        <w:rPr>
          <w:sz w:val="24"/>
          <w:szCs w:val="24"/>
        </w:rPr>
        <w:t>на</w:t>
      </w:r>
      <w:r w:rsidRPr="009C0DDC">
        <w:rPr>
          <w:rFonts w:eastAsia="Arial"/>
          <w:sz w:val="24"/>
          <w:szCs w:val="24"/>
        </w:rPr>
        <w:t xml:space="preserve"> </w:t>
      </w:r>
      <w:r w:rsidRPr="009C0DDC">
        <w:rPr>
          <w:sz w:val="24"/>
          <w:szCs w:val="24"/>
        </w:rPr>
        <w:t>получение</w:t>
      </w:r>
      <w:r w:rsidRPr="009C0DDC">
        <w:rPr>
          <w:rFonts w:eastAsia="Arial"/>
          <w:sz w:val="24"/>
          <w:szCs w:val="24"/>
        </w:rPr>
        <w:t xml:space="preserve"> </w:t>
      </w:r>
      <w:r w:rsidRPr="009C0DDC">
        <w:rPr>
          <w:sz w:val="24"/>
          <w:szCs w:val="24"/>
        </w:rPr>
        <w:t>грузов</w:t>
      </w:r>
      <w:r w:rsidR="005F5C48" w:rsidRPr="009C0DDC">
        <w:rPr>
          <w:sz w:val="24"/>
          <w:szCs w:val="24"/>
        </w:rPr>
        <w:t>, только после проверки документов на получение груза</w:t>
      </w:r>
      <w:r w:rsidRPr="009C0DDC">
        <w:rPr>
          <w:rFonts w:eastAsia="Arial"/>
          <w:sz w:val="24"/>
          <w:szCs w:val="24"/>
        </w:rPr>
        <w:t>.</w:t>
      </w:r>
    </w:p>
    <w:p w14:paraId="1204ECE2" w14:textId="77777777" w:rsidR="00796B64" w:rsidRPr="009C0DDC" w:rsidRDefault="00796B64" w:rsidP="00E45BF7">
      <w:pPr>
        <w:numPr>
          <w:ilvl w:val="0"/>
          <w:numId w:val="7"/>
        </w:numPr>
        <w:ind w:left="0" w:firstLine="0"/>
        <w:jc w:val="both"/>
        <w:rPr>
          <w:rFonts w:eastAsia="Arial"/>
          <w:sz w:val="24"/>
          <w:szCs w:val="24"/>
        </w:rPr>
      </w:pPr>
      <w:r w:rsidRPr="009C0DDC">
        <w:rPr>
          <w:rFonts w:eastAsia="Arial"/>
          <w:sz w:val="24"/>
          <w:szCs w:val="24"/>
        </w:rPr>
        <w:t>При выгрузке груза, водитель должен соблюдать правила проезда и движения на территории грузополучателя, санитарные нормы и правила пожарной безопасности.</w:t>
      </w:r>
    </w:p>
    <w:p w14:paraId="6200439C" w14:textId="34AA605C" w:rsidR="00A42CA3" w:rsidRPr="009C0DDC" w:rsidRDefault="00A42CA3" w:rsidP="00E45BF7">
      <w:pPr>
        <w:numPr>
          <w:ilvl w:val="0"/>
          <w:numId w:val="7"/>
        </w:numPr>
        <w:ind w:left="0" w:firstLine="0"/>
        <w:jc w:val="both"/>
        <w:rPr>
          <w:rFonts w:eastAsia="Arial"/>
          <w:sz w:val="24"/>
          <w:szCs w:val="24"/>
        </w:rPr>
      </w:pPr>
      <w:r w:rsidRPr="009C0DDC">
        <w:rPr>
          <w:sz w:val="24"/>
          <w:szCs w:val="24"/>
        </w:rPr>
        <w:t>Обеспечивать</w:t>
      </w:r>
      <w:r w:rsidRPr="009C0DDC">
        <w:rPr>
          <w:rFonts w:eastAsia="Arial"/>
          <w:sz w:val="24"/>
          <w:szCs w:val="24"/>
        </w:rPr>
        <w:t xml:space="preserve"> </w:t>
      </w:r>
      <w:r w:rsidRPr="009C0DDC">
        <w:rPr>
          <w:sz w:val="24"/>
          <w:szCs w:val="24"/>
        </w:rPr>
        <w:t>по</w:t>
      </w:r>
      <w:r w:rsidRPr="009C0DDC">
        <w:rPr>
          <w:rFonts w:eastAsia="Arial"/>
          <w:sz w:val="24"/>
          <w:szCs w:val="24"/>
        </w:rPr>
        <w:t xml:space="preserve"> </w:t>
      </w:r>
      <w:r w:rsidRPr="009C0DDC">
        <w:rPr>
          <w:sz w:val="24"/>
          <w:szCs w:val="24"/>
        </w:rPr>
        <w:t>желанию</w:t>
      </w:r>
      <w:r w:rsidRPr="009C0DDC">
        <w:rPr>
          <w:rFonts w:eastAsia="Arial"/>
          <w:sz w:val="24"/>
          <w:szCs w:val="24"/>
        </w:rPr>
        <w:t xml:space="preserve"> </w:t>
      </w:r>
      <w:r w:rsidRPr="009C0DDC">
        <w:rPr>
          <w:sz w:val="24"/>
          <w:szCs w:val="24"/>
        </w:rPr>
        <w:t>Заказчика</w:t>
      </w:r>
      <w:r w:rsidRPr="009C0DDC">
        <w:rPr>
          <w:rFonts w:eastAsia="Arial"/>
          <w:sz w:val="24"/>
          <w:szCs w:val="24"/>
        </w:rPr>
        <w:t xml:space="preserve"> </w:t>
      </w:r>
      <w:r w:rsidRPr="009C0DDC">
        <w:rPr>
          <w:sz w:val="24"/>
          <w:szCs w:val="24"/>
        </w:rPr>
        <w:t>и</w:t>
      </w:r>
      <w:r w:rsidRPr="009C0DDC">
        <w:rPr>
          <w:rFonts w:eastAsia="Arial"/>
          <w:sz w:val="24"/>
          <w:szCs w:val="24"/>
        </w:rPr>
        <w:t xml:space="preserve"> </w:t>
      </w:r>
      <w:r w:rsidRPr="009C0DDC">
        <w:rPr>
          <w:sz w:val="24"/>
          <w:szCs w:val="24"/>
        </w:rPr>
        <w:t>за</w:t>
      </w:r>
      <w:r w:rsidRPr="009C0DDC">
        <w:rPr>
          <w:rFonts w:eastAsia="Arial"/>
          <w:sz w:val="24"/>
          <w:szCs w:val="24"/>
        </w:rPr>
        <w:t xml:space="preserve"> </w:t>
      </w:r>
      <w:r w:rsidRPr="009C0DDC">
        <w:rPr>
          <w:sz w:val="24"/>
          <w:szCs w:val="24"/>
        </w:rPr>
        <w:t>его</w:t>
      </w:r>
      <w:r w:rsidRPr="009C0DDC">
        <w:rPr>
          <w:rFonts w:eastAsia="Arial"/>
          <w:sz w:val="24"/>
          <w:szCs w:val="24"/>
        </w:rPr>
        <w:t xml:space="preserve"> </w:t>
      </w:r>
      <w:r w:rsidRPr="009C0DDC">
        <w:rPr>
          <w:sz w:val="24"/>
          <w:szCs w:val="24"/>
        </w:rPr>
        <w:t>счет</w:t>
      </w:r>
      <w:r w:rsidRPr="009C0DDC">
        <w:rPr>
          <w:rFonts w:eastAsia="Arial"/>
          <w:sz w:val="24"/>
          <w:szCs w:val="24"/>
        </w:rPr>
        <w:t xml:space="preserve"> </w:t>
      </w:r>
      <w:r w:rsidRPr="009C0DDC">
        <w:rPr>
          <w:sz w:val="24"/>
          <w:szCs w:val="24"/>
        </w:rPr>
        <w:t>страхование</w:t>
      </w:r>
      <w:r w:rsidRPr="009C0DDC">
        <w:rPr>
          <w:rFonts w:eastAsia="Arial"/>
          <w:sz w:val="24"/>
          <w:szCs w:val="24"/>
        </w:rPr>
        <w:t xml:space="preserve"> </w:t>
      </w:r>
      <w:r w:rsidRPr="009C0DDC">
        <w:rPr>
          <w:sz w:val="24"/>
          <w:szCs w:val="24"/>
        </w:rPr>
        <w:t>грузов</w:t>
      </w:r>
      <w:r w:rsidRPr="009C0DDC">
        <w:rPr>
          <w:rFonts w:eastAsia="Arial"/>
          <w:sz w:val="24"/>
          <w:szCs w:val="24"/>
        </w:rPr>
        <w:t xml:space="preserve"> </w:t>
      </w:r>
      <w:r w:rsidRPr="009C0DDC">
        <w:rPr>
          <w:sz w:val="24"/>
          <w:szCs w:val="24"/>
        </w:rPr>
        <w:t>в</w:t>
      </w:r>
      <w:r w:rsidRPr="009C0DDC">
        <w:rPr>
          <w:rFonts w:eastAsia="Arial"/>
          <w:sz w:val="24"/>
          <w:szCs w:val="24"/>
        </w:rPr>
        <w:t xml:space="preserve"> </w:t>
      </w:r>
      <w:r w:rsidRPr="009C0DDC">
        <w:rPr>
          <w:sz w:val="24"/>
          <w:szCs w:val="24"/>
        </w:rPr>
        <w:t>пользу</w:t>
      </w:r>
      <w:r w:rsidRPr="009C0DDC">
        <w:rPr>
          <w:rFonts w:eastAsia="Arial"/>
          <w:sz w:val="24"/>
          <w:szCs w:val="24"/>
        </w:rPr>
        <w:t xml:space="preserve"> </w:t>
      </w:r>
      <w:r w:rsidRPr="009C0DDC">
        <w:rPr>
          <w:sz w:val="24"/>
          <w:szCs w:val="24"/>
        </w:rPr>
        <w:t>последнего</w:t>
      </w:r>
      <w:r w:rsidRPr="009C0DDC">
        <w:rPr>
          <w:rFonts w:eastAsia="Arial"/>
          <w:sz w:val="24"/>
          <w:szCs w:val="24"/>
        </w:rPr>
        <w:t xml:space="preserve"> </w:t>
      </w:r>
      <w:r w:rsidRPr="009C0DDC">
        <w:rPr>
          <w:sz w:val="24"/>
          <w:szCs w:val="24"/>
        </w:rPr>
        <w:t>на</w:t>
      </w:r>
      <w:r w:rsidRPr="009C0DDC">
        <w:rPr>
          <w:rFonts w:eastAsia="Arial"/>
          <w:sz w:val="24"/>
          <w:szCs w:val="24"/>
        </w:rPr>
        <w:t xml:space="preserve"> </w:t>
      </w:r>
      <w:r w:rsidRPr="009C0DDC">
        <w:rPr>
          <w:sz w:val="24"/>
          <w:szCs w:val="24"/>
        </w:rPr>
        <w:t>случай</w:t>
      </w:r>
      <w:r w:rsidRPr="009C0DDC">
        <w:rPr>
          <w:rFonts w:eastAsia="Arial"/>
          <w:sz w:val="24"/>
          <w:szCs w:val="24"/>
        </w:rPr>
        <w:t xml:space="preserve"> </w:t>
      </w:r>
      <w:r w:rsidRPr="009C0DDC">
        <w:rPr>
          <w:sz w:val="24"/>
          <w:szCs w:val="24"/>
        </w:rPr>
        <w:t>их</w:t>
      </w:r>
      <w:r w:rsidRPr="009C0DDC">
        <w:rPr>
          <w:rFonts w:eastAsia="Arial"/>
          <w:sz w:val="24"/>
          <w:szCs w:val="24"/>
        </w:rPr>
        <w:t xml:space="preserve"> </w:t>
      </w:r>
      <w:r w:rsidRPr="009C0DDC">
        <w:rPr>
          <w:sz w:val="24"/>
          <w:szCs w:val="24"/>
        </w:rPr>
        <w:t>утраты</w:t>
      </w:r>
      <w:r w:rsidRPr="009C0DDC">
        <w:rPr>
          <w:rFonts w:eastAsia="Arial"/>
          <w:sz w:val="24"/>
          <w:szCs w:val="24"/>
        </w:rPr>
        <w:t xml:space="preserve"> (</w:t>
      </w:r>
      <w:r w:rsidRPr="009C0DDC">
        <w:rPr>
          <w:sz w:val="24"/>
          <w:szCs w:val="24"/>
        </w:rPr>
        <w:t>гибели</w:t>
      </w:r>
      <w:r w:rsidRPr="009C0DDC">
        <w:rPr>
          <w:rFonts w:eastAsia="Arial"/>
          <w:sz w:val="24"/>
          <w:szCs w:val="24"/>
        </w:rPr>
        <w:t xml:space="preserve">), </w:t>
      </w:r>
      <w:r w:rsidRPr="009C0DDC">
        <w:rPr>
          <w:sz w:val="24"/>
          <w:szCs w:val="24"/>
        </w:rPr>
        <w:t>недостачи</w:t>
      </w:r>
      <w:r w:rsidRPr="009C0DDC">
        <w:rPr>
          <w:rFonts w:eastAsia="Arial"/>
          <w:sz w:val="24"/>
          <w:szCs w:val="24"/>
        </w:rPr>
        <w:t xml:space="preserve">, </w:t>
      </w:r>
      <w:r w:rsidRPr="009C0DDC">
        <w:rPr>
          <w:sz w:val="24"/>
          <w:szCs w:val="24"/>
        </w:rPr>
        <w:t>порчи</w:t>
      </w:r>
      <w:r w:rsidRPr="009C0DDC">
        <w:rPr>
          <w:rFonts w:eastAsia="Arial"/>
          <w:sz w:val="24"/>
          <w:szCs w:val="24"/>
        </w:rPr>
        <w:t xml:space="preserve"> </w:t>
      </w:r>
      <w:r w:rsidRPr="009C0DDC">
        <w:rPr>
          <w:sz w:val="24"/>
          <w:szCs w:val="24"/>
        </w:rPr>
        <w:t>или</w:t>
      </w:r>
      <w:r w:rsidRPr="009C0DDC">
        <w:rPr>
          <w:rFonts w:eastAsia="Arial"/>
          <w:sz w:val="24"/>
          <w:szCs w:val="24"/>
        </w:rPr>
        <w:t xml:space="preserve"> </w:t>
      </w:r>
      <w:r w:rsidRPr="009C0DDC">
        <w:rPr>
          <w:sz w:val="24"/>
          <w:szCs w:val="24"/>
        </w:rPr>
        <w:t>повреждения</w:t>
      </w:r>
      <w:r w:rsidRPr="009C0DDC">
        <w:rPr>
          <w:rFonts w:eastAsia="Arial"/>
          <w:sz w:val="24"/>
          <w:szCs w:val="24"/>
        </w:rPr>
        <w:t xml:space="preserve"> </w:t>
      </w:r>
      <w:r w:rsidRPr="009C0DDC">
        <w:rPr>
          <w:sz w:val="24"/>
          <w:szCs w:val="24"/>
        </w:rPr>
        <w:t>при</w:t>
      </w:r>
      <w:r w:rsidRPr="009C0DDC">
        <w:rPr>
          <w:rFonts w:eastAsia="Arial"/>
          <w:sz w:val="24"/>
          <w:szCs w:val="24"/>
        </w:rPr>
        <w:t xml:space="preserve"> </w:t>
      </w:r>
      <w:r w:rsidRPr="009C0DDC">
        <w:rPr>
          <w:sz w:val="24"/>
          <w:szCs w:val="24"/>
        </w:rPr>
        <w:t>их</w:t>
      </w:r>
      <w:r w:rsidRPr="009C0DDC">
        <w:rPr>
          <w:rFonts w:eastAsia="Arial"/>
          <w:sz w:val="24"/>
          <w:szCs w:val="24"/>
        </w:rPr>
        <w:t xml:space="preserve"> </w:t>
      </w:r>
      <w:r w:rsidRPr="009C0DDC">
        <w:rPr>
          <w:sz w:val="24"/>
          <w:szCs w:val="24"/>
        </w:rPr>
        <w:t>перевозке</w:t>
      </w:r>
      <w:r w:rsidRPr="009C0DDC">
        <w:rPr>
          <w:rFonts w:eastAsia="Arial"/>
          <w:sz w:val="24"/>
          <w:szCs w:val="24"/>
        </w:rPr>
        <w:t xml:space="preserve"> </w:t>
      </w:r>
      <w:r w:rsidRPr="009C0DDC">
        <w:rPr>
          <w:sz w:val="24"/>
          <w:szCs w:val="24"/>
        </w:rPr>
        <w:t>на</w:t>
      </w:r>
      <w:r w:rsidRPr="009C0DDC">
        <w:rPr>
          <w:rFonts w:eastAsia="Arial"/>
          <w:sz w:val="24"/>
          <w:szCs w:val="24"/>
        </w:rPr>
        <w:t xml:space="preserve"> </w:t>
      </w:r>
      <w:r w:rsidRPr="009C0DDC">
        <w:rPr>
          <w:sz w:val="24"/>
          <w:szCs w:val="24"/>
        </w:rPr>
        <w:t>страховую</w:t>
      </w:r>
      <w:r w:rsidRPr="009C0DDC">
        <w:rPr>
          <w:rFonts w:eastAsia="Arial"/>
          <w:sz w:val="24"/>
          <w:szCs w:val="24"/>
        </w:rPr>
        <w:t xml:space="preserve"> </w:t>
      </w:r>
      <w:r w:rsidRPr="009C0DDC">
        <w:rPr>
          <w:sz w:val="24"/>
          <w:szCs w:val="24"/>
        </w:rPr>
        <w:t>сумму</w:t>
      </w:r>
      <w:r w:rsidRPr="009C0DDC">
        <w:rPr>
          <w:rFonts w:eastAsia="Arial"/>
          <w:sz w:val="24"/>
          <w:szCs w:val="24"/>
        </w:rPr>
        <w:t xml:space="preserve"> </w:t>
      </w:r>
      <w:r w:rsidRPr="009C0DDC">
        <w:rPr>
          <w:sz w:val="24"/>
          <w:szCs w:val="24"/>
        </w:rPr>
        <w:t>равную</w:t>
      </w:r>
      <w:r w:rsidRPr="009C0DDC">
        <w:rPr>
          <w:rFonts w:eastAsia="Arial"/>
          <w:sz w:val="24"/>
          <w:szCs w:val="24"/>
        </w:rPr>
        <w:t xml:space="preserve"> </w:t>
      </w:r>
      <w:r w:rsidRPr="009C0DDC">
        <w:rPr>
          <w:sz w:val="24"/>
          <w:szCs w:val="24"/>
        </w:rPr>
        <w:t>стоимости</w:t>
      </w:r>
      <w:r w:rsidRPr="009C0DDC">
        <w:rPr>
          <w:rFonts w:eastAsia="Arial"/>
          <w:sz w:val="24"/>
          <w:szCs w:val="24"/>
        </w:rPr>
        <w:t xml:space="preserve"> </w:t>
      </w:r>
      <w:r w:rsidRPr="009C0DDC">
        <w:rPr>
          <w:sz w:val="24"/>
          <w:szCs w:val="24"/>
        </w:rPr>
        <w:t>груза</w:t>
      </w:r>
      <w:r w:rsidRPr="009C0DDC">
        <w:rPr>
          <w:rFonts w:eastAsia="Arial"/>
          <w:sz w:val="24"/>
          <w:szCs w:val="24"/>
        </w:rPr>
        <w:t xml:space="preserve">, </w:t>
      </w:r>
      <w:r w:rsidRPr="009C0DDC">
        <w:rPr>
          <w:sz w:val="24"/>
          <w:szCs w:val="24"/>
        </w:rPr>
        <w:t>указанной</w:t>
      </w:r>
      <w:r w:rsidRPr="009C0DDC">
        <w:rPr>
          <w:rFonts w:eastAsia="Arial"/>
          <w:sz w:val="24"/>
          <w:szCs w:val="24"/>
        </w:rPr>
        <w:t xml:space="preserve"> </w:t>
      </w:r>
      <w:r w:rsidRPr="009C0DDC">
        <w:rPr>
          <w:sz w:val="24"/>
          <w:szCs w:val="24"/>
        </w:rPr>
        <w:t>в</w:t>
      </w:r>
      <w:r w:rsidRPr="009C0DDC">
        <w:rPr>
          <w:rFonts w:eastAsia="Arial"/>
          <w:sz w:val="24"/>
          <w:szCs w:val="24"/>
        </w:rPr>
        <w:t xml:space="preserve"> </w:t>
      </w:r>
      <w:r w:rsidRPr="009C0DDC">
        <w:rPr>
          <w:sz w:val="24"/>
          <w:szCs w:val="24"/>
        </w:rPr>
        <w:t>соответствующ</w:t>
      </w:r>
      <w:r w:rsidR="004C2391" w:rsidRPr="009C0DDC">
        <w:rPr>
          <w:sz w:val="24"/>
          <w:szCs w:val="24"/>
        </w:rPr>
        <w:t>их</w:t>
      </w:r>
      <w:r w:rsidRPr="009C0DDC">
        <w:rPr>
          <w:rFonts w:eastAsia="Arial"/>
          <w:sz w:val="24"/>
          <w:szCs w:val="24"/>
        </w:rPr>
        <w:t xml:space="preserve"> </w:t>
      </w:r>
      <w:r w:rsidR="004C2391" w:rsidRPr="009C0DDC">
        <w:rPr>
          <w:sz w:val="24"/>
          <w:szCs w:val="24"/>
        </w:rPr>
        <w:t>перевозочных документах</w:t>
      </w:r>
      <w:r w:rsidRPr="009C0DDC">
        <w:rPr>
          <w:rFonts w:eastAsia="Arial"/>
          <w:sz w:val="24"/>
          <w:szCs w:val="24"/>
        </w:rPr>
        <w:t>.</w:t>
      </w:r>
    </w:p>
    <w:p w14:paraId="3F2EA9A3" w14:textId="77777777" w:rsidR="00E84970" w:rsidRPr="009C0DDC" w:rsidRDefault="00E84970" w:rsidP="00E45BF7">
      <w:pPr>
        <w:pStyle w:val="a5"/>
        <w:numPr>
          <w:ilvl w:val="0"/>
          <w:numId w:val="7"/>
        </w:numPr>
        <w:ind w:left="0" w:firstLine="0"/>
        <w:rPr>
          <w:sz w:val="24"/>
          <w:szCs w:val="24"/>
        </w:rPr>
      </w:pPr>
      <w:r w:rsidRPr="009C0DDC">
        <w:rPr>
          <w:sz w:val="24"/>
          <w:szCs w:val="24"/>
        </w:rPr>
        <w:t>При возникновении внештатных ситуаций не предпринимать самостоятельных действий без согласования</w:t>
      </w:r>
      <w:r w:rsidR="004C2391" w:rsidRPr="009C0DDC">
        <w:rPr>
          <w:sz w:val="24"/>
          <w:szCs w:val="24"/>
        </w:rPr>
        <w:t xml:space="preserve"> с Заказчиком</w:t>
      </w:r>
      <w:r w:rsidRPr="009C0DDC">
        <w:rPr>
          <w:sz w:val="24"/>
          <w:szCs w:val="24"/>
        </w:rPr>
        <w:t xml:space="preserve">, а при невозможности своевременного согласования </w:t>
      </w:r>
      <w:r w:rsidR="004C2391" w:rsidRPr="009C0DDC">
        <w:rPr>
          <w:sz w:val="24"/>
          <w:szCs w:val="24"/>
        </w:rPr>
        <w:t xml:space="preserve">своих действий </w:t>
      </w:r>
      <w:r w:rsidRPr="009C0DDC">
        <w:rPr>
          <w:sz w:val="24"/>
          <w:szCs w:val="24"/>
        </w:rPr>
        <w:t>с Заказчиком</w:t>
      </w:r>
      <w:r w:rsidR="004C2391" w:rsidRPr="009C0DDC">
        <w:rPr>
          <w:sz w:val="24"/>
          <w:szCs w:val="24"/>
        </w:rPr>
        <w:t>,</w:t>
      </w:r>
      <w:r w:rsidRPr="009C0DDC">
        <w:rPr>
          <w:sz w:val="24"/>
          <w:szCs w:val="24"/>
        </w:rPr>
        <w:t xml:space="preserve"> действовать с соблюдением коммерческих интересов последнего.</w:t>
      </w:r>
    </w:p>
    <w:p w14:paraId="7C2EB69E" w14:textId="073F87C3" w:rsidR="00E84970" w:rsidRPr="009C0DDC" w:rsidRDefault="00E84970" w:rsidP="00E45BF7">
      <w:pPr>
        <w:pStyle w:val="a5"/>
        <w:numPr>
          <w:ilvl w:val="0"/>
          <w:numId w:val="7"/>
        </w:numPr>
        <w:ind w:left="0" w:firstLine="0"/>
        <w:rPr>
          <w:sz w:val="24"/>
          <w:szCs w:val="24"/>
        </w:rPr>
      </w:pPr>
      <w:r w:rsidRPr="009C0DDC">
        <w:rPr>
          <w:sz w:val="24"/>
          <w:szCs w:val="24"/>
        </w:rPr>
        <w:t>В случае неустранимой поломки транспортного средства, аварии или дорожно-транспортного происшествия, при которых невозможно продолжение перевозки тем же транспортным средством, организовать своевременную замену / перегрузку за свой счет.</w:t>
      </w:r>
    </w:p>
    <w:p w14:paraId="2720B486" w14:textId="5F704FB9" w:rsidR="00D07279" w:rsidRPr="009C0DDC" w:rsidRDefault="006B1489" w:rsidP="00E45BF7">
      <w:pPr>
        <w:pStyle w:val="a5"/>
        <w:numPr>
          <w:ilvl w:val="0"/>
          <w:numId w:val="7"/>
        </w:numPr>
        <w:ind w:left="0" w:firstLine="0"/>
        <w:rPr>
          <w:sz w:val="24"/>
          <w:szCs w:val="24"/>
        </w:rPr>
      </w:pPr>
      <w:r w:rsidRPr="009C0DDC">
        <w:rPr>
          <w:sz w:val="24"/>
          <w:szCs w:val="24"/>
        </w:rPr>
        <w:t xml:space="preserve"> В случае аварии, ДТП, а так</w:t>
      </w:r>
      <w:r w:rsidR="00E84970" w:rsidRPr="009C0DDC">
        <w:rPr>
          <w:sz w:val="24"/>
          <w:szCs w:val="24"/>
        </w:rPr>
        <w:t xml:space="preserve">же в любых случаях утраты груза или его части, кражи груза третьими лицами, повреждения пломбы и т.д., принимать все меры к спасению, предотвращению или уменьшению ущерба грузу. Участвовать в составлении </w:t>
      </w:r>
      <w:r w:rsidR="008266A1" w:rsidRPr="009C0DDC">
        <w:rPr>
          <w:sz w:val="24"/>
          <w:szCs w:val="24"/>
        </w:rPr>
        <w:t>а</w:t>
      </w:r>
      <w:r w:rsidR="00E84970" w:rsidRPr="009C0DDC">
        <w:rPr>
          <w:sz w:val="24"/>
          <w:szCs w:val="24"/>
        </w:rPr>
        <w:t>кт</w:t>
      </w:r>
      <w:r w:rsidR="008266A1" w:rsidRPr="009C0DDC">
        <w:rPr>
          <w:sz w:val="24"/>
          <w:szCs w:val="24"/>
        </w:rPr>
        <w:t>ов</w:t>
      </w:r>
      <w:r w:rsidR="00E84970" w:rsidRPr="009C0DDC">
        <w:rPr>
          <w:sz w:val="24"/>
          <w:szCs w:val="24"/>
        </w:rPr>
        <w:t xml:space="preserve"> в случае несоответствия количества </w:t>
      </w:r>
      <w:r w:rsidR="004C2391" w:rsidRPr="009C0DDC">
        <w:rPr>
          <w:sz w:val="24"/>
          <w:szCs w:val="24"/>
        </w:rPr>
        <w:t>груза</w:t>
      </w:r>
      <w:r w:rsidR="00E84970" w:rsidRPr="009C0DDC">
        <w:rPr>
          <w:sz w:val="24"/>
          <w:szCs w:val="24"/>
        </w:rPr>
        <w:t>, указанн</w:t>
      </w:r>
      <w:r w:rsidR="004C2391" w:rsidRPr="009C0DDC">
        <w:rPr>
          <w:sz w:val="24"/>
          <w:szCs w:val="24"/>
        </w:rPr>
        <w:t>ого</w:t>
      </w:r>
      <w:r w:rsidR="00E84970" w:rsidRPr="009C0DDC">
        <w:rPr>
          <w:sz w:val="24"/>
          <w:szCs w:val="24"/>
        </w:rPr>
        <w:t xml:space="preserve"> в документах, фактическому количеству или выявления брака при ра</w:t>
      </w:r>
      <w:r w:rsidR="00826037" w:rsidRPr="009C0DDC">
        <w:rPr>
          <w:sz w:val="24"/>
          <w:szCs w:val="24"/>
        </w:rPr>
        <w:t>згрузке транспортного средства. Обо всех случаях, могущих повлиять на сохранность груза, информировать Заказчика,</w:t>
      </w:r>
      <w:r w:rsidR="00D07279" w:rsidRPr="009C0DDC">
        <w:rPr>
          <w:sz w:val="24"/>
          <w:szCs w:val="24"/>
        </w:rPr>
        <w:t xml:space="preserve"> и действовать по его указанию.</w:t>
      </w:r>
    </w:p>
    <w:p w14:paraId="2CBA4C87" w14:textId="1BF1AEFF" w:rsidR="00D07279" w:rsidRPr="009C0DDC" w:rsidRDefault="00E84970" w:rsidP="00E45BF7">
      <w:pPr>
        <w:pStyle w:val="a5"/>
        <w:numPr>
          <w:ilvl w:val="0"/>
          <w:numId w:val="7"/>
        </w:numPr>
        <w:ind w:left="0" w:firstLine="0"/>
        <w:rPr>
          <w:sz w:val="24"/>
          <w:szCs w:val="24"/>
        </w:rPr>
      </w:pPr>
      <w:r w:rsidRPr="5F6A2791">
        <w:rPr>
          <w:sz w:val="24"/>
          <w:szCs w:val="24"/>
        </w:rPr>
        <w:t>Предоставлять надлежащим образом оформленные</w:t>
      </w:r>
      <w:r w:rsidR="0070176A" w:rsidRPr="5F6A2791">
        <w:rPr>
          <w:sz w:val="24"/>
          <w:szCs w:val="24"/>
        </w:rPr>
        <w:t xml:space="preserve"> первичные документы (ТН</w:t>
      </w:r>
      <w:r w:rsidR="007C4CBA" w:rsidRPr="5F6A2791">
        <w:rPr>
          <w:sz w:val="24"/>
          <w:szCs w:val="24"/>
        </w:rPr>
        <w:t>/</w:t>
      </w:r>
      <w:r w:rsidRPr="5F6A2791">
        <w:rPr>
          <w:sz w:val="24"/>
          <w:szCs w:val="24"/>
        </w:rPr>
        <w:t xml:space="preserve">ТТН, счет-фактуру, </w:t>
      </w:r>
      <w:r w:rsidR="00D834C1" w:rsidRPr="5F6A2791">
        <w:rPr>
          <w:sz w:val="24"/>
          <w:szCs w:val="24"/>
        </w:rPr>
        <w:t xml:space="preserve">УПД, </w:t>
      </w:r>
      <w:r w:rsidRPr="5F6A2791">
        <w:rPr>
          <w:sz w:val="24"/>
          <w:szCs w:val="24"/>
        </w:rPr>
        <w:t xml:space="preserve">акт </w:t>
      </w:r>
      <w:r w:rsidR="00961BFE" w:rsidRPr="5F6A2791">
        <w:rPr>
          <w:sz w:val="24"/>
          <w:szCs w:val="24"/>
        </w:rPr>
        <w:t>оказанных услуг</w:t>
      </w:r>
      <w:r w:rsidRPr="5F6A2791">
        <w:rPr>
          <w:sz w:val="24"/>
          <w:szCs w:val="24"/>
        </w:rPr>
        <w:t>)</w:t>
      </w:r>
      <w:r w:rsidR="00D07279" w:rsidRPr="5F6A2791">
        <w:rPr>
          <w:sz w:val="24"/>
          <w:szCs w:val="24"/>
        </w:rPr>
        <w:t xml:space="preserve">. Указанные документы должны быть предоставлены не позднее </w:t>
      </w:r>
      <w:r w:rsidR="006F194C" w:rsidRPr="5F6A2791">
        <w:rPr>
          <w:sz w:val="24"/>
          <w:szCs w:val="24"/>
        </w:rPr>
        <w:t>4 (четырех) рабочих дней</w:t>
      </w:r>
      <w:r w:rsidR="00D07279" w:rsidRPr="5F6A2791">
        <w:rPr>
          <w:sz w:val="24"/>
          <w:szCs w:val="24"/>
        </w:rPr>
        <w:t xml:space="preserve"> после выполнения грузоперевозки</w:t>
      </w:r>
      <w:r w:rsidR="0070176A" w:rsidRPr="5F6A2791">
        <w:rPr>
          <w:sz w:val="24"/>
          <w:szCs w:val="24"/>
        </w:rPr>
        <w:t xml:space="preserve"> </w:t>
      </w:r>
      <w:r w:rsidR="0070176A" w:rsidRPr="5F6A2791">
        <w:rPr>
          <w:noProof/>
          <w:sz w:val="24"/>
          <w:szCs w:val="24"/>
        </w:rPr>
        <w:t>и сопровождаться реестром передаваемых документов</w:t>
      </w:r>
      <w:r w:rsidR="00D07279" w:rsidRPr="5F6A2791">
        <w:rPr>
          <w:sz w:val="24"/>
          <w:szCs w:val="24"/>
        </w:rPr>
        <w:t xml:space="preserve">. В случае непредоставления оригиналов документов, указанных в настоящем пункте Договора в указанные сроки, </w:t>
      </w:r>
      <w:r w:rsidR="005F5C48" w:rsidRPr="5F6A2791">
        <w:rPr>
          <w:sz w:val="24"/>
          <w:szCs w:val="24"/>
        </w:rPr>
        <w:t>Исполнитель</w:t>
      </w:r>
      <w:r w:rsidR="00D07279" w:rsidRPr="5F6A2791">
        <w:rPr>
          <w:sz w:val="24"/>
          <w:szCs w:val="24"/>
        </w:rPr>
        <w:t xml:space="preserve"> обязуется оплатить Заказчику штраф в р</w:t>
      </w:r>
      <w:r w:rsidR="00C15CB9" w:rsidRPr="5F6A2791">
        <w:rPr>
          <w:sz w:val="24"/>
          <w:szCs w:val="24"/>
        </w:rPr>
        <w:t>азмере 3</w:t>
      </w:r>
      <w:r w:rsidR="00D834C1" w:rsidRPr="5F6A2791">
        <w:rPr>
          <w:sz w:val="24"/>
          <w:szCs w:val="24"/>
        </w:rPr>
        <w:t xml:space="preserve"> </w:t>
      </w:r>
      <w:r w:rsidR="00D07279" w:rsidRPr="5F6A2791">
        <w:rPr>
          <w:sz w:val="24"/>
          <w:szCs w:val="24"/>
        </w:rPr>
        <w:t>000</w:t>
      </w:r>
      <w:r w:rsidR="00D834C1" w:rsidRPr="5F6A2791">
        <w:rPr>
          <w:sz w:val="24"/>
          <w:szCs w:val="24"/>
        </w:rPr>
        <w:t>,00</w:t>
      </w:r>
      <w:r w:rsidR="00D07279" w:rsidRPr="5F6A2791">
        <w:rPr>
          <w:sz w:val="24"/>
          <w:szCs w:val="24"/>
        </w:rPr>
        <w:t xml:space="preserve"> </w:t>
      </w:r>
      <w:r w:rsidR="00D834C1" w:rsidRPr="5F6A2791">
        <w:rPr>
          <w:sz w:val="24"/>
          <w:szCs w:val="24"/>
        </w:rPr>
        <w:t xml:space="preserve">(три тысячи) </w:t>
      </w:r>
      <w:r w:rsidR="00D07279" w:rsidRPr="5F6A2791">
        <w:rPr>
          <w:sz w:val="24"/>
          <w:szCs w:val="24"/>
        </w:rPr>
        <w:t>руб</w:t>
      </w:r>
      <w:r w:rsidR="00D834C1" w:rsidRPr="5F6A2791">
        <w:rPr>
          <w:sz w:val="24"/>
          <w:szCs w:val="24"/>
        </w:rPr>
        <w:t>лей</w:t>
      </w:r>
      <w:r w:rsidR="00D07279" w:rsidRPr="5F6A2791">
        <w:rPr>
          <w:sz w:val="24"/>
          <w:szCs w:val="24"/>
        </w:rPr>
        <w:t xml:space="preserve"> </w:t>
      </w:r>
      <w:r w:rsidR="0070176A" w:rsidRPr="5F6A2791">
        <w:rPr>
          <w:rFonts w:eastAsiaTheme="minorEastAsia"/>
          <w:sz w:val="24"/>
          <w:szCs w:val="24"/>
        </w:rPr>
        <w:t>за каждый факт несвоевременного предоставления документов, либо предоставления недооформленных документов (отсутствие печати и подписи грузополучателя или Исполнителя)</w:t>
      </w:r>
      <w:r w:rsidR="00D07279" w:rsidRPr="5F6A2791">
        <w:rPr>
          <w:sz w:val="24"/>
          <w:szCs w:val="24"/>
        </w:rPr>
        <w:t>.</w:t>
      </w:r>
    </w:p>
    <w:p w14:paraId="02169457" w14:textId="77777777" w:rsidR="00E84970" w:rsidRPr="009C0DDC" w:rsidRDefault="00E85242" w:rsidP="00E45BF7">
      <w:pPr>
        <w:pStyle w:val="a5"/>
        <w:numPr>
          <w:ilvl w:val="0"/>
          <w:numId w:val="7"/>
        </w:numPr>
        <w:ind w:left="0" w:firstLine="0"/>
        <w:rPr>
          <w:sz w:val="24"/>
          <w:szCs w:val="24"/>
        </w:rPr>
      </w:pPr>
      <w:r w:rsidRPr="009C0DDC">
        <w:rPr>
          <w:sz w:val="24"/>
          <w:szCs w:val="24"/>
        </w:rPr>
        <w:t>Исполнитель</w:t>
      </w:r>
      <w:r w:rsidR="00E84970" w:rsidRPr="009C0DDC">
        <w:rPr>
          <w:sz w:val="24"/>
          <w:szCs w:val="24"/>
        </w:rPr>
        <w:t xml:space="preserve"> не имеет право удерживать грузы Заказчика.</w:t>
      </w:r>
    </w:p>
    <w:p w14:paraId="3745710C" w14:textId="053A5B7C" w:rsidR="00F3650B" w:rsidRPr="009C0DDC" w:rsidRDefault="005F5C48" w:rsidP="00E45BF7">
      <w:pPr>
        <w:pStyle w:val="a5"/>
        <w:numPr>
          <w:ilvl w:val="0"/>
          <w:numId w:val="7"/>
        </w:numPr>
        <w:ind w:left="0" w:firstLine="0"/>
        <w:rPr>
          <w:sz w:val="24"/>
          <w:szCs w:val="24"/>
        </w:rPr>
      </w:pPr>
      <w:r w:rsidRPr="009C0DDC">
        <w:rPr>
          <w:sz w:val="24"/>
          <w:szCs w:val="24"/>
        </w:rPr>
        <w:t xml:space="preserve">Исполнитель вправе использовать для выполнения услуг в рамках настоящего </w:t>
      </w:r>
      <w:r w:rsidR="00D13D27" w:rsidRPr="009C0DDC">
        <w:rPr>
          <w:sz w:val="24"/>
          <w:szCs w:val="24"/>
        </w:rPr>
        <w:t>д</w:t>
      </w:r>
      <w:r w:rsidRPr="009C0DDC">
        <w:rPr>
          <w:sz w:val="24"/>
          <w:szCs w:val="24"/>
        </w:rPr>
        <w:t>оговора собственный транспорт и персонал или привлечь к и</w:t>
      </w:r>
      <w:r w:rsidR="001D09FB" w:rsidRPr="009C0DDC">
        <w:rPr>
          <w:sz w:val="24"/>
          <w:szCs w:val="24"/>
        </w:rPr>
        <w:t xml:space="preserve">сполнению своих обязанностей других лиц только </w:t>
      </w:r>
      <w:r w:rsidR="00785C79" w:rsidRPr="009C0DDC">
        <w:rPr>
          <w:sz w:val="24"/>
          <w:szCs w:val="24"/>
        </w:rPr>
        <w:t>с</w:t>
      </w:r>
      <w:r w:rsidR="001D09FB" w:rsidRPr="009C0DDC">
        <w:rPr>
          <w:sz w:val="24"/>
          <w:szCs w:val="24"/>
        </w:rPr>
        <w:t xml:space="preserve"> письменно</w:t>
      </w:r>
      <w:r w:rsidR="00785C79" w:rsidRPr="009C0DDC">
        <w:rPr>
          <w:sz w:val="24"/>
          <w:szCs w:val="24"/>
        </w:rPr>
        <w:t>го</w:t>
      </w:r>
      <w:r w:rsidR="001D09FB" w:rsidRPr="009C0DDC">
        <w:rPr>
          <w:sz w:val="24"/>
          <w:szCs w:val="24"/>
        </w:rPr>
        <w:t xml:space="preserve"> согласи</w:t>
      </w:r>
      <w:r w:rsidR="00785C79" w:rsidRPr="009C0DDC">
        <w:rPr>
          <w:sz w:val="24"/>
          <w:szCs w:val="24"/>
        </w:rPr>
        <w:t>я</w:t>
      </w:r>
      <w:r w:rsidR="001D09FB" w:rsidRPr="009C0DDC">
        <w:rPr>
          <w:sz w:val="24"/>
          <w:szCs w:val="24"/>
        </w:rPr>
        <w:t xml:space="preserve"> Заказчика. За действия третьих лиц Исполнитель </w:t>
      </w:r>
      <w:r w:rsidR="00F3650B" w:rsidRPr="009C0DDC">
        <w:rPr>
          <w:sz w:val="24"/>
          <w:szCs w:val="24"/>
        </w:rPr>
        <w:t>отвечает,</w:t>
      </w:r>
      <w:r w:rsidR="001D09FB" w:rsidRPr="009C0DDC">
        <w:rPr>
          <w:sz w:val="24"/>
          <w:szCs w:val="24"/>
        </w:rPr>
        <w:t xml:space="preserve"> как </w:t>
      </w:r>
      <w:r w:rsidR="00785C79" w:rsidRPr="009C0DDC">
        <w:rPr>
          <w:sz w:val="24"/>
          <w:szCs w:val="24"/>
        </w:rPr>
        <w:t xml:space="preserve">за </w:t>
      </w:r>
      <w:r w:rsidR="001D09FB" w:rsidRPr="009C0DDC">
        <w:rPr>
          <w:sz w:val="24"/>
          <w:szCs w:val="24"/>
        </w:rPr>
        <w:t>собственные.</w:t>
      </w:r>
    </w:p>
    <w:p w14:paraId="59579610" w14:textId="64E25427" w:rsidR="008126BF" w:rsidRPr="009C0DDC" w:rsidRDefault="006F194C" w:rsidP="00E45BF7">
      <w:pPr>
        <w:pStyle w:val="af2"/>
        <w:numPr>
          <w:ilvl w:val="0"/>
          <w:numId w:val="7"/>
        </w:numPr>
        <w:ind w:left="0" w:firstLine="0"/>
        <w:jc w:val="both"/>
        <w:rPr>
          <w:sz w:val="24"/>
          <w:szCs w:val="24"/>
        </w:rPr>
      </w:pPr>
      <w:r w:rsidRPr="009C0DDC">
        <w:rPr>
          <w:sz w:val="24"/>
          <w:szCs w:val="24"/>
        </w:rPr>
        <w:t xml:space="preserve">Соблюдать порядок сдачи и приемки груза грузополучателем, указанный в Приложении № </w:t>
      </w:r>
      <w:r w:rsidR="00B0323D" w:rsidRPr="009C0DDC">
        <w:rPr>
          <w:sz w:val="24"/>
          <w:szCs w:val="24"/>
        </w:rPr>
        <w:t>2</w:t>
      </w:r>
      <w:r w:rsidRPr="009C0DDC">
        <w:rPr>
          <w:sz w:val="24"/>
          <w:szCs w:val="24"/>
        </w:rPr>
        <w:t xml:space="preserve"> к договору</w:t>
      </w:r>
      <w:r w:rsidR="008126BF" w:rsidRPr="009C0DDC">
        <w:rPr>
          <w:sz w:val="24"/>
          <w:szCs w:val="24"/>
        </w:rPr>
        <w:t>.</w:t>
      </w:r>
    </w:p>
    <w:p w14:paraId="1024D70E" w14:textId="00C8A290" w:rsidR="008126BF" w:rsidRPr="009C0DDC" w:rsidRDefault="008126BF" w:rsidP="00E45BF7">
      <w:pPr>
        <w:pStyle w:val="af2"/>
        <w:numPr>
          <w:ilvl w:val="0"/>
          <w:numId w:val="7"/>
        </w:numPr>
        <w:ind w:left="0" w:firstLine="0"/>
        <w:jc w:val="both"/>
        <w:rPr>
          <w:sz w:val="24"/>
          <w:szCs w:val="24"/>
        </w:rPr>
      </w:pPr>
      <w:r w:rsidRPr="009C0DDC">
        <w:rPr>
          <w:sz w:val="24"/>
          <w:szCs w:val="24"/>
        </w:rPr>
        <w:t>Исполнитель несет ответственность за</w:t>
      </w:r>
      <w:r w:rsidR="00D75E15" w:rsidRPr="009C0DDC">
        <w:rPr>
          <w:sz w:val="24"/>
          <w:szCs w:val="24"/>
        </w:rPr>
        <w:t xml:space="preserve"> сохранность</w:t>
      </w:r>
      <w:r w:rsidRPr="009C0DDC">
        <w:rPr>
          <w:sz w:val="24"/>
          <w:szCs w:val="24"/>
        </w:rPr>
        <w:t xml:space="preserve"> груз</w:t>
      </w:r>
      <w:r w:rsidR="00D75E15" w:rsidRPr="009C0DDC">
        <w:rPr>
          <w:sz w:val="24"/>
          <w:szCs w:val="24"/>
        </w:rPr>
        <w:t>а</w:t>
      </w:r>
      <w:r w:rsidRPr="009C0DDC">
        <w:rPr>
          <w:sz w:val="24"/>
          <w:szCs w:val="24"/>
        </w:rPr>
        <w:t xml:space="preserve"> до момента полной передачи груза грузополучателю.</w:t>
      </w:r>
    </w:p>
    <w:p w14:paraId="705AF57F" w14:textId="33D2FBAE" w:rsidR="005B2AA6" w:rsidRPr="009C0DDC" w:rsidRDefault="008126BF" w:rsidP="00E45BF7">
      <w:pPr>
        <w:pStyle w:val="af2"/>
        <w:numPr>
          <w:ilvl w:val="0"/>
          <w:numId w:val="7"/>
        </w:numPr>
        <w:ind w:left="0" w:firstLine="0"/>
        <w:jc w:val="both"/>
        <w:rPr>
          <w:sz w:val="24"/>
          <w:szCs w:val="24"/>
        </w:rPr>
      </w:pPr>
      <w:r w:rsidRPr="009C0DDC">
        <w:rPr>
          <w:sz w:val="24"/>
          <w:szCs w:val="24"/>
        </w:rPr>
        <w:t xml:space="preserve">В случае несоблюдения Исполнителем п.п. </w:t>
      </w:r>
      <w:r w:rsidR="004A0E98" w:rsidRPr="009C0DDC">
        <w:rPr>
          <w:sz w:val="24"/>
          <w:szCs w:val="24"/>
        </w:rPr>
        <w:t>2.2</w:t>
      </w:r>
      <w:r w:rsidR="00B0323D" w:rsidRPr="009C0DDC">
        <w:rPr>
          <w:sz w:val="24"/>
          <w:szCs w:val="24"/>
        </w:rPr>
        <w:t>0</w:t>
      </w:r>
      <w:r w:rsidR="006F194C" w:rsidRPr="009C0DDC">
        <w:rPr>
          <w:sz w:val="24"/>
          <w:szCs w:val="24"/>
        </w:rPr>
        <w:t xml:space="preserve"> - </w:t>
      </w:r>
      <w:r w:rsidR="004A0E98" w:rsidRPr="009C0DDC">
        <w:rPr>
          <w:sz w:val="24"/>
          <w:szCs w:val="24"/>
        </w:rPr>
        <w:t>2.2</w:t>
      </w:r>
      <w:r w:rsidR="00B0323D" w:rsidRPr="009C0DDC">
        <w:rPr>
          <w:sz w:val="24"/>
          <w:szCs w:val="24"/>
        </w:rPr>
        <w:t>1</w:t>
      </w:r>
      <w:r w:rsidR="004A0E98" w:rsidRPr="009C0DDC">
        <w:rPr>
          <w:sz w:val="24"/>
          <w:szCs w:val="24"/>
        </w:rPr>
        <w:t xml:space="preserve"> </w:t>
      </w:r>
      <w:r w:rsidRPr="009C0DDC">
        <w:rPr>
          <w:sz w:val="24"/>
          <w:szCs w:val="24"/>
        </w:rPr>
        <w:t>настоящего До</w:t>
      </w:r>
      <w:r w:rsidR="004A0E98" w:rsidRPr="009C0DDC">
        <w:rPr>
          <w:sz w:val="24"/>
          <w:szCs w:val="24"/>
        </w:rPr>
        <w:t xml:space="preserve">говора, </w:t>
      </w:r>
      <w:r w:rsidRPr="009C0DDC">
        <w:rPr>
          <w:sz w:val="24"/>
          <w:szCs w:val="24"/>
        </w:rPr>
        <w:t>Исполнитель несет ответственность перед Заказчиком</w:t>
      </w:r>
      <w:r w:rsidR="005B2AA6" w:rsidRPr="009C0DDC">
        <w:rPr>
          <w:sz w:val="24"/>
          <w:szCs w:val="24"/>
        </w:rPr>
        <w:t xml:space="preserve"> в следующем размере:</w:t>
      </w:r>
    </w:p>
    <w:p w14:paraId="6C88F8ED" w14:textId="172A8C30" w:rsidR="0014744B" w:rsidRPr="009C0DDC" w:rsidRDefault="005B2AA6" w:rsidP="00E45BF7">
      <w:pPr>
        <w:pStyle w:val="af2"/>
        <w:ind w:left="0"/>
        <w:jc w:val="both"/>
        <w:rPr>
          <w:sz w:val="24"/>
          <w:szCs w:val="24"/>
        </w:rPr>
      </w:pPr>
      <w:r w:rsidRPr="009C0DDC">
        <w:rPr>
          <w:sz w:val="24"/>
          <w:szCs w:val="24"/>
        </w:rPr>
        <w:lastRenderedPageBreak/>
        <w:t>- за каждый факт несоблюдения п.п.</w:t>
      </w:r>
      <w:r w:rsidR="00D75E15" w:rsidRPr="009C0DDC">
        <w:rPr>
          <w:sz w:val="24"/>
          <w:szCs w:val="24"/>
        </w:rPr>
        <w:t xml:space="preserve"> </w:t>
      </w:r>
      <w:r w:rsidRPr="009C0DDC">
        <w:rPr>
          <w:sz w:val="24"/>
          <w:szCs w:val="24"/>
        </w:rPr>
        <w:t>2.2</w:t>
      </w:r>
      <w:r w:rsidR="00B0323D" w:rsidRPr="009C0DDC">
        <w:rPr>
          <w:sz w:val="24"/>
          <w:szCs w:val="24"/>
        </w:rPr>
        <w:t>0</w:t>
      </w:r>
      <w:r w:rsidR="006F194C" w:rsidRPr="009C0DDC">
        <w:rPr>
          <w:sz w:val="24"/>
          <w:szCs w:val="24"/>
        </w:rPr>
        <w:t xml:space="preserve"> </w:t>
      </w:r>
      <w:r w:rsidRPr="009C0DDC">
        <w:rPr>
          <w:sz w:val="24"/>
          <w:szCs w:val="24"/>
        </w:rPr>
        <w:t>-</w:t>
      </w:r>
      <w:r w:rsidR="006F194C" w:rsidRPr="009C0DDC">
        <w:rPr>
          <w:sz w:val="24"/>
          <w:szCs w:val="24"/>
        </w:rPr>
        <w:t xml:space="preserve"> </w:t>
      </w:r>
      <w:r w:rsidRPr="009C0DDC">
        <w:rPr>
          <w:sz w:val="24"/>
          <w:szCs w:val="24"/>
        </w:rPr>
        <w:t>2.2</w:t>
      </w:r>
      <w:r w:rsidR="00B0323D" w:rsidRPr="009C0DDC">
        <w:rPr>
          <w:sz w:val="24"/>
          <w:szCs w:val="24"/>
        </w:rPr>
        <w:t>1</w:t>
      </w:r>
      <w:r w:rsidRPr="009C0DDC">
        <w:rPr>
          <w:sz w:val="24"/>
          <w:szCs w:val="24"/>
        </w:rPr>
        <w:t xml:space="preserve"> настоящего Договора</w:t>
      </w:r>
      <w:r w:rsidR="008126BF" w:rsidRPr="009C0DDC">
        <w:rPr>
          <w:sz w:val="24"/>
          <w:szCs w:val="24"/>
        </w:rPr>
        <w:t xml:space="preserve"> в размере</w:t>
      </w:r>
      <w:r w:rsidRPr="009C0DDC">
        <w:rPr>
          <w:sz w:val="24"/>
          <w:szCs w:val="24"/>
        </w:rPr>
        <w:t xml:space="preserve"> стоимости </w:t>
      </w:r>
      <w:r w:rsidR="000D4F71" w:rsidRPr="009C0DDC">
        <w:rPr>
          <w:sz w:val="24"/>
          <w:szCs w:val="24"/>
        </w:rPr>
        <w:t xml:space="preserve">услуг </w:t>
      </w:r>
      <w:r w:rsidR="00504E57" w:rsidRPr="009C0DDC">
        <w:rPr>
          <w:sz w:val="24"/>
          <w:szCs w:val="24"/>
        </w:rPr>
        <w:t>за данную перевозку;</w:t>
      </w:r>
    </w:p>
    <w:p w14:paraId="5DC29C99" w14:textId="77777777" w:rsidR="008126BF" w:rsidRPr="009C0DDC" w:rsidRDefault="00504E57" w:rsidP="00E45BF7">
      <w:pPr>
        <w:pStyle w:val="af2"/>
        <w:ind w:left="0"/>
        <w:jc w:val="both"/>
        <w:rPr>
          <w:sz w:val="24"/>
          <w:szCs w:val="24"/>
        </w:rPr>
      </w:pPr>
      <w:r w:rsidRPr="009C0DDC">
        <w:rPr>
          <w:sz w:val="24"/>
          <w:szCs w:val="24"/>
        </w:rPr>
        <w:t>- в случае причинения убытков Заказчику – в размере</w:t>
      </w:r>
      <w:r w:rsidR="008126BF" w:rsidRPr="009C0DDC">
        <w:rPr>
          <w:sz w:val="24"/>
          <w:szCs w:val="24"/>
        </w:rPr>
        <w:t xml:space="preserve"> полной стоимости отгруженного/утраченного груза.</w:t>
      </w:r>
    </w:p>
    <w:p w14:paraId="0DFE8735" w14:textId="5395C61A" w:rsidR="008126BF" w:rsidRPr="009C0DDC" w:rsidRDefault="008126BF" w:rsidP="00E45BF7">
      <w:pPr>
        <w:pStyle w:val="af2"/>
        <w:numPr>
          <w:ilvl w:val="0"/>
          <w:numId w:val="7"/>
        </w:numPr>
        <w:ind w:left="0" w:firstLine="0"/>
        <w:jc w:val="both"/>
        <w:rPr>
          <w:sz w:val="24"/>
          <w:szCs w:val="24"/>
        </w:rPr>
      </w:pPr>
      <w:r w:rsidRPr="009C0DDC">
        <w:rPr>
          <w:sz w:val="24"/>
          <w:szCs w:val="24"/>
        </w:rPr>
        <w:t xml:space="preserve">Исполнитель обязан фиксировать время прибытия и время убытия из точки </w:t>
      </w:r>
      <w:r w:rsidR="00D13D27" w:rsidRPr="009C0DDC">
        <w:rPr>
          <w:sz w:val="24"/>
          <w:szCs w:val="24"/>
        </w:rPr>
        <w:t>погрузки/</w:t>
      </w:r>
      <w:r w:rsidRPr="009C0DDC">
        <w:rPr>
          <w:sz w:val="24"/>
          <w:szCs w:val="24"/>
        </w:rPr>
        <w:t>выгрузки и незамедлительно передавать данную информацию Заказчику.</w:t>
      </w:r>
    </w:p>
    <w:p w14:paraId="7895A5C3" w14:textId="77777777" w:rsidR="00AB141C" w:rsidRPr="009C0DDC" w:rsidRDefault="00AB141C" w:rsidP="00E45BF7">
      <w:pPr>
        <w:pStyle w:val="af2"/>
        <w:ind w:left="0"/>
        <w:jc w:val="both"/>
        <w:rPr>
          <w:sz w:val="24"/>
          <w:szCs w:val="24"/>
        </w:rPr>
      </w:pPr>
    </w:p>
    <w:p w14:paraId="20051BCF" w14:textId="1B47F72C" w:rsidR="00A42CA3" w:rsidRPr="009C0DDC" w:rsidRDefault="00715277" w:rsidP="00E45BF7">
      <w:pPr>
        <w:jc w:val="center"/>
        <w:rPr>
          <w:b/>
          <w:sz w:val="24"/>
          <w:szCs w:val="24"/>
        </w:rPr>
      </w:pPr>
      <w:r w:rsidRPr="009C0DDC">
        <w:rPr>
          <w:b/>
          <w:sz w:val="24"/>
          <w:szCs w:val="24"/>
        </w:rPr>
        <w:t>3.</w:t>
      </w:r>
      <w:r w:rsidR="008266A1" w:rsidRPr="009C0DDC">
        <w:rPr>
          <w:b/>
          <w:sz w:val="24"/>
          <w:szCs w:val="24"/>
        </w:rPr>
        <w:t xml:space="preserve"> </w:t>
      </w:r>
      <w:r w:rsidR="00A42CA3" w:rsidRPr="009C0DDC">
        <w:rPr>
          <w:b/>
          <w:sz w:val="24"/>
          <w:szCs w:val="24"/>
        </w:rPr>
        <w:t>Обязанности</w:t>
      </w:r>
      <w:r w:rsidR="00A42CA3" w:rsidRPr="009C0DDC">
        <w:rPr>
          <w:rFonts w:eastAsia="Arial"/>
          <w:b/>
          <w:sz w:val="24"/>
          <w:szCs w:val="24"/>
        </w:rPr>
        <w:t xml:space="preserve"> </w:t>
      </w:r>
      <w:r w:rsidR="00A42CA3" w:rsidRPr="009C0DDC">
        <w:rPr>
          <w:b/>
          <w:sz w:val="24"/>
          <w:szCs w:val="24"/>
        </w:rPr>
        <w:t>Заказчика</w:t>
      </w:r>
    </w:p>
    <w:p w14:paraId="7F089250" w14:textId="77777777" w:rsidR="00A42CA3" w:rsidRPr="009C0DDC" w:rsidRDefault="00A42CA3" w:rsidP="00E45BF7">
      <w:pPr>
        <w:numPr>
          <w:ilvl w:val="0"/>
          <w:numId w:val="8"/>
        </w:numPr>
        <w:ind w:left="0" w:firstLine="0"/>
        <w:jc w:val="both"/>
        <w:rPr>
          <w:rFonts w:eastAsia="Arial"/>
          <w:sz w:val="24"/>
          <w:szCs w:val="24"/>
        </w:rPr>
      </w:pPr>
      <w:r w:rsidRPr="009C0DDC">
        <w:rPr>
          <w:sz w:val="24"/>
          <w:szCs w:val="24"/>
        </w:rPr>
        <w:t>Подавать</w:t>
      </w:r>
      <w:r w:rsidRPr="009C0DDC">
        <w:rPr>
          <w:rFonts w:eastAsia="Arial"/>
          <w:sz w:val="24"/>
          <w:szCs w:val="24"/>
        </w:rPr>
        <w:t xml:space="preserve"> </w:t>
      </w:r>
      <w:r w:rsidRPr="009C0DDC">
        <w:rPr>
          <w:sz w:val="24"/>
          <w:szCs w:val="24"/>
        </w:rPr>
        <w:t>Исполнителю</w:t>
      </w:r>
      <w:r w:rsidRPr="009C0DDC">
        <w:rPr>
          <w:rFonts w:eastAsia="Arial"/>
          <w:sz w:val="24"/>
          <w:szCs w:val="24"/>
        </w:rPr>
        <w:t xml:space="preserve"> </w:t>
      </w:r>
      <w:r w:rsidRPr="009C0DDC">
        <w:rPr>
          <w:sz w:val="24"/>
          <w:szCs w:val="24"/>
        </w:rPr>
        <w:t>Заявки</w:t>
      </w:r>
      <w:r w:rsidRPr="009C0DDC">
        <w:rPr>
          <w:rFonts w:eastAsia="Arial"/>
          <w:sz w:val="24"/>
          <w:szCs w:val="24"/>
        </w:rPr>
        <w:t xml:space="preserve"> </w:t>
      </w:r>
      <w:r w:rsidRPr="009C0DDC">
        <w:rPr>
          <w:sz w:val="24"/>
          <w:szCs w:val="24"/>
        </w:rPr>
        <w:t>в</w:t>
      </w:r>
      <w:r w:rsidRPr="009C0DDC">
        <w:rPr>
          <w:rFonts w:eastAsia="Arial"/>
          <w:sz w:val="24"/>
          <w:szCs w:val="24"/>
        </w:rPr>
        <w:t xml:space="preserve"> </w:t>
      </w:r>
      <w:r w:rsidRPr="009C0DDC">
        <w:rPr>
          <w:sz w:val="24"/>
          <w:szCs w:val="24"/>
        </w:rPr>
        <w:t>порядке</w:t>
      </w:r>
      <w:r w:rsidRPr="009C0DDC">
        <w:rPr>
          <w:rFonts w:eastAsia="Arial"/>
          <w:sz w:val="24"/>
          <w:szCs w:val="24"/>
        </w:rPr>
        <w:t xml:space="preserve">, </w:t>
      </w:r>
      <w:r w:rsidRPr="009C0DDC">
        <w:rPr>
          <w:sz w:val="24"/>
          <w:szCs w:val="24"/>
        </w:rPr>
        <w:t>предусмотренном</w:t>
      </w:r>
      <w:r w:rsidRPr="009C0DDC">
        <w:rPr>
          <w:rFonts w:eastAsia="Arial"/>
          <w:sz w:val="24"/>
          <w:szCs w:val="24"/>
        </w:rPr>
        <w:t xml:space="preserve"> </w:t>
      </w:r>
      <w:r w:rsidRPr="009C0DDC">
        <w:rPr>
          <w:sz w:val="24"/>
          <w:szCs w:val="24"/>
        </w:rPr>
        <w:t>пунктом</w:t>
      </w:r>
      <w:r w:rsidRPr="009C0DDC">
        <w:rPr>
          <w:rFonts w:eastAsia="Arial"/>
          <w:sz w:val="24"/>
          <w:szCs w:val="24"/>
        </w:rPr>
        <w:t xml:space="preserve"> 4.1 </w:t>
      </w:r>
      <w:r w:rsidRPr="009C0DDC">
        <w:rPr>
          <w:sz w:val="24"/>
          <w:szCs w:val="24"/>
        </w:rPr>
        <w:t>настоящего</w:t>
      </w:r>
      <w:r w:rsidRPr="009C0DDC">
        <w:rPr>
          <w:rFonts w:eastAsia="Arial"/>
          <w:sz w:val="24"/>
          <w:szCs w:val="24"/>
        </w:rPr>
        <w:t xml:space="preserve"> </w:t>
      </w:r>
      <w:r w:rsidRPr="009C0DDC">
        <w:rPr>
          <w:sz w:val="24"/>
          <w:szCs w:val="24"/>
        </w:rPr>
        <w:t>договора</w:t>
      </w:r>
      <w:r w:rsidRPr="009C0DDC">
        <w:rPr>
          <w:rFonts w:eastAsia="Arial"/>
          <w:sz w:val="24"/>
          <w:szCs w:val="24"/>
        </w:rPr>
        <w:t>.</w:t>
      </w:r>
    </w:p>
    <w:p w14:paraId="06E1F729" w14:textId="77777777" w:rsidR="00A42CA3" w:rsidRPr="009C0DDC" w:rsidRDefault="00A42CA3" w:rsidP="00E45BF7">
      <w:pPr>
        <w:numPr>
          <w:ilvl w:val="0"/>
          <w:numId w:val="8"/>
        </w:numPr>
        <w:ind w:left="0" w:firstLine="0"/>
        <w:jc w:val="both"/>
        <w:rPr>
          <w:rFonts w:eastAsia="Arial"/>
          <w:sz w:val="24"/>
          <w:szCs w:val="24"/>
        </w:rPr>
      </w:pPr>
      <w:r w:rsidRPr="009C0DDC">
        <w:rPr>
          <w:sz w:val="24"/>
          <w:szCs w:val="24"/>
        </w:rPr>
        <w:t>Обеспечивать</w:t>
      </w:r>
      <w:r w:rsidRPr="009C0DDC">
        <w:rPr>
          <w:rFonts w:eastAsia="Arial"/>
          <w:sz w:val="24"/>
          <w:szCs w:val="24"/>
        </w:rPr>
        <w:t xml:space="preserve"> </w:t>
      </w:r>
      <w:r w:rsidRPr="009C0DDC">
        <w:rPr>
          <w:sz w:val="24"/>
          <w:szCs w:val="24"/>
        </w:rPr>
        <w:t>подготовку</w:t>
      </w:r>
      <w:r w:rsidRPr="009C0DDC">
        <w:rPr>
          <w:rFonts w:eastAsia="Arial"/>
          <w:sz w:val="24"/>
          <w:szCs w:val="24"/>
        </w:rPr>
        <w:t xml:space="preserve"> </w:t>
      </w:r>
      <w:r w:rsidRPr="009C0DDC">
        <w:rPr>
          <w:sz w:val="24"/>
          <w:szCs w:val="24"/>
        </w:rPr>
        <w:t>грузов</w:t>
      </w:r>
      <w:r w:rsidRPr="009C0DDC">
        <w:rPr>
          <w:rFonts w:eastAsia="Arial"/>
          <w:sz w:val="24"/>
          <w:szCs w:val="24"/>
        </w:rPr>
        <w:t xml:space="preserve"> </w:t>
      </w:r>
      <w:r w:rsidRPr="009C0DDC">
        <w:rPr>
          <w:sz w:val="24"/>
          <w:szCs w:val="24"/>
        </w:rPr>
        <w:t>к</w:t>
      </w:r>
      <w:r w:rsidRPr="009C0DDC">
        <w:rPr>
          <w:rFonts w:eastAsia="Arial"/>
          <w:sz w:val="24"/>
          <w:szCs w:val="24"/>
        </w:rPr>
        <w:t xml:space="preserve"> </w:t>
      </w:r>
      <w:r w:rsidRPr="009C0DDC">
        <w:rPr>
          <w:sz w:val="24"/>
          <w:szCs w:val="24"/>
        </w:rPr>
        <w:t>перевозке</w:t>
      </w:r>
      <w:r w:rsidRPr="009C0DDC">
        <w:rPr>
          <w:rFonts w:eastAsia="Arial"/>
          <w:sz w:val="24"/>
          <w:szCs w:val="24"/>
        </w:rPr>
        <w:t xml:space="preserve"> </w:t>
      </w:r>
      <w:r w:rsidRPr="009C0DDC">
        <w:rPr>
          <w:sz w:val="24"/>
          <w:szCs w:val="24"/>
        </w:rPr>
        <w:t>в</w:t>
      </w:r>
      <w:r w:rsidRPr="009C0DDC">
        <w:rPr>
          <w:rFonts w:eastAsia="Arial"/>
          <w:sz w:val="24"/>
          <w:szCs w:val="24"/>
        </w:rPr>
        <w:t xml:space="preserve"> </w:t>
      </w:r>
      <w:r w:rsidRPr="009C0DDC">
        <w:rPr>
          <w:sz w:val="24"/>
          <w:szCs w:val="24"/>
        </w:rPr>
        <w:t>соответствии</w:t>
      </w:r>
      <w:r w:rsidRPr="009C0DDC">
        <w:rPr>
          <w:rFonts w:eastAsia="Arial"/>
          <w:sz w:val="24"/>
          <w:szCs w:val="24"/>
        </w:rPr>
        <w:t xml:space="preserve"> </w:t>
      </w:r>
      <w:r w:rsidRPr="009C0DDC">
        <w:rPr>
          <w:sz w:val="24"/>
          <w:szCs w:val="24"/>
        </w:rPr>
        <w:t>с</w:t>
      </w:r>
      <w:r w:rsidRPr="009C0DDC">
        <w:rPr>
          <w:rFonts w:eastAsia="Arial"/>
          <w:sz w:val="24"/>
          <w:szCs w:val="24"/>
        </w:rPr>
        <w:t xml:space="preserve"> </w:t>
      </w:r>
      <w:r w:rsidRPr="009C0DDC">
        <w:rPr>
          <w:sz w:val="24"/>
          <w:szCs w:val="24"/>
        </w:rPr>
        <w:t>пунктами</w:t>
      </w:r>
      <w:r w:rsidRPr="009C0DDC">
        <w:rPr>
          <w:rFonts w:eastAsia="Arial"/>
          <w:sz w:val="24"/>
          <w:szCs w:val="24"/>
        </w:rPr>
        <w:t xml:space="preserve"> 4.3 </w:t>
      </w:r>
      <w:r w:rsidRPr="009C0DDC">
        <w:rPr>
          <w:sz w:val="24"/>
          <w:szCs w:val="24"/>
        </w:rPr>
        <w:t>настоящего</w:t>
      </w:r>
      <w:r w:rsidRPr="009C0DDC">
        <w:rPr>
          <w:rFonts w:eastAsia="Arial"/>
          <w:sz w:val="24"/>
          <w:szCs w:val="24"/>
        </w:rPr>
        <w:t xml:space="preserve"> </w:t>
      </w:r>
      <w:r w:rsidRPr="009C0DDC">
        <w:rPr>
          <w:sz w:val="24"/>
          <w:szCs w:val="24"/>
        </w:rPr>
        <w:t>договора</w:t>
      </w:r>
      <w:r w:rsidRPr="009C0DDC">
        <w:rPr>
          <w:rFonts w:eastAsia="Arial"/>
          <w:sz w:val="24"/>
          <w:szCs w:val="24"/>
        </w:rPr>
        <w:t>.</w:t>
      </w:r>
    </w:p>
    <w:p w14:paraId="25D3892F" w14:textId="77777777" w:rsidR="00A42CA3" w:rsidRPr="009C0DDC" w:rsidRDefault="00A42CA3" w:rsidP="00E45BF7">
      <w:pPr>
        <w:numPr>
          <w:ilvl w:val="0"/>
          <w:numId w:val="8"/>
        </w:numPr>
        <w:ind w:left="0" w:firstLine="0"/>
        <w:jc w:val="both"/>
        <w:rPr>
          <w:rFonts w:eastAsia="Arial"/>
          <w:sz w:val="24"/>
          <w:szCs w:val="24"/>
        </w:rPr>
      </w:pPr>
      <w:r w:rsidRPr="009C0DDC">
        <w:rPr>
          <w:sz w:val="24"/>
          <w:szCs w:val="24"/>
        </w:rPr>
        <w:t>Обеспечивать</w:t>
      </w:r>
      <w:r w:rsidRPr="009C0DDC">
        <w:rPr>
          <w:rFonts w:eastAsia="Arial"/>
          <w:sz w:val="24"/>
          <w:szCs w:val="24"/>
        </w:rPr>
        <w:t xml:space="preserve"> </w:t>
      </w:r>
      <w:r w:rsidRPr="009C0DDC">
        <w:rPr>
          <w:sz w:val="24"/>
          <w:szCs w:val="24"/>
        </w:rPr>
        <w:t>предъявление</w:t>
      </w:r>
      <w:r w:rsidRPr="009C0DDC">
        <w:rPr>
          <w:rFonts w:eastAsia="Arial"/>
          <w:sz w:val="24"/>
          <w:szCs w:val="24"/>
        </w:rPr>
        <w:t xml:space="preserve"> </w:t>
      </w:r>
      <w:r w:rsidRPr="009C0DDC">
        <w:rPr>
          <w:sz w:val="24"/>
          <w:szCs w:val="24"/>
        </w:rPr>
        <w:t>грузоотправителями</w:t>
      </w:r>
      <w:r w:rsidRPr="009C0DDC">
        <w:rPr>
          <w:rFonts w:eastAsia="Arial"/>
          <w:sz w:val="24"/>
          <w:szCs w:val="24"/>
        </w:rPr>
        <w:t xml:space="preserve"> </w:t>
      </w:r>
      <w:r w:rsidRPr="009C0DDC">
        <w:rPr>
          <w:sz w:val="24"/>
          <w:szCs w:val="24"/>
        </w:rPr>
        <w:t>грузов</w:t>
      </w:r>
      <w:r w:rsidRPr="009C0DDC">
        <w:rPr>
          <w:rFonts w:eastAsia="Arial"/>
          <w:sz w:val="24"/>
          <w:szCs w:val="24"/>
        </w:rPr>
        <w:t xml:space="preserve"> </w:t>
      </w:r>
      <w:r w:rsidRPr="009C0DDC">
        <w:rPr>
          <w:sz w:val="24"/>
          <w:szCs w:val="24"/>
        </w:rPr>
        <w:t>к</w:t>
      </w:r>
      <w:r w:rsidRPr="009C0DDC">
        <w:rPr>
          <w:rFonts w:eastAsia="Arial"/>
          <w:sz w:val="24"/>
          <w:szCs w:val="24"/>
        </w:rPr>
        <w:t xml:space="preserve"> </w:t>
      </w:r>
      <w:r w:rsidRPr="009C0DDC">
        <w:rPr>
          <w:sz w:val="24"/>
          <w:szCs w:val="24"/>
        </w:rPr>
        <w:t>перевозке</w:t>
      </w:r>
      <w:r w:rsidRPr="009C0DDC">
        <w:rPr>
          <w:rFonts w:eastAsia="Arial"/>
          <w:sz w:val="24"/>
          <w:szCs w:val="24"/>
        </w:rPr>
        <w:t xml:space="preserve"> </w:t>
      </w:r>
      <w:r w:rsidRPr="009C0DDC">
        <w:rPr>
          <w:sz w:val="24"/>
          <w:szCs w:val="24"/>
        </w:rPr>
        <w:t>в</w:t>
      </w:r>
      <w:r w:rsidRPr="009C0DDC">
        <w:rPr>
          <w:rFonts w:eastAsia="Arial"/>
          <w:sz w:val="24"/>
          <w:szCs w:val="24"/>
        </w:rPr>
        <w:t xml:space="preserve"> </w:t>
      </w:r>
      <w:r w:rsidRPr="009C0DDC">
        <w:rPr>
          <w:sz w:val="24"/>
          <w:szCs w:val="24"/>
        </w:rPr>
        <w:t>соответствии</w:t>
      </w:r>
      <w:r w:rsidRPr="009C0DDC">
        <w:rPr>
          <w:rFonts w:eastAsia="Arial"/>
          <w:sz w:val="24"/>
          <w:szCs w:val="24"/>
        </w:rPr>
        <w:t xml:space="preserve"> </w:t>
      </w:r>
      <w:r w:rsidRPr="009C0DDC">
        <w:rPr>
          <w:sz w:val="24"/>
          <w:szCs w:val="24"/>
        </w:rPr>
        <w:t>с</w:t>
      </w:r>
      <w:r w:rsidRPr="009C0DDC">
        <w:rPr>
          <w:rFonts w:eastAsia="Arial"/>
          <w:sz w:val="24"/>
          <w:szCs w:val="24"/>
        </w:rPr>
        <w:t xml:space="preserve"> </w:t>
      </w:r>
      <w:r w:rsidRPr="009C0DDC">
        <w:rPr>
          <w:sz w:val="24"/>
          <w:szCs w:val="24"/>
        </w:rPr>
        <w:t>Заявками</w:t>
      </w:r>
      <w:r w:rsidRPr="009C0DDC">
        <w:rPr>
          <w:rFonts w:eastAsia="Arial"/>
          <w:sz w:val="24"/>
          <w:szCs w:val="24"/>
        </w:rPr>
        <w:t>.</w:t>
      </w:r>
    </w:p>
    <w:p w14:paraId="3F4286C6" w14:textId="77777777" w:rsidR="00A42CA3" w:rsidRPr="009C0DDC" w:rsidRDefault="00A42CA3" w:rsidP="00E45BF7">
      <w:pPr>
        <w:numPr>
          <w:ilvl w:val="0"/>
          <w:numId w:val="8"/>
        </w:numPr>
        <w:tabs>
          <w:tab w:val="left" w:pos="0"/>
        </w:tabs>
        <w:ind w:left="0" w:firstLine="0"/>
        <w:jc w:val="both"/>
        <w:rPr>
          <w:rFonts w:eastAsia="Arial"/>
          <w:sz w:val="24"/>
          <w:szCs w:val="24"/>
        </w:rPr>
      </w:pPr>
      <w:r w:rsidRPr="009C0DDC">
        <w:rPr>
          <w:sz w:val="24"/>
          <w:szCs w:val="24"/>
        </w:rPr>
        <w:t>Обеспечивать</w:t>
      </w:r>
      <w:r w:rsidRPr="009C0DDC">
        <w:rPr>
          <w:rFonts w:eastAsia="Arial"/>
          <w:sz w:val="24"/>
          <w:szCs w:val="24"/>
        </w:rPr>
        <w:t xml:space="preserve"> </w:t>
      </w:r>
      <w:r w:rsidRPr="009C0DDC">
        <w:rPr>
          <w:sz w:val="24"/>
          <w:szCs w:val="24"/>
        </w:rPr>
        <w:t>погрузку</w:t>
      </w:r>
      <w:r w:rsidRPr="009C0DDC">
        <w:rPr>
          <w:rFonts w:eastAsia="Arial"/>
          <w:sz w:val="24"/>
          <w:szCs w:val="24"/>
        </w:rPr>
        <w:t xml:space="preserve"> </w:t>
      </w:r>
      <w:r w:rsidRPr="009C0DDC">
        <w:rPr>
          <w:sz w:val="24"/>
          <w:szCs w:val="24"/>
        </w:rPr>
        <w:t>грузов</w:t>
      </w:r>
      <w:r w:rsidRPr="009C0DDC">
        <w:rPr>
          <w:rFonts w:eastAsia="Arial"/>
          <w:sz w:val="24"/>
          <w:szCs w:val="24"/>
        </w:rPr>
        <w:t xml:space="preserve"> </w:t>
      </w:r>
      <w:r w:rsidRPr="009C0DDC">
        <w:rPr>
          <w:sz w:val="24"/>
          <w:szCs w:val="24"/>
        </w:rPr>
        <w:t>на</w:t>
      </w:r>
      <w:r w:rsidRPr="009C0DDC">
        <w:rPr>
          <w:rFonts w:eastAsia="Arial"/>
          <w:sz w:val="24"/>
          <w:szCs w:val="24"/>
        </w:rPr>
        <w:t xml:space="preserve"> </w:t>
      </w:r>
      <w:r w:rsidRPr="009C0DDC">
        <w:rPr>
          <w:sz w:val="24"/>
          <w:szCs w:val="24"/>
        </w:rPr>
        <w:t>транспортные</w:t>
      </w:r>
      <w:r w:rsidRPr="009C0DDC">
        <w:rPr>
          <w:rFonts w:eastAsia="Arial"/>
          <w:sz w:val="24"/>
          <w:szCs w:val="24"/>
        </w:rPr>
        <w:t xml:space="preserve"> </w:t>
      </w:r>
      <w:r w:rsidRPr="009C0DDC">
        <w:rPr>
          <w:sz w:val="24"/>
          <w:szCs w:val="24"/>
        </w:rPr>
        <w:t>средства</w:t>
      </w:r>
      <w:r w:rsidRPr="009C0DDC">
        <w:rPr>
          <w:rFonts w:eastAsia="Arial"/>
          <w:sz w:val="24"/>
          <w:szCs w:val="24"/>
        </w:rPr>
        <w:t xml:space="preserve"> </w:t>
      </w:r>
      <w:r w:rsidRPr="009C0DDC">
        <w:rPr>
          <w:sz w:val="24"/>
          <w:szCs w:val="24"/>
        </w:rPr>
        <w:t>и</w:t>
      </w:r>
      <w:r w:rsidRPr="009C0DDC">
        <w:rPr>
          <w:rFonts w:eastAsia="Arial"/>
          <w:sz w:val="24"/>
          <w:szCs w:val="24"/>
        </w:rPr>
        <w:t xml:space="preserve"> </w:t>
      </w:r>
      <w:r w:rsidRPr="009C0DDC">
        <w:rPr>
          <w:sz w:val="24"/>
          <w:szCs w:val="24"/>
        </w:rPr>
        <w:t>выгрузку</w:t>
      </w:r>
      <w:r w:rsidRPr="009C0DDC">
        <w:rPr>
          <w:rFonts w:eastAsia="Arial"/>
          <w:sz w:val="24"/>
          <w:szCs w:val="24"/>
        </w:rPr>
        <w:t xml:space="preserve"> </w:t>
      </w:r>
      <w:r w:rsidRPr="009C0DDC">
        <w:rPr>
          <w:sz w:val="24"/>
          <w:szCs w:val="24"/>
        </w:rPr>
        <w:t>грузов</w:t>
      </w:r>
      <w:r w:rsidRPr="009C0DDC">
        <w:rPr>
          <w:rFonts w:eastAsia="Arial"/>
          <w:sz w:val="24"/>
          <w:szCs w:val="24"/>
        </w:rPr>
        <w:t xml:space="preserve"> </w:t>
      </w:r>
      <w:r w:rsidRPr="009C0DDC">
        <w:rPr>
          <w:sz w:val="24"/>
          <w:szCs w:val="24"/>
        </w:rPr>
        <w:t>из</w:t>
      </w:r>
      <w:r w:rsidRPr="009C0DDC">
        <w:rPr>
          <w:rFonts w:eastAsia="Arial"/>
          <w:sz w:val="24"/>
          <w:szCs w:val="24"/>
        </w:rPr>
        <w:t xml:space="preserve"> </w:t>
      </w:r>
      <w:r w:rsidRPr="009C0DDC">
        <w:rPr>
          <w:sz w:val="24"/>
          <w:szCs w:val="24"/>
        </w:rPr>
        <w:t>них</w:t>
      </w:r>
      <w:r w:rsidRPr="009C0DDC">
        <w:rPr>
          <w:rFonts w:eastAsia="Arial"/>
          <w:sz w:val="24"/>
          <w:szCs w:val="24"/>
        </w:rPr>
        <w:t xml:space="preserve"> </w:t>
      </w:r>
      <w:r w:rsidRPr="009C0DDC">
        <w:rPr>
          <w:sz w:val="24"/>
          <w:szCs w:val="24"/>
        </w:rPr>
        <w:t>в</w:t>
      </w:r>
      <w:r w:rsidRPr="009C0DDC">
        <w:rPr>
          <w:rFonts w:eastAsia="Arial"/>
          <w:sz w:val="24"/>
          <w:szCs w:val="24"/>
        </w:rPr>
        <w:t xml:space="preserve"> </w:t>
      </w:r>
      <w:r w:rsidRPr="009C0DDC">
        <w:rPr>
          <w:sz w:val="24"/>
          <w:szCs w:val="24"/>
        </w:rPr>
        <w:t>сроки</w:t>
      </w:r>
      <w:r w:rsidRPr="009C0DDC">
        <w:rPr>
          <w:rFonts w:eastAsia="Arial"/>
          <w:sz w:val="24"/>
          <w:szCs w:val="24"/>
        </w:rPr>
        <w:t xml:space="preserve">, </w:t>
      </w:r>
      <w:r w:rsidRPr="009C0DDC">
        <w:rPr>
          <w:sz w:val="24"/>
          <w:szCs w:val="24"/>
        </w:rPr>
        <w:t>не</w:t>
      </w:r>
      <w:r w:rsidRPr="009C0DDC">
        <w:rPr>
          <w:rFonts w:eastAsia="Arial"/>
          <w:sz w:val="24"/>
          <w:szCs w:val="24"/>
        </w:rPr>
        <w:t xml:space="preserve"> </w:t>
      </w:r>
      <w:r w:rsidRPr="009C0DDC">
        <w:rPr>
          <w:sz w:val="24"/>
          <w:szCs w:val="24"/>
        </w:rPr>
        <w:t>превышающие</w:t>
      </w:r>
      <w:r w:rsidRPr="009C0DDC">
        <w:rPr>
          <w:rFonts w:eastAsia="Arial"/>
          <w:sz w:val="24"/>
          <w:szCs w:val="24"/>
        </w:rPr>
        <w:t xml:space="preserve"> </w:t>
      </w:r>
      <w:r w:rsidRPr="009C0DDC">
        <w:rPr>
          <w:sz w:val="24"/>
          <w:szCs w:val="24"/>
        </w:rPr>
        <w:t>времени</w:t>
      </w:r>
      <w:r w:rsidRPr="009C0DDC">
        <w:rPr>
          <w:rFonts w:eastAsia="Arial"/>
          <w:sz w:val="24"/>
          <w:szCs w:val="24"/>
        </w:rPr>
        <w:t xml:space="preserve"> </w:t>
      </w:r>
      <w:r w:rsidRPr="009C0DDC">
        <w:rPr>
          <w:sz w:val="24"/>
          <w:szCs w:val="24"/>
        </w:rPr>
        <w:t>нормативного</w:t>
      </w:r>
      <w:r w:rsidRPr="009C0DDC">
        <w:rPr>
          <w:rFonts w:eastAsia="Arial"/>
          <w:sz w:val="24"/>
          <w:szCs w:val="24"/>
        </w:rPr>
        <w:t xml:space="preserve"> </w:t>
      </w:r>
      <w:r w:rsidRPr="009C0DDC">
        <w:rPr>
          <w:sz w:val="24"/>
          <w:szCs w:val="24"/>
        </w:rPr>
        <w:t>простоя</w:t>
      </w:r>
      <w:r w:rsidRPr="009C0DDC">
        <w:rPr>
          <w:rFonts w:eastAsia="Arial"/>
          <w:sz w:val="24"/>
          <w:szCs w:val="24"/>
        </w:rPr>
        <w:t xml:space="preserve">, </w:t>
      </w:r>
      <w:r w:rsidRPr="009C0DDC">
        <w:rPr>
          <w:sz w:val="24"/>
          <w:szCs w:val="24"/>
        </w:rPr>
        <w:t>предусмотренного</w:t>
      </w:r>
      <w:r w:rsidRPr="009C0DDC">
        <w:rPr>
          <w:rFonts w:eastAsia="Arial"/>
          <w:sz w:val="24"/>
          <w:szCs w:val="24"/>
        </w:rPr>
        <w:t xml:space="preserve"> </w:t>
      </w:r>
      <w:r w:rsidRPr="009C0DDC">
        <w:rPr>
          <w:sz w:val="24"/>
          <w:szCs w:val="24"/>
        </w:rPr>
        <w:t>в</w:t>
      </w:r>
      <w:r w:rsidRPr="009C0DDC">
        <w:rPr>
          <w:rFonts w:eastAsia="Arial"/>
          <w:sz w:val="24"/>
          <w:szCs w:val="24"/>
        </w:rPr>
        <w:t xml:space="preserve"> </w:t>
      </w:r>
      <w:r w:rsidRPr="009C0DDC">
        <w:rPr>
          <w:sz w:val="24"/>
          <w:szCs w:val="24"/>
        </w:rPr>
        <w:t>Заявках</w:t>
      </w:r>
      <w:r w:rsidRPr="009C0DDC">
        <w:rPr>
          <w:rFonts w:eastAsia="Arial"/>
          <w:sz w:val="24"/>
          <w:szCs w:val="24"/>
        </w:rPr>
        <w:t xml:space="preserve">. </w:t>
      </w:r>
      <w:r w:rsidRPr="009C0DDC">
        <w:rPr>
          <w:sz w:val="24"/>
          <w:szCs w:val="24"/>
        </w:rPr>
        <w:t>Если</w:t>
      </w:r>
      <w:r w:rsidRPr="009C0DDC">
        <w:rPr>
          <w:rFonts w:eastAsia="Arial"/>
          <w:sz w:val="24"/>
          <w:szCs w:val="24"/>
        </w:rPr>
        <w:t xml:space="preserve"> </w:t>
      </w:r>
      <w:r w:rsidRPr="009C0DDC">
        <w:rPr>
          <w:sz w:val="24"/>
          <w:szCs w:val="24"/>
        </w:rPr>
        <w:t>в</w:t>
      </w:r>
      <w:r w:rsidRPr="009C0DDC">
        <w:rPr>
          <w:rFonts w:eastAsia="Arial"/>
          <w:sz w:val="24"/>
          <w:szCs w:val="24"/>
        </w:rPr>
        <w:t xml:space="preserve"> </w:t>
      </w:r>
      <w:r w:rsidRPr="009C0DDC">
        <w:rPr>
          <w:sz w:val="24"/>
          <w:szCs w:val="24"/>
        </w:rPr>
        <w:t>Заявках</w:t>
      </w:r>
      <w:r w:rsidRPr="009C0DDC">
        <w:rPr>
          <w:rFonts w:eastAsia="Arial"/>
          <w:sz w:val="24"/>
          <w:szCs w:val="24"/>
        </w:rPr>
        <w:t xml:space="preserve"> </w:t>
      </w:r>
      <w:r w:rsidRPr="009C0DDC">
        <w:rPr>
          <w:sz w:val="24"/>
          <w:szCs w:val="24"/>
        </w:rPr>
        <w:t>не</w:t>
      </w:r>
      <w:r w:rsidRPr="009C0DDC">
        <w:rPr>
          <w:rFonts w:eastAsia="Arial"/>
          <w:sz w:val="24"/>
          <w:szCs w:val="24"/>
        </w:rPr>
        <w:t xml:space="preserve"> </w:t>
      </w:r>
      <w:r w:rsidRPr="009C0DDC">
        <w:rPr>
          <w:sz w:val="24"/>
          <w:szCs w:val="24"/>
        </w:rPr>
        <w:t>предусмотрено</w:t>
      </w:r>
      <w:r w:rsidRPr="009C0DDC">
        <w:rPr>
          <w:rFonts w:eastAsia="Arial"/>
          <w:sz w:val="24"/>
          <w:szCs w:val="24"/>
        </w:rPr>
        <w:t xml:space="preserve"> </w:t>
      </w:r>
      <w:r w:rsidRPr="009C0DDC">
        <w:rPr>
          <w:sz w:val="24"/>
          <w:szCs w:val="24"/>
        </w:rPr>
        <w:t>иное</w:t>
      </w:r>
      <w:r w:rsidRPr="009C0DDC">
        <w:rPr>
          <w:rFonts w:eastAsia="Arial"/>
          <w:sz w:val="24"/>
          <w:szCs w:val="24"/>
        </w:rPr>
        <w:t xml:space="preserve">, </w:t>
      </w:r>
      <w:r w:rsidRPr="009C0DDC">
        <w:rPr>
          <w:sz w:val="24"/>
          <w:szCs w:val="24"/>
        </w:rPr>
        <w:t>то</w:t>
      </w:r>
      <w:r w:rsidRPr="009C0DDC">
        <w:rPr>
          <w:rFonts w:eastAsia="Arial"/>
          <w:sz w:val="24"/>
          <w:szCs w:val="24"/>
        </w:rPr>
        <w:t xml:space="preserve"> </w:t>
      </w:r>
      <w:r w:rsidRPr="009C0DDC">
        <w:rPr>
          <w:sz w:val="24"/>
          <w:szCs w:val="24"/>
        </w:rPr>
        <w:t>время</w:t>
      </w:r>
      <w:r w:rsidRPr="009C0DDC">
        <w:rPr>
          <w:rFonts w:eastAsia="Arial"/>
          <w:sz w:val="24"/>
          <w:szCs w:val="24"/>
        </w:rPr>
        <w:t xml:space="preserve"> </w:t>
      </w:r>
      <w:r w:rsidRPr="009C0DDC">
        <w:rPr>
          <w:sz w:val="24"/>
          <w:szCs w:val="24"/>
        </w:rPr>
        <w:t>нормативного</w:t>
      </w:r>
      <w:r w:rsidRPr="009C0DDC">
        <w:rPr>
          <w:rFonts w:eastAsia="Arial"/>
          <w:sz w:val="24"/>
          <w:szCs w:val="24"/>
        </w:rPr>
        <w:t xml:space="preserve"> </w:t>
      </w:r>
      <w:r w:rsidRPr="009C0DDC">
        <w:rPr>
          <w:sz w:val="24"/>
          <w:szCs w:val="24"/>
        </w:rPr>
        <w:t>простоя</w:t>
      </w:r>
      <w:r w:rsidRPr="009C0DDC">
        <w:rPr>
          <w:rFonts w:eastAsia="Arial"/>
          <w:sz w:val="24"/>
          <w:szCs w:val="24"/>
        </w:rPr>
        <w:t xml:space="preserve"> </w:t>
      </w:r>
      <w:r w:rsidRPr="009C0DDC">
        <w:rPr>
          <w:sz w:val="24"/>
          <w:szCs w:val="24"/>
        </w:rPr>
        <w:t>составляет</w:t>
      </w:r>
      <w:r w:rsidRPr="009C0DDC">
        <w:rPr>
          <w:rFonts w:eastAsia="Arial"/>
          <w:sz w:val="24"/>
          <w:szCs w:val="24"/>
        </w:rPr>
        <w:t xml:space="preserve"> </w:t>
      </w:r>
      <w:r w:rsidR="00106305" w:rsidRPr="009C0DDC">
        <w:rPr>
          <w:rFonts w:eastAsia="Arial"/>
          <w:sz w:val="24"/>
          <w:szCs w:val="24"/>
        </w:rPr>
        <w:t>24</w:t>
      </w:r>
      <w:r w:rsidRPr="009C0DDC">
        <w:rPr>
          <w:rFonts w:eastAsia="Arial"/>
          <w:sz w:val="24"/>
          <w:szCs w:val="24"/>
        </w:rPr>
        <w:t xml:space="preserve"> </w:t>
      </w:r>
      <w:r w:rsidR="00106305" w:rsidRPr="009C0DDC">
        <w:rPr>
          <w:rFonts w:eastAsia="Arial"/>
          <w:sz w:val="24"/>
          <w:szCs w:val="24"/>
        </w:rPr>
        <w:t>часа</w:t>
      </w:r>
      <w:r w:rsidRPr="009C0DDC">
        <w:rPr>
          <w:rFonts w:eastAsia="Arial"/>
          <w:sz w:val="24"/>
          <w:szCs w:val="24"/>
        </w:rPr>
        <w:t xml:space="preserve"> </w:t>
      </w:r>
      <w:r w:rsidRPr="009C0DDC">
        <w:rPr>
          <w:sz w:val="24"/>
          <w:szCs w:val="24"/>
        </w:rPr>
        <w:t>на</w:t>
      </w:r>
      <w:r w:rsidRPr="009C0DDC">
        <w:rPr>
          <w:rFonts w:eastAsia="Arial"/>
          <w:sz w:val="24"/>
          <w:szCs w:val="24"/>
        </w:rPr>
        <w:t xml:space="preserve"> </w:t>
      </w:r>
      <w:r w:rsidRPr="009C0DDC">
        <w:rPr>
          <w:sz w:val="24"/>
          <w:szCs w:val="24"/>
        </w:rPr>
        <w:t>погрузке</w:t>
      </w:r>
      <w:r w:rsidR="00106305" w:rsidRPr="009C0DDC">
        <w:rPr>
          <w:sz w:val="24"/>
          <w:szCs w:val="24"/>
        </w:rPr>
        <w:t>/</w:t>
      </w:r>
      <w:r w:rsidRPr="009C0DDC">
        <w:rPr>
          <w:sz w:val="24"/>
          <w:szCs w:val="24"/>
        </w:rPr>
        <w:t>разгрузке</w:t>
      </w:r>
      <w:r w:rsidRPr="009C0DDC">
        <w:rPr>
          <w:rFonts w:eastAsia="Arial"/>
          <w:sz w:val="24"/>
          <w:szCs w:val="24"/>
        </w:rPr>
        <w:t>.</w:t>
      </w:r>
    </w:p>
    <w:p w14:paraId="76392455" w14:textId="1219276D" w:rsidR="00A42CA3" w:rsidRPr="009C0DDC" w:rsidRDefault="00A42CA3" w:rsidP="00E45BF7">
      <w:pPr>
        <w:numPr>
          <w:ilvl w:val="0"/>
          <w:numId w:val="8"/>
        </w:numPr>
        <w:ind w:left="0" w:firstLine="0"/>
        <w:jc w:val="both"/>
        <w:rPr>
          <w:rFonts w:eastAsia="Arial"/>
          <w:sz w:val="24"/>
          <w:szCs w:val="24"/>
        </w:rPr>
      </w:pPr>
      <w:r w:rsidRPr="009C0DDC">
        <w:rPr>
          <w:sz w:val="24"/>
          <w:szCs w:val="24"/>
        </w:rPr>
        <w:t>Оплачивать</w:t>
      </w:r>
      <w:r w:rsidRPr="009C0DDC">
        <w:rPr>
          <w:rFonts w:eastAsia="Arial"/>
          <w:sz w:val="24"/>
          <w:szCs w:val="24"/>
        </w:rPr>
        <w:t xml:space="preserve"> </w:t>
      </w:r>
      <w:r w:rsidRPr="009C0DDC">
        <w:rPr>
          <w:sz w:val="24"/>
          <w:szCs w:val="24"/>
        </w:rPr>
        <w:t>услуги</w:t>
      </w:r>
      <w:r w:rsidRPr="009C0DDC">
        <w:rPr>
          <w:rFonts w:eastAsia="Arial"/>
          <w:sz w:val="24"/>
          <w:szCs w:val="24"/>
        </w:rPr>
        <w:t xml:space="preserve"> </w:t>
      </w:r>
      <w:r w:rsidRPr="009C0DDC">
        <w:rPr>
          <w:sz w:val="24"/>
          <w:szCs w:val="24"/>
        </w:rPr>
        <w:t>Исполнителя</w:t>
      </w:r>
      <w:r w:rsidRPr="009C0DDC">
        <w:rPr>
          <w:rFonts w:eastAsia="Arial"/>
          <w:sz w:val="24"/>
          <w:szCs w:val="24"/>
        </w:rPr>
        <w:t xml:space="preserve"> </w:t>
      </w:r>
      <w:r w:rsidRPr="009C0DDC">
        <w:rPr>
          <w:sz w:val="24"/>
          <w:szCs w:val="24"/>
        </w:rPr>
        <w:t>в</w:t>
      </w:r>
      <w:r w:rsidRPr="009C0DDC">
        <w:rPr>
          <w:rFonts w:eastAsia="Arial"/>
          <w:sz w:val="24"/>
          <w:szCs w:val="24"/>
        </w:rPr>
        <w:t xml:space="preserve"> </w:t>
      </w:r>
      <w:r w:rsidRPr="009C0DDC">
        <w:rPr>
          <w:sz w:val="24"/>
          <w:szCs w:val="24"/>
        </w:rPr>
        <w:t>порядке</w:t>
      </w:r>
      <w:r w:rsidRPr="009C0DDC">
        <w:rPr>
          <w:rFonts w:eastAsia="Arial"/>
          <w:sz w:val="24"/>
          <w:szCs w:val="24"/>
        </w:rPr>
        <w:t xml:space="preserve">, </w:t>
      </w:r>
      <w:r w:rsidRPr="009C0DDC">
        <w:rPr>
          <w:sz w:val="24"/>
          <w:szCs w:val="24"/>
        </w:rPr>
        <w:t>предусмотренном</w:t>
      </w:r>
      <w:r w:rsidRPr="009C0DDC">
        <w:rPr>
          <w:rFonts w:eastAsia="Arial"/>
          <w:sz w:val="24"/>
          <w:szCs w:val="24"/>
        </w:rPr>
        <w:t xml:space="preserve"> </w:t>
      </w:r>
      <w:r w:rsidR="003A4BBD" w:rsidRPr="009C0DDC">
        <w:rPr>
          <w:rFonts w:eastAsia="Arial"/>
          <w:sz w:val="24"/>
          <w:szCs w:val="24"/>
        </w:rPr>
        <w:t>разделом</w:t>
      </w:r>
      <w:r w:rsidRPr="009C0DDC">
        <w:rPr>
          <w:rFonts w:eastAsia="Arial"/>
          <w:sz w:val="24"/>
          <w:szCs w:val="24"/>
        </w:rPr>
        <w:t xml:space="preserve"> 5 </w:t>
      </w:r>
      <w:r w:rsidRPr="009C0DDC">
        <w:rPr>
          <w:sz w:val="24"/>
          <w:szCs w:val="24"/>
        </w:rPr>
        <w:t>настоящего</w:t>
      </w:r>
      <w:r w:rsidRPr="009C0DDC">
        <w:rPr>
          <w:rFonts w:eastAsia="Arial"/>
          <w:sz w:val="24"/>
          <w:szCs w:val="24"/>
        </w:rPr>
        <w:t xml:space="preserve"> </w:t>
      </w:r>
      <w:r w:rsidRPr="009C0DDC">
        <w:rPr>
          <w:sz w:val="24"/>
          <w:szCs w:val="24"/>
        </w:rPr>
        <w:t>договора</w:t>
      </w:r>
      <w:r w:rsidRPr="009C0DDC">
        <w:rPr>
          <w:rFonts w:eastAsia="Arial"/>
          <w:sz w:val="24"/>
          <w:szCs w:val="24"/>
        </w:rPr>
        <w:t>.</w:t>
      </w:r>
    </w:p>
    <w:p w14:paraId="0933B8E2" w14:textId="51214419" w:rsidR="00A42CA3" w:rsidRPr="009C0DDC" w:rsidRDefault="00A42CA3" w:rsidP="00E45BF7">
      <w:pPr>
        <w:numPr>
          <w:ilvl w:val="0"/>
          <w:numId w:val="8"/>
        </w:numPr>
        <w:ind w:left="0" w:firstLine="0"/>
        <w:jc w:val="both"/>
        <w:rPr>
          <w:rFonts w:eastAsia="Arial"/>
          <w:sz w:val="24"/>
          <w:szCs w:val="24"/>
        </w:rPr>
      </w:pPr>
      <w:r w:rsidRPr="435A6104">
        <w:rPr>
          <w:sz w:val="24"/>
          <w:szCs w:val="24"/>
        </w:rPr>
        <w:t>Возмещать</w:t>
      </w:r>
      <w:r w:rsidRPr="435A6104">
        <w:rPr>
          <w:rFonts w:eastAsia="Arial"/>
          <w:sz w:val="24"/>
          <w:szCs w:val="24"/>
        </w:rPr>
        <w:t xml:space="preserve"> </w:t>
      </w:r>
      <w:r w:rsidRPr="435A6104">
        <w:rPr>
          <w:sz w:val="24"/>
          <w:szCs w:val="24"/>
        </w:rPr>
        <w:t>Исполнителю</w:t>
      </w:r>
      <w:r w:rsidRPr="435A6104">
        <w:rPr>
          <w:rFonts w:eastAsia="Arial"/>
          <w:sz w:val="24"/>
          <w:szCs w:val="24"/>
        </w:rPr>
        <w:t xml:space="preserve"> </w:t>
      </w:r>
      <w:r w:rsidRPr="435A6104">
        <w:rPr>
          <w:sz w:val="24"/>
          <w:szCs w:val="24"/>
        </w:rPr>
        <w:t>расходы</w:t>
      </w:r>
      <w:r w:rsidRPr="435A6104">
        <w:rPr>
          <w:rFonts w:eastAsia="Arial"/>
          <w:sz w:val="24"/>
          <w:szCs w:val="24"/>
        </w:rPr>
        <w:t xml:space="preserve">, </w:t>
      </w:r>
      <w:r w:rsidRPr="435A6104">
        <w:rPr>
          <w:sz w:val="24"/>
          <w:szCs w:val="24"/>
        </w:rPr>
        <w:t>понесенные</w:t>
      </w:r>
      <w:r w:rsidRPr="435A6104">
        <w:rPr>
          <w:rFonts w:eastAsia="Arial"/>
          <w:sz w:val="24"/>
          <w:szCs w:val="24"/>
        </w:rPr>
        <w:t xml:space="preserve"> </w:t>
      </w:r>
      <w:r w:rsidRPr="435A6104">
        <w:rPr>
          <w:sz w:val="24"/>
          <w:szCs w:val="24"/>
        </w:rPr>
        <w:t>последним</w:t>
      </w:r>
      <w:r w:rsidRPr="435A6104">
        <w:rPr>
          <w:rFonts w:eastAsia="Arial"/>
          <w:sz w:val="24"/>
          <w:szCs w:val="24"/>
        </w:rPr>
        <w:t xml:space="preserve"> </w:t>
      </w:r>
      <w:r w:rsidRPr="435A6104">
        <w:rPr>
          <w:sz w:val="24"/>
          <w:szCs w:val="24"/>
        </w:rPr>
        <w:t>при</w:t>
      </w:r>
      <w:r w:rsidRPr="435A6104">
        <w:rPr>
          <w:rFonts w:eastAsia="Arial"/>
          <w:sz w:val="24"/>
          <w:szCs w:val="24"/>
        </w:rPr>
        <w:t xml:space="preserve"> </w:t>
      </w:r>
      <w:r w:rsidRPr="435A6104">
        <w:rPr>
          <w:sz w:val="24"/>
          <w:szCs w:val="24"/>
        </w:rPr>
        <w:t>организации</w:t>
      </w:r>
      <w:r w:rsidRPr="435A6104">
        <w:rPr>
          <w:rFonts w:eastAsia="Arial"/>
          <w:sz w:val="24"/>
          <w:szCs w:val="24"/>
        </w:rPr>
        <w:t xml:space="preserve"> </w:t>
      </w:r>
      <w:r w:rsidRPr="435A6104">
        <w:rPr>
          <w:sz w:val="24"/>
          <w:szCs w:val="24"/>
        </w:rPr>
        <w:t>страхования</w:t>
      </w:r>
      <w:r w:rsidRPr="435A6104">
        <w:rPr>
          <w:rFonts w:eastAsia="Arial"/>
          <w:sz w:val="24"/>
          <w:szCs w:val="24"/>
        </w:rPr>
        <w:t xml:space="preserve"> </w:t>
      </w:r>
      <w:r w:rsidRPr="435A6104">
        <w:rPr>
          <w:sz w:val="24"/>
          <w:szCs w:val="24"/>
        </w:rPr>
        <w:t>грузов</w:t>
      </w:r>
      <w:r w:rsidRPr="435A6104">
        <w:rPr>
          <w:rFonts w:eastAsia="Arial"/>
          <w:sz w:val="24"/>
          <w:szCs w:val="24"/>
        </w:rPr>
        <w:t xml:space="preserve"> </w:t>
      </w:r>
      <w:r w:rsidRPr="435A6104">
        <w:rPr>
          <w:sz w:val="24"/>
          <w:szCs w:val="24"/>
        </w:rPr>
        <w:t>в</w:t>
      </w:r>
      <w:r w:rsidRPr="435A6104">
        <w:rPr>
          <w:rFonts w:eastAsia="Arial"/>
          <w:sz w:val="24"/>
          <w:szCs w:val="24"/>
        </w:rPr>
        <w:t xml:space="preserve"> </w:t>
      </w:r>
      <w:r w:rsidRPr="435A6104">
        <w:rPr>
          <w:sz w:val="24"/>
          <w:szCs w:val="24"/>
        </w:rPr>
        <w:t>соответствии</w:t>
      </w:r>
      <w:r w:rsidRPr="435A6104">
        <w:rPr>
          <w:rFonts w:eastAsia="Arial"/>
          <w:sz w:val="24"/>
          <w:szCs w:val="24"/>
        </w:rPr>
        <w:t xml:space="preserve"> </w:t>
      </w:r>
      <w:r w:rsidRPr="435A6104">
        <w:rPr>
          <w:sz w:val="24"/>
          <w:szCs w:val="24"/>
        </w:rPr>
        <w:t>с</w:t>
      </w:r>
      <w:r w:rsidRPr="435A6104">
        <w:rPr>
          <w:rFonts w:eastAsia="Arial"/>
          <w:sz w:val="24"/>
          <w:szCs w:val="24"/>
        </w:rPr>
        <w:t xml:space="preserve"> </w:t>
      </w:r>
      <w:r w:rsidRPr="435A6104">
        <w:rPr>
          <w:sz w:val="24"/>
          <w:szCs w:val="24"/>
        </w:rPr>
        <w:t>пунктом</w:t>
      </w:r>
      <w:r w:rsidRPr="435A6104">
        <w:rPr>
          <w:rFonts w:eastAsia="Arial"/>
          <w:sz w:val="24"/>
          <w:szCs w:val="24"/>
        </w:rPr>
        <w:t xml:space="preserve"> 2.1</w:t>
      </w:r>
      <w:r w:rsidR="00E15D01" w:rsidRPr="435A6104">
        <w:rPr>
          <w:rFonts w:eastAsia="Arial"/>
          <w:sz w:val="24"/>
          <w:szCs w:val="24"/>
        </w:rPr>
        <w:t>3</w:t>
      </w:r>
      <w:r w:rsidRPr="435A6104">
        <w:rPr>
          <w:rFonts w:eastAsia="Arial"/>
          <w:sz w:val="24"/>
          <w:szCs w:val="24"/>
        </w:rPr>
        <w:t xml:space="preserve"> </w:t>
      </w:r>
      <w:r w:rsidRPr="435A6104">
        <w:rPr>
          <w:sz w:val="24"/>
          <w:szCs w:val="24"/>
        </w:rPr>
        <w:t>настоящего</w:t>
      </w:r>
      <w:r w:rsidRPr="435A6104">
        <w:rPr>
          <w:rFonts w:eastAsia="Arial"/>
          <w:sz w:val="24"/>
          <w:szCs w:val="24"/>
        </w:rPr>
        <w:t xml:space="preserve"> </w:t>
      </w:r>
      <w:r w:rsidRPr="435A6104">
        <w:rPr>
          <w:sz w:val="24"/>
          <w:szCs w:val="24"/>
        </w:rPr>
        <w:t>договора</w:t>
      </w:r>
      <w:r w:rsidRPr="435A6104">
        <w:rPr>
          <w:rFonts w:eastAsia="Arial"/>
          <w:sz w:val="24"/>
          <w:szCs w:val="24"/>
        </w:rPr>
        <w:t>.</w:t>
      </w:r>
    </w:p>
    <w:p w14:paraId="2F63780F" w14:textId="77777777" w:rsidR="000D4F71" w:rsidRPr="009C0DDC" w:rsidRDefault="000D4F71" w:rsidP="00E45BF7">
      <w:pPr>
        <w:jc w:val="both"/>
        <w:rPr>
          <w:rFonts w:eastAsia="Arial"/>
          <w:sz w:val="24"/>
          <w:szCs w:val="24"/>
        </w:rPr>
      </w:pPr>
    </w:p>
    <w:p w14:paraId="20486E13" w14:textId="2A316BC2" w:rsidR="00A42CA3" w:rsidRPr="009C0DDC" w:rsidRDefault="0070176A" w:rsidP="00A9630E">
      <w:pPr>
        <w:pStyle w:val="af2"/>
        <w:numPr>
          <w:ilvl w:val="0"/>
          <w:numId w:val="23"/>
        </w:numPr>
        <w:tabs>
          <w:tab w:val="left" w:pos="709"/>
        </w:tabs>
        <w:jc w:val="center"/>
        <w:rPr>
          <w:b/>
          <w:sz w:val="24"/>
          <w:szCs w:val="24"/>
        </w:rPr>
      </w:pPr>
      <w:r w:rsidRPr="009C0DDC">
        <w:rPr>
          <w:b/>
          <w:sz w:val="24"/>
          <w:szCs w:val="24"/>
        </w:rPr>
        <w:t>Порядок</w:t>
      </w:r>
      <w:r w:rsidR="00A42CA3" w:rsidRPr="009C0DDC">
        <w:rPr>
          <w:rFonts w:eastAsia="Arial"/>
          <w:b/>
          <w:sz w:val="24"/>
          <w:szCs w:val="24"/>
        </w:rPr>
        <w:t xml:space="preserve"> </w:t>
      </w:r>
      <w:r w:rsidR="000D4F71" w:rsidRPr="009C0DDC">
        <w:rPr>
          <w:b/>
          <w:sz w:val="24"/>
          <w:szCs w:val="24"/>
        </w:rPr>
        <w:t xml:space="preserve">организации </w:t>
      </w:r>
      <w:r w:rsidR="00A42CA3" w:rsidRPr="009C0DDC">
        <w:rPr>
          <w:b/>
          <w:sz w:val="24"/>
          <w:szCs w:val="24"/>
        </w:rPr>
        <w:t>услуг</w:t>
      </w:r>
      <w:r w:rsidR="000D4F71" w:rsidRPr="009C0DDC">
        <w:rPr>
          <w:b/>
          <w:sz w:val="24"/>
          <w:szCs w:val="24"/>
        </w:rPr>
        <w:t xml:space="preserve"> по перевозке грузов</w:t>
      </w:r>
    </w:p>
    <w:p w14:paraId="15B39CAE" w14:textId="7838ADA7" w:rsidR="00A42CA3" w:rsidRPr="009C0DDC" w:rsidRDefault="00A42CA3" w:rsidP="00E45BF7">
      <w:pPr>
        <w:jc w:val="both"/>
        <w:rPr>
          <w:rFonts w:eastAsia="Arial"/>
          <w:sz w:val="24"/>
          <w:szCs w:val="24"/>
        </w:rPr>
      </w:pPr>
      <w:r w:rsidRPr="009C0DDC">
        <w:rPr>
          <w:rFonts w:eastAsia="Arial"/>
          <w:sz w:val="24"/>
          <w:szCs w:val="24"/>
        </w:rPr>
        <w:t>4.1.</w:t>
      </w:r>
      <w:r w:rsidRPr="009C0DDC">
        <w:rPr>
          <w:rFonts w:eastAsia="Arial"/>
          <w:sz w:val="24"/>
          <w:szCs w:val="24"/>
        </w:rPr>
        <w:tab/>
      </w:r>
      <w:r w:rsidRPr="009C0DDC">
        <w:rPr>
          <w:sz w:val="24"/>
          <w:szCs w:val="24"/>
        </w:rPr>
        <w:t>Перевозка</w:t>
      </w:r>
      <w:r w:rsidRPr="009C0DDC">
        <w:rPr>
          <w:rFonts w:eastAsia="Arial"/>
          <w:sz w:val="24"/>
          <w:szCs w:val="24"/>
        </w:rPr>
        <w:t xml:space="preserve"> </w:t>
      </w:r>
      <w:r w:rsidRPr="009C0DDC">
        <w:rPr>
          <w:sz w:val="24"/>
          <w:szCs w:val="24"/>
        </w:rPr>
        <w:t>каждой</w:t>
      </w:r>
      <w:r w:rsidRPr="009C0DDC">
        <w:rPr>
          <w:rFonts w:eastAsia="Arial"/>
          <w:sz w:val="24"/>
          <w:szCs w:val="24"/>
        </w:rPr>
        <w:t xml:space="preserve"> </w:t>
      </w:r>
      <w:r w:rsidRPr="009C0DDC">
        <w:rPr>
          <w:sz w:val="24"/>
          <w:szCs w:val="24"/>
        </w:rPr>
        <w:t>отдельной</w:t>
      </w:r>
      <w:r w:rsidRPr="009C0DDC">
        <w:rPr>
          <w:rFonts w:eastAsia="Arial"/>
          <w:sz w:val="24"/>
          <w:szCs w:val="24"/>
        </w:rPr>
        <w:t xml:space="preserve"> </w:t>
      </w:r>
      <w:r w:rsidRPr="009C0DDC">
        <w:rPr>
          <w:sz w:val="24"/>
          <w:szCs w:val="24"/>
        </w:rPr>
        <w:t>партии</w:t>
      </w:r>
      <w:r w:rsidRPr="009C0DDC">
        <w:rPr>
          <w:rFonts w:eastAsia="Arial"/>
          <w:sz w:val="24"/>
          <w:szCs w:val="24"/>
        </w:rPr>
        <w:t xml:space="preserve"> </w:t>
      </w:r>
      <w:r w:rsidRPr="009C0DDC">
        <w:rPr>
          <w:sz w:val="24"/>
          <w:szCs w:val="24"/>
        </w:rPr>
        <w:t>груза</w:t>
      </w:r>
      <w:r w:rsidRPr="009C0DDC">
        <w:rPr>
          <w:rFonts w:eastAsia="Arial"/>
          <w:sz w:val="24"/>
          <w:szCs w:val="24"/>
        </w:rPr>
        <w:t xml:space="preserve"> </w:t>
      </w:r>
      <w:r w:rsidRPr="009C0DDC">
        <w:rPr>
          <w:sz w:val="24"/>
          <w:szCs w:val="24"/>
        </w:rPr>
        <w:t>осуществляется</w:t>
      </w:r>
      <w:r w:rsidRPr="009C0DDC">
        <w:rPr>
          <w:rFonts w:eastAsia="Arial"/>
          <w:sz w:val="24"/>
          <w:szCs w:val="24"/>
        </w:rPr>
        <w:t xml:space="preserve"> </w:t>
      </w:r>
      <w:r w:rsidRPr="009C0DDC">
        <w:rPr>
          <w:sz w:val="24"/>
          <w:szCs w:val="24"/>
        </w:rPr>
        <w:t>на</w:t>
      </w:r>
      <w:r w:rsidRPr="009C0DDC">
        <w:rPr>
          <w:rFonts w:eastAsia="Arial"/>
          <w:sz w:val="24"/>
          <w:szCs w:val="24"/>
        </w:rPr>
        <w:t xml:space="preserve"> </w:t>
      </w:r>
      <w:r w:rsidRPr="009C0DDC">
        <w:rPr>
          <w:sz w:val="24"/>
          <w:szCs w:val="24"/>
        </w:rPr>
        <w:t>основании</w:t>
      </w:r>
      <w:r w:rsidRPr="009C0DDC">
        <w:rPr>
          <w:rFonts w:eastAsia="Arial"/>
          <w:sz w:val="24"/>
          <w:szCs w:val="24"/>
        </w:rPr>
        <w:t xml:space="preserve"> </w:t>
      </w:r>
      <w:r w:rsidRPr="009C0DDC">
        <w:rPr>
          <w:sz w:val="24"/>
          <w:szCs w:val="24"/>
        </w:rPr>
        <w:t>отдельной</w:t>
      </w:r>
      <w:r w:rsidRPr="009C0DDC">
        <w:rPr>
          <w:rFonts w:eastAsia="Arial"/>
          <w:sz w:val="24"/>
          <w:szCs w:val="24"/>
        </w:rPr>
        <w:t xml:space="preserve"> </w:t>
      </w:r>
      <w:r w:rsidR="00B2756D" w:rsidRPr="009C0DDC">
        <w:rPr>
          <w:sz w:val="24"/>
          <w:szCs w:val="24"/>
        </w:rPr>
        <w:t>З</w:t>
      </w:r>
      <w:r w:rsidRPr="009C0DDC">
        <w:rPr>
          <w:sz w:val="24"/>
          <w:szCs w:val="24"/>
        </w:rPr>
        <w:t>аявки</w:t>
      </w:r>
      <w:r w:rsidRPr="009C0DDC">
        <w:rPr>
          <w:rFonts w:eastAsia="Arial"/>
          <w:sz w:val="24"/>
          <w:szCs w:val="24"/>
        </w:rPr>
        <w:t xml:space="preserve"> </w:t>
      </w:r>
      <w:r w:rsidRPr="009C0DDC">
        <w:rPr>
          <w:sz w:val="24"/>
          <w:szCs w:val="24"/>
        </w:rPr>
        <w:t>Заказчика</w:t>
      </w:r>
      <w:r w:rsidRPr="009C0DDC">
        <w:rPr>
          <w:rFonts w:eastAsia="Arial"/>
          <w:sz w:val="24"/>
          <w:szCs w:val="24"/>
        </w:rPr>
        <w:t xml:space="preserve">, </w:t>
      </w:r>
      <w:r w:rsidRPr="009C0DDC">
        <w:rPr>
          <w:sz w:val="24"/>
          <w:szCs w:val="24"/>
        </w:rPr>
        <w:t>которая</w:t>
      </w:r>
      <w:r w:rsidRPr="009C0DDC">
        <w:rPr>
          <w:rFonts w:eastAsia="Arial"/>
          <w:sz w:val="24"/>
          <w:szCs w:val="24"/>
        </w:rPr>
        <w:t xml:space="preserve"> </w:t>
      </w:r>
      <w:r w:rsidRPr="009C0DDC">
        <w:rPr>
          <w:sz w:val="24"/>
          <w:szCs w:val="24"/>
        </w:rPr>
        <w:t>должна</w:t>
      </w:r>
      <w:r w:rsidRPr="009C0DDC">
        <w:rPr>
          <w:rFonts w:eastAsia="Arial"/>
          <w:sz w:val="24"/>
          <w:szCs w:val="24"/>
        </w:rPr>
        <w:t xml:space="preserve"> </w:t>
      </w:r>
      <w:r w:rsidRPr="009C0DDC">
        <w:rPr>
          <w:sz w:val="24"/>
          <w:szCs w:val="24"/>
        </w:rPr>
        <w:t>быть</w:t>
      </w:r>
      <w:r w:rsidRPr="009C0DDC">
        <w:rPr>
          <w:rFonts w:eastAsia="Arial"/>
          <w:sz w:val="24"/>
          <w:szCs w:val="24"/>
        </w:rPr>
        <w:t xml:space="preserve"> </w:t>
      </w:r>
      <w:r w:rsidRPr="009C0DDC">
        <w:rPr>
          <w:sz w:val="24"/>
          <w:szCs w:val="24"/>
        </w:rPr>
        <w:t>получена</w:t>
      </w:r>
      <w:r w:rsidRPr="009C0DDC">
        <w:rPr>
          <w:rFonts w:eastAsia="Arial"/>
          <w:sz w:val="24"/>
          <w:szCs w:val="24"/>
        </w:rPr>
        <w:t xml:space="preserve"> </w:t>
      </w:r>
      <w:r w:rsidRPr="009C0DDC">
        <w:rPr>
          <w:sz w:val="24"/>
          <w:szCs w:val="24"/>
        </w:rPr>
        <w:t>Исполнителем</w:t>
      </w:r>
      <w:r w:rsidRPr="009C0DDC">
        <w:rPr>
          <w:rFonts w:eastAsia="Arial"/>
          <w:sz w:val="24"/>
          <w:szCs w:val="24"/>
        </w:rPr>
        <w:t xml:space="preserve"> </w:t>
      </w:r>
      <w:r w:rsidRPr="009C0DDC">
        <w:rPr>
          <w:sz w:val="24"/>
          <w:szCs w:val="24"/>
        </w:rPr>
        <w:t>не</w:t>
      </w:r>
      <w:r w:rsidRPr="009C0DDC">
        <w:rPr>
          <w:rFonts w:eastAsia="Arial"/>
          <w:sz w:val="24"/>
          <w:szCs w:val="24"/>
        </w:rPr>
        <w:t xml:space="preserve"> </w:t>
      </w:r>
      <w:r w:rsidRPr="009C0DDC">
        <w:rPr>
          <w:sz w:val="24"/>
          <w:szCs w:val="24"/>
        </w:rPr>
        <w:t>позднее</w:t>
      </w:r>
      <w:r w:rsidRPr="009C0DDC">
        <w:rPr>
          <w:rFonts w:eastAsia="Arial"/>
          <w:sz w:val="24"/>
          <w:szCs w:val="24"/>
        </w:rPr>
        <w:t xml:space="preserve"> </w:t>
      </w:r>
      <w:r w:rsidR="00B2756D" w:rsidRPr="009C0DDC">
        <w:rPr>
          <w:rFonts w:eastAsia="Arial"/>
          <w:sz w:val="24"/>
          <w:szCs w:val="24"/>
        </w:rPr>
        <w:t xml:space="preserve">16 час. 00 мин. </w:t>
      </w:r>
      <w:r w:rsidR="00B477E5" w:rsidRPr="009C0DDC">
        <w:rPr>
          <w:rFonts w:eastAsia="Arial"/>
          <w:sz w:val="24"/>
          <w:szCs w:val="24"/>
        </w:rPr>
        <w:t>Р</w:t>
      </w:r>
      <w:r w:rsidR="00B2756D" w:rsidRPr="009C0DDC">
        <w:rPr>
          <w:rFonts w:eastAsia="Arial"/>
          <w:sz w:val="24"/>
          <w:szCs w:val="24"/>
        </w:rPr>
        <w:t>абочего дня, предшествующего дню погрузки</w:t>
      </w:r>
      <w:r w:rsidRPr="009C0DDC">
        <w:rPr>
          <w:rFonts w:eastAsia="Arial"/>
          <w:sz w:val="24"/>
          <w:szCs w:val="24"/>
        </w:rPr>
        <w:t xml:space="preserve">. </w:t>
      </w:r>
      <w:r w:rsidRPr="009C0DDC">
        <w:rPr>
          <w:sz w:val="24"/>
          <w:szCs w:val="24"/>
        </w:rPr>
        <w:t>Заявка</w:t>
      </w:r>
      <w:r w:rsidRPr="009C0DDC">
        <w:rPr>
          <w:rFonts w:eastAsia="Arial"/>
          <w:sz w:val="24"/>
          <w:szCs w:val="24"/>
        </w:rPr>
        <w:t xml:space="preserve"> </w:t>
      </w:r>
      <w:r w:rsidRPr="009C0DDC">
        <w:rPr>
          <w:sz w:val="24"/>
          <w:szCs w:val="24"/>
        </w:rPr>
        <w:t>Заказчика</w:t>
      </w:r>
      <w:r w:rsidRPr="009C0DDC">
        <w:rPr>
          <w:rFonts w:eastAsia="Arial"/>
          <w:sz w:val="24"/>
          <w:szCs w:val="24"/>
        </w:rPr>
        <w:t xml:space="preserve"> </w:t>
      </w:r>
      <w:r w:rsidRPr="009C0DDC">
        <w:rPr>
          <w:sz w:val="24"/>
          <w:szCs w:val="24"/>
        </w:rPr>
        <w:t>должна</w:t>
      </w:r>
      <w:r w:rsidRPr="009C0DDC">
        <w:rPr>
          <w:rFonts w:eastAsia="Arial"/>
          <w:sz w:val="24"/>
          <w:szCs w:val="24"/>
        </w:rPr>
        <w:t xml:space="preserve"> </w:t>
      </w:r>
      <w:r w:rsidRPr="009C0DDC">
        <w:rPr>
          <w:sz w:val="24"/>
          <w:szCs w:val="24"/>
        </w:rPr>
        <w:t>быть</w:t>
      </w:r>
      <w:r w:rsidRPr="009C0DDC">
        <w:rPr>
          <w:rFonts w:eastAsia="Arial"/>
          <w:sz w:val="24"/>
          <w:szCs w:val="24"/>
        </w:rPr>
        <w:t xml:space="preserve"> </w:t>
      </w:r>
      <w:r w:rsidRPr="009C0DDC">
        <w:rPr>
          <w:sz w:val="24"/>
          <w:szCs w:val="24"/>
        </w:rPr>
        <w:t>подана</w:t>
      </w:r>
      <w:r w:rsidRPr="009C0DDC">
        <w:rPr>
          <w:rFonts w:eastAsia="Arial"/>
          <w:sz w:val="24"/>
          <w:szCs w:val="24"/>
        </w:rPr>
        <w:t xml:space="preserve"> </w:t>
      </w:r>
      <w:r w:rsidRPr="009C0DDC">
        <w:rPr>
          <w:sz w:val="24"/>
          <w:szCs w:val="24"/>
        </w:rPr>
        <w:t>в</w:t>
      </w:r>
      <w:r w:rsidRPr="009C0DDC">
        <w:rPr>
          <w:rFonts w:eastAsia="Arial"/>
          <w:sz w:val="24"/>
          <w:szCs w:val="24"/>
        </w:rPr>
        <w:t xml:space="preserve"> </w:t>
      </w:r>
      <w:r w:rsidRPr="009C0DDC">
        <w:rPr>
          <w:sz w:val="24"/>
          <w:szCs w:val="24"/>
        </w:rPr>
        <w:t>письменной</w:t>
      </w:r>
      <w:r w:rsidRPr="009C0DDC">
        <w:rPr>
          <w:rFonts w:eastAsia="Arial"/>
          <w:sz w:val="24"/>
          <w:szCs w:val="24"/>
        </w:rPr>
        <w:t xml:space="preserve"> </w:t>
      </w:r>
      <w:r w:rsidRPr="009C0DDC">
        <w:rPr>
          <w:sz w:val="24"/>
          <w:szCs w:val="24"/>
        </w:rPr>
        <w:t>форме</w:t>
      </w:r>
      <w:r w:rsidRPr="009C0DDC">
        <w:rPr>
          <w:rFonts w:eastAsia="Arial"/>
          <w:sz w:val="24"/>
          <w:szCs w:val="24"/>
        </w:rPr>
        <w:t xml:space="preserve"> </w:t>
      </w:r>
      <w:r w:rsidR="006F1DB4" w:rsidRPr="009C0DDC">
        <w:rPr>
          <w:rFonts w:eastAsia="Arial"/>
          <w:sz w:val="24"/>
          <w:szCs w:val="24"/>
        </w:rPr>
        <w:t xml:space="preserve">и </w:t>
      </w:r>
      <w:r w:rsidRPr="009C0DDC">
        <w:rPr>
          <w:sz w:val="24"/>
          <w:szCs w:val="24"/>
        </w:rPr>
        <w:t>содержать</w:t>
      </w:r>
      <w:r w:rsidRPr="009C0DDC">
        <w:rPr>
          <w:rFonts w:eastAsia="Arial"/>
          <w:sz w:val="24"/>
          <w:szCs w:val="24"/>
        </w:rPr>
        <w:t xml:space="preserve"> </w:t>
      </w:r>
      <w:r w:rsidRPr="009C0DDC">
        <w:rPr>
          <w:sz w:val="24"/>
          <w:szCs w:val="24"/>
        </w:rPr>
        <w:t>все</w:t>
      </w:r>
      <w:r w:rsidRPr="009C0DDC">
        <w:rPr>
          <w:rFonts w:eastAsia="Arial"/>
          <w:sz w:val="24"/>
          <w:szCs w:val="24"/>
        </w:rPr>
        <w:t xml:space="preserve"> </w:t>
      </w:r>
      <w:r w:rsidRPr="009C0DDC">
        <w:rPr>
          <w:sz w:val="24"/>
          <w:szCs w:val="24"/>
        </w:rPr>
        <w:t>необходимые</w:t>
      </w:r>
      <w:r w:rsidRPr="009C0DDC">
        <w:rPr>
          <w:rFonts w:eastAsia="Arial"/>
          <w:sz w:val="24"/>
          <w:szCs w:val="24"/>
        </w:rPr>
        <w:t xml:space="preserve"> </w:t>
      </w:r>
      <w:r w:rsidRPr="009C0DDC">
        <w:rPr>
          <w:sz w:val="24"/>
          <w:szCs w:val="24"/>
        </w:rPr>
        <w:t>сведения</w:t>
      </w:r>
      <w:r w:rsidRPr="009C0DDC">
        <w:rPr>
          <w:rFonts w:eastAsia="Arial"/>
          <w:sz w:val="24"/>
          <w:szCs w:val="24"/>
        </w:rPr>
        <w:t xml:space="preserve"> </w:t>
      </w:r>
      <w:r w:rsidRPr="009C0DDC">
        <w:rPr>
          <w:sz w:val="24"/>
          <w:szCs w:val="24"/>
        </w:rPr>
        <w:t>о</w:t>
      </w:r>
      <w:r w:rsidRPr="009C0DDC">
        <w:rPr>
          <w:rFonts w:eastAsia="Arial"/>
          <w:sz w:val="24"/>
          <w:szCs w:val="24"/>
        </w:rPr>
        <w:t xml:space="preserve"> </w:t>
      </w:r>
      <w:r w:rsidRPr="009C0DDC">
        <w:rPr>
          <w:sz w:val="24"/>
          <w:szCs w:val="24"/>
        </w:rPr>
        <w:t>грузе</w:t>
      </w:r>
      <w:r w:rsidRPr="009C0DDC">
        <w:rPr>
          <w:rFonts w:eastAsia="Arial"/>
          <w:sz w:val="24"/>
          <w:szCs w:val="24"/>
        </w:rPr>
        <w:t xml:space="preserve"> </w:t>
      </w:r>
      <w:r w:rsidRPr="009C0DDC">
        <w:rPr>
          <w:sz w:val="24"/>
          <w:szCs w:val="24"/>
        </w:rPr>
        <w:t>и</w:t>
      </w:r>
      <w:r w:rsidRPr="009C0DDC">
        <w:rPr>
          <w:rFonts w:eastAsia="Arial"/>
          <w:sz w:val="24"/>
          <w:szCs w:val="24"/>
        </w:rPr>
        <w:t xml:space="preserve"> </w:t>
      </w:r>
      <w:r w:rsidRPr="009C0DDC">
        <w:rPr>
          <w:sz w:val="24"/>
          <w:szCs w:val="24"/>
        </w:rPr>
        <w:t>условиях</w:t>
      </w:r>
      <w:r w:rsidRPr="009C0DDC">
        <w:rPr>
          <w:rFonts w:eastAsia="Arial"/>
          <w:sz w:val="24"/>
          <w:szCs w:val="24"/>
        </w:rPr>
        <w:t xml:space="preserve"> </w:t>
      </w:r>
      <w:r w:rsidRPr="009C0DDC">
        <w:rPr>
          <w:sz w:val="24"/>
          <w:szCs w:val="24"/>
        </w:rPr>
        <w:t>его</w:t>
      </w:r>
      <w:r w:rsidRPr="009C0DDC">
        <w:rPr>
          <w:rFonts w:eastAsia="Arial"/>
          <w:sz w:val="24"/>
          <w:szCs w:val="24"/>
        </w:rPr>
        <w:t xml:space="preserve"> </w:t>
      </w:r>
      <w:r w:rsidRPr="009C0DDC">
        <w:rPr>
          <w:sz w:val="24"/>
          <w:szCs w:val="24"/>
        </w:rPr>
        <w:t>перевозки</w:t>
      </w:r>
      <w:r w:rsidRPr="009C0DDC">
        <w:rPr>
          <w:rFonts w:eastAsia="Arial"/>
          <w:sz w:val="24"/>
          <w:szCs w:val="24"/>
        </w:rPr>
        <w:t xml:space="preserve">. </w:t>
      </w:r>
      <w:r w:rsidRPr="009C0DDC">
        <w:rPr>
          <w:sz w:val="24"/>
          <w:szCs w:val="24"/>
        </w:rPr>
        <w:t>Форма</w:t>
      </w:r>
      <w:r w:rsidRPr="009C0DDC">
        <w:rPr>
          <w:rFonts w:eastAsia="Arial"/>
          <w:sz w:val="24"/>
          <w:szCs w:val="24"/>
        </w:rPr>
        <w:t xml:space="preserve"> </w:t>
      </w:r>
      <w:r w:rsidR="00B2756D" w:rsidRPr="009C0DDC">
        <w:rPr>
          <w:sz w:val="24"/>
          <w:szCs w:val="24"/>
        </w:rPr>
        <w:t>З</w:t>
      </w:r>
      <w:r w:rsidRPr="009C0DDC">
        <w:rPr>
          <w:sz w:val="24"/>
          <w:szCs w:val="24"/>
        </w:rPr>
        <w:t>аявки</w:t>
      </w:r>
      <w:r w:rsidRPr="009C0DDC">
        <w:rPr>
          <w:rFonts w:eastAsia="Arial"/>
          <w:sz w:val="24"/>
          <w:szCs w:val="24"/>
        </w:rPr>
        <w:t xml:space="preserve"> </w:t>
      </w:r>
      <w:r w:rsidRPr="009C0DDC">
        <w:rPr>
          <w:sz w:val="24"/>
          <w:szCs w:val="24"/>
        </w:rPr>
        <w:t>Заказчика</w:t>
      </w:r>
      <w:r w:rsidRPr="009C0DDC">
        <w:rPr>
          <w:rFonts w:eastAsia="Arial"/>
          <w:sz w:val="24"/>
          <w:szCs w:val="24"/>
        </w:rPr>
        <w:t xml:space="preserve"> </w:t>
      </w:r>
      <w:r w:rsidRPr="009C0DDC">
        <w:rPr>
          <w:sz w:val="24"/>
          <w:szCs w:val="24"/>
        </w:rPr>
        <w:t>установлена</w:t>
      </w:r>
      <w:r w:rsidRPr="009C0DDC">
        <w:rPr>
          <w:rFonts w:eastAsia="Arial"/>
          <w:sz w:val="24"/>
          <w:szCs w:val="24"/>
        </w:rPr>
        <w:t xml:space="preserve"> </w:t>
      </w:r>
      <w:r w:rsidRPr="009C0DDC">
        <w:rPr>
          <w:sz w:val="24"/>
          <w:szCs w:val="24"/>
        </w:rPr>
        <w:t>Приложением</w:t>
      </w:r>
      <w:r w:rsidRPr="009C0DDC">
        <w:rPr>
          <w:rFonts w:eastAsia="Arial"/>
          <w:sz w:val="24"/>
          <w:szCs w:val="24"/>
        </w:rPr>
        <w:t xml:space="preserve"> 1 </w:t>
      </w:r>
      <w:r w:rsidRPr="009C0DDC">
        <w:rPr>
          <w:sz w:val="24"/>
          <w:szCs w:val="24"/>
        </w:rPr>
        <w:t>к</w:t>
      </w:r>
      <w:r w:rsidRPr="009C0DDC">
        <w:rPr>
          <w:rFonts w:eastAsia="Arial"/>
          <w:sz w:val="24"/>
          <w:szCs w:val="24"/>
        </w:rPr>
        <w:t xml:space="preserve"> </w:t>
      </w:r>
      <w:r w:rsidRPr="009C0DDC">
        <w:rPr>
          <w:sz w:val="24"/>
          <w:szCs w:val="24"/>
        </w:rPr>
        <w:t>настоящему</w:t>
      </w:r>
      <w:r w:rsidRPr="009C0DDC">
        <w:rPr>
          <w:rFonts w:eastAsia="Arial"/>
          <w:sz w:val="24"/>
          <w:szCs w:val="24"/>
        </w:rPr>
        <w:t xml:space="preserve"> </w:t>
      </w:r>
      <w:r w:rsidRPr="009C0DDC">
        <w:rPr>
          <w:sz w:val="24"/>
          <w:szCs w:val="24"/>
        </w:rPr>
        <w:t>договору</w:t>
      </w:r>
      <w:r w:rsidRPr="009C0DDC">
        <w:rPr>
          <w:rFonts w:eastAsia="Arial"/>
          <w:sz w:val="24"/>
          <w:szCs w:val="24"/>
        </w:rPr>
        <w:t xml:space="preserve">. </w:t>
      </w:r>
      <w:r w:rsidRPr="009C0DDC">
        <w:rPr>
          <w:sz w:val="24"/>
          <w:szCs w:val="24"/>
        </w:rPr>
        <w:t>Заявка</w:t>
      </w:r>
      <w:r w:rsidR="003509E7" w:rsidRPr="009C0DDC">
        <w:rPr>
          <w:sz w:val="24"/>
          <w:szCs w:val="24"/>
        </w:rPr>
        <w:t>,</w:t>
      </w:r>
      <w:r w:rsidRPr="009C0DDC">
        <w:rPr>
          <w:rFonts w:eastAsia="Arial"/>
          <w:sz w:val="24"/>
          <w:szCs w:val="24"/>
        </w:rPr>
        <w:t xml:space="preserve"> </w:t>
      </w:r>
      <w:r w:rsidRPr="009C0DDC">
        <w:rPr>
          <w:sz w:val="24"/>
          <w:szCs w:val="24"/>
        </w:rPr>
        <w:t>направленная</w:t>
      </w:r>
      <w:r w:rsidRPr="009C0DDC">
        <w:rPr>
          <w:rFonts w:eastAsia="Arial"/>
          <w:sz w:val="24"/>
          <w:szCs w:val="24"/>
        </w:rPr>
        <w:t xml:space="preserve"> </w:t>
      </w:r>
      <w:r w:rsidRPr="009C0DDC">
        <w:rPr>
          <w:sz w:val="24"/>
          <w:szCs w:val="24"/>
        </w:rPr>
        <w:t>посредством</w:t>
      </w:r>
      <w:r w:rsidRPr="009C0DDC">
        <w:rPr>
          <w:rFonts w:eastAsia="Arial"/>
          <w:sz w:val="24"/>
          <w:szCs w:val="24"/>
        </w:rPr>
        <w:t xml:space="preserve"> </w:t>
      </w:r>
      <w:r w:rsidRPr="009C0DDC">
        <w:rPr>
          <w:sz w:val="24"/>
          <w:szCs w:val="24"/>
        </w:rPr>
        <w:t>электронной</w:t>
      </w:r>
      <w:r w:rsidR="005212A7" w:rsidRPr="009C0DDC">
        <w:rPr>
          <w:sz w:val="24"/>
          <w:szCs w:val="24"/>
        </w:rPr>
        <w:t>,</w:t>
      </w:r>
      <w:r w:rsidRPr="009C0DDC">
        <w:rPr>
          <w:rFonts w:eastAsia="Arial"/>
          <w:sz w:val="24"/>
          <w:szCs w:val="24"/>
        </w:rPr>
        <w:t xml:space="preserve"> </w:t>
      </w:r>
      <w:r w:rsidRPr="009C0DDC">
        <w:rPr>
          <w:sz w:val="24"/>
          <w:szCs w:val="24"/>
        </w:rPr>
        <w:t>име</w:t>
      </w:r>
      <w:r w:rsidR="006F1DB4" w:rsidRPr="009C0DDC">
        <w:rPr>
          <w:sz w:val="24"/>
          <w:szCs w:val="24"/>
        </w:rPr>
        <w:t>е</w:t>
      </w:r>
      <w:r w:rsidRPr="009C0DDC">
        <w:rPr>
          <w:sz w:val="24"/>
          <w:szCs w:val="24"/>
        </w:rPr>
        <w:t>т</w:t>
      </w:r>
      <w:r w:rsidRPr="009C0DDC">
        <w:rPr>
          <w:rFonts w:eastAsia="Arial"/>
          <w:sz w:val="24"/>
          <w:szCs w:val="24"/>
        </w:rPr>
        <w:t xml:space="preserve"> </w:t>
      </w:r>
      <w:r w:rsidRPr="009C0DDC">
        <w:rPr>
          <w:sz w:val="24"/>
          <w:szCs w:val="24"/>
        </w:rPr>
        <w:t>полную</w:t>
      </w:r>
      <w:r w:rsidRPr="009C0DDC">
        <w:rPr>
          <w:rFonts w:eastAsia="Arial"/>
          <w:sz w:val="24"/>
          <w:szCs w:val="24"/>
        </w:rPr>
        <w:t xml:space="preserve"> </w:t>
      </w:r>
      <w:r w:rsidRPr="009C0DDC">
        <w:rPr>
          <w:sz w:val="24"/>
          <w:szCs w:val="24"/>
        </w:rPr>
        <w:t>юридическую</w:t>
      </w:r>
      <w:r w:rsidRPr="009C0DDC">
        <w:rPr>
          <w:rFonts w:eastAsia="Arial"/>
          <w:sz w:val="24"/>
          <w:szCs w:val="24"/>
        </w:rPr>
        <w:t xml:space="preserve"> </w:t>
      </w:r>
      <w:r w:rsidRPr="009C0DDC">
        <w:rPr>
          <w:sz w:val="24"/>
          <w:szCs w:val="24"/>
        </w:rPr>
        <w:t>силу</w:t>
      </w:r>
      <w:r w:rsidRPr="009C0DDC">
        <w:rPr>
          <w:rFonts w:eastAsia="Arial"/>
          <w:sz w:val="24"/>
          <w:szCs w:val="24"/>
        </w:rPr>
        <w:t xml:space="preserve">. </w:t>
      </w:r>
      <w:r w:rsidR="006F1DB4" w:rsidRPr="009C0DDC">
        <w:rPr>
          <w:sz w:val="24"/>
          <w:szCs w:val="24"/>
        </w:rPr>
        <w:t>К</w:t>
      </w:r>
      <w:r w:rsidRPr="009C0DDC">
        <w:rPr>
          <w:sz w:val="24"/>
          <w:szCs w:val="24"/>
        </w:rPr>
        <w:t>опии</w:t>
      </w:r>
      <w:r w:rsidRPr="009C0DDC">
        <w:rPr>
          <w:rFonts w:eastAsia="Arial"/>
          <w:sz w:val="24"/>
          <w:szCs w:val="24"/>
        </w:rPr>
        <w:t xml:space="preserve"> </w:t>
      </w:r>
      <w:r w:rsidRPr="009C0DDC">
        <w:rPr>
          <w:sz w:val="24"/>
          <w:szCs w:val="24"/>
        </w:rPr>
        <w:t>документов</w:t>
      </w:r>
      <w:r w:rsidRPr="009C0DDC">
        <w:rPr>
          <w:rFonts w:eastAsia="Arial"/>
          <w:sz w:val="24"/>
          <w:szCs w:val="24"/>
        </w:rPr>
        <w:t xml:space="preserve"> </w:t>
      </w:r>
      <w:r w:rsidRPr="009C0DDC">
        <w:rPr>
          <w:sz w:val="24"/>
          <w:szCs w:val="24"/>
        </w:rPr>
        <w:t>обладают</w:t>
      </w:r>
      <w:r w:rsidRPr="009C0DDC">
        <w:rPr>
          <w:rFonts w:eastAsia="Arial"/>
          <w:sz w:val="24"/>
          <w:szCs w:val="24"/>
        </w:rPr>
        <w:t xml:space="preserve"> </w:t>
      </w:r>
      <w:r w:rsidRPr="009C0DDC">
        <w:rPr>
          <w:sz w:val="24"/>
          <w:szCs w:val="24"/>
        </w:rPr>
        <w:t>полной</w:t>
      </w:r>
      <w:r w:rsidRPr="009C0DDC">
        <w:rPr>
          <w:rFonts w:eastAsia="Arial"/>
          <w:sz w:val="24"/>
          <w:szCs w:val="24"/>
        </w:rPr>
        <w:t xml:space="preserve"> </w:t>
      </w:r>
      <w:r w:rsidRPr="009C0DDC">
        <w:rPr>
          <w:sz w:val="24"/>
          <w:szCs w:val="24"/>
        </w:rPr>
        <w:t>юридической</w:t>
      </w:r>
      <w:r w:rsidRPr="009C0DDC">
        <w:rPr>
          <w:rFonts w:eastAsia="Arial"/>
          <w:sz w:val="24"/>
          <w:szCs w:val="24"/>
        </w:rPr>
        <w:t xml:space="preserve"> </w:t>
      </w:r>
      <w:r w:rsidRPr="009C0DDC">
        <w:rPr>
          <w:sz w:val="24"/>
          <w:szCs w:val="24"/>
        </w:rPr>
        <w:t>силой</w:t>
      </w:r>
      <w:r w:rsidRPr="009C0DDC">
        <w:rPr>
          <w:rFonts w:eastAsia="Arial"/>
          <w:sz w:val="24"/>
          <w:szCs w:val="24"/>
        </w:rPr>
        <w:t xml:space="preserve"> </w:t>
      </w:r>
      <w:r w:rsidRPr="009C0DDC">
        <w:rPr>
          <w:sz w:val="24"/>
          <w:szCs w:val="24"/>
        </w:rPr>
        <w:t>до</w:t>
      </w:r>
      <w:r w:rsidRPr="009C0DDC">
        <w:rPr>
          <w:rFonts w:eastAsia="Arial"/>
          <w:sz w:val="24"/>
          <w:szCs w:val="24"/>
        </w:rPr>
        <w:t xml:space="preserve"> </w:t>
      </w:r>
      <w:r w:rsidRPr="009C0DDC">
        <w:rPr>
          <w:sz w:val="24"/>
          <w:szCs w:val="24"/>
        </w:rPr>
        <w:t>момента</w:t>
      </w:r>
      <w:r w:rsidRPr="009C0DDC">
        <w:rPr>
          <w:rFonts w:eastAsia="Arial"/>
          <w:sz w:val="24"/>
          <w:szCs w:val="24"/>
        </w:rPr>
        <w:t xml:space="preserve"> </w:t>
      </w:r>
      <w:r w:rsidRPr="009C0DDC">
        <w:rPr>
          <w:sz w:val="24"/>
          <w:szCs w:val="24"/>
        </w:rPr>
        <w:t>предоставления</w:t>
      </w:r>
      <w:r w:rsidRPr="009C0DDC">
        <w:rPr>
          <w:rFonts w:eastAsia="Arial"/>
          <w:sz w:val="24"/>
          <w:szCs w:val="24"/>
        </w:rPr>
        <w:t xml:space="preserve"> </w:t>
      </w:r>
      <w:r w:rsidRPr="009C0DDC">
        <w:rPr>
          <w:sz w:val="24"/>
          <w:szCs w:val="24"/>
        </w:rPr>
        <w:t>оригиналов</w:t>
      </w:r>
      <w:r w:rsidRPr="009C0DDC">
        <w:rPr>
          <w:rFonts w:eastAsia="Arial"/>
          <w:sz w:val="24"/>
          <w:szCs w:val="24"/>
        </w:rPr>
        <w:t>.</w:t>
      </w:r>
    </w:p>
    <w:p w14:paraId="268E8785" w14:textId="15EDF698" w:rsidR="00A42CA3" w:rsidRPr="009C0DDC" w:rsidRDefault="00A42CA3" w:rsidP="00E45BF7">
      <w:pPr>
        <w:tabs>
          <w:tab w:val="left" w:pos="709"/>
        </w:tabs>
        <w:jc w:val="both"/>
        <w:rPr>
          <w:rFonts w:eastAsia="Arial"/>
          <w:sz w:val="24"/>
          <w:szCs w:val="24"/>
        </w:rPr>
      </w:pPr>
      <w:r w:rsidRPr="009C0DDC">
        <w:rPr>
          <w:rFonts w:eastAsia="Arial"/>
          <w:sz w:val="24"/>
          <w:szCs w:val="24"/>
        </w:rPr>
        <w:t>4.2.</w:t>
      </w:r>
      <w:r w:rsidRPr="009C0DDC">
        <w:rPr>
          <w:rFonts w:eastAsia="Arial"/>
          <w:sz w:val="24"/>
          <w:szCs w:val="24"/>
        </w:rPr>
        <w:tab/>
      </w:r>
      <w:r w:rsidRPr="009C0DDC">
        <w:rPr>
          <w:sz w:val="24"/>
          <w:szCs w:val="24"/>
        </w:rPr>
        <w:t>Принятие</w:t>
      </w:r>
      <w:r w:rsidRPr="009C0DDC">
        <w:rPr>
          <w:rFonts w:eastAsia="Arial"/>
          <w:sz w:val="24"/>
          <w:szCs w:val="24"/>
        </w:rPr>
        <w:t xml:space="preserve"> </w:t>
      </w:r>
      <w:r w:rsidRPr="009C0DDC">
        <w:rPr>
          <w:sz w:val="24"/>
          <w:szCs w:val="24"/>
        </w:rPr>
        <w:t>Исполнителем</w:t>
      </w:r>
      <w:r w:rsidRPr="009C0DDC">
        <w:rPr>
          <w:rFonts w:eastAsia="Arial"/>
          <w:sz w:val="24"/>
          <w:szCs w:val="24"/>
        </w:rPr>
        <w:t xml:space="preserve"> </w:t>
      </w:r>
      <w:r w:rsidR="00B2756D" w:rsidRPr="009C0DDC">
        <w:rPr>
          <w:sz w:val="24"/>
          <w:szCs w:val="24"/>
        </w:rPr>
        <w:t>З</w:t>
      </w:r>
      <w:r w:rsidRPr="009C0DDC">
        <w:rPr>
          <w:sz w:val="24"/>
          <w:szCs w:val="24"/>
        </w:rPr>
        <w:t>аявки</w:t>
      </w:r>
      <w:r w:rsidRPr="009C0DDC">
        <w:rPr>
          <w:rFonts w:eastAsia="Arial"/>
          <w:sz w:val="24"/>
          <w:szCs w:val="24"/>
        </w:rPr>
        <w:t xml:space="preserve"> </w:t>
      </w:r>
      <w:r w:rsidRPr="009C0DDC">
        <w:rPr>
          <w:sz w:val="24"/>
          <w:szCs w:val="24"/>
        </w:rPr>
        <w:t>Заказчика</w:t>
      </w:r>
      <w:r w:rsidRPr="009C0DDC">
        <w:rPr>
          <w:rFonts w:eastAsia="Arial"/>
          <w:sz w:val="24"/>
          <w:szCs w:val="24"/>
        </w:rPr>
        <w:t xml:space="preserve"> </w:t>
      </w:r>
      <w:r w:rsidRPr="009C0DDC">
        <w:rPr>
          <w:sz w:val="24"/>
          <w:szCs w:val="24"/>
        </w:rPr>
        <w:t>к</w:t>
      </w:r>
      <w:r w:rsidRPr="009C0DDC">
        <w:rPr>
          <w:rFonts w:eastAsia="Arial"/>
          <w:sz w:val="24"/>
          <w:szCs w:val="24"/>
        </w:rPr>
        <w:t xml:space="preserve"> </w:t>
      </w:r>
      <w:r w:rsidRPr="009C0DDC">
        <w:rPr>
          <w:sz w:val="24"/>
          <w:szCs w:val="24"/>
        </w:rPr>
        <w:t>исполнению</w:t>
      </w:r>
      <w:r w:rsidRPr="009C0DDC">
        <w:rPr>
          <w:rFonts w:eastAsia="Arial"/>
          <w:sz w:val="24"/>
          <w:szCs w:val="24"/>
        </w:rPr>
        <w:t xml:space="preserve"> </w:t>
      </w:r>
      <w:r w:rsidRPr="009C0DDC">
        <w:rPr>
          <w:sz w:val="24"/>
          <w:szCs w:val="24"/>
        </w:rPr>
        <w:t>подтверждается</w:t>
      </w:r>
      <w:r w:rsidRPr="009C0DDC">
        <w:rPr>
          <w:rFonts w:eastAsia="Arial"/>
          <w:sz w:val="24"/>
          <w:szCs w:val="24"/>
        </w:rPr>
        <w:t xml:space="preserve"> </w:t>
      </w:r>
      <w:r w:rsidRPr="009C0DDC">
        <w:rPr>
          <w:sz w:val="24"/>
          <w:szCs w:val="24"/>
        </w:rPr>
        <w:t>путем</w:t>
      </w:r>
      <w:r w:rsidRPr="009C0DDC">
        <w:rPr>
          <w:rFonts w:eastAsia="Arial"/>
          <w:sz w:val="24"/>
          <w:szCs w:val="24"/>
        </w:rPr>
        <w:t xml:space="preserve"> </w:t>
      </w:r>
      <w:r w:rsidRPr="009C0DDC">
        <w:rPr>
          <w:sz w:val="24"/>
          <w:szCs w:val="24"/>
        </w:rPr>
        <w:t>направления</w:t>
      </w:r>
      <w:r w:rsidRPr="009C0DDC">
        <w:rPr>
          <w:rFonts w:eastAsia="Arial"/>
          <w:sz w:val="24"/>
          <w:szCs w:val="24"/>
        </w:rPr>
        <w:t xml:space="preserve"> </w:t>
      </w:r>
      <w:r w:rsidRPr="009C0DDC">
        <w:rPr>
          <w:sz w:val="24"/>
          <w:szCs w:val="24"/>
        </w:rPr>
        <w:t>Заказчику</w:t>
      </w:r>
      <w:r w:rsidRPr="009C0DDC">
        <w:rPr>
          <w:rFonts w:eastAsia="Arial"/>
          <w:sz w:val="24"/>
          <w:szCs w:val="24"/>
        </w:rPr>
        <w:t xml:space="preserve"> </w:t>
      </w:r>
      <w:r w:rsidRPr="009C0DDC">
        <w:rPr>
          <w:sz w:val="24"/>
          <w:szCs w:val="24"/>
        </w:rPr>
        <w:t>экземпляра</w:t>
      </w:r>
      <w:r w:rsidRPr="009C0DDC">
        <w:rPr>
          <w:rFonts w:eastAsia="Arial"/>
          <w:sz w:val="24"/>
          <w:szCs w:val="24"/>
        </w:rPr>
        <w:t xml:space="preserve"> </w:t>
      </w:r>
      <w:r w:rsidRPr="009C0DDC">
        <w:rPr>
          <w:sz w:val="24"/>
          <w:szCs w:val="24"/>
        </w:rPr>
        <w:t>его</w:t>
      </w:r>
      <w:r w:rsidRPr="009C0DDC">
        <w:rPr>
          <w:rFonts w:eastAsia="Arial"/>
          <w:sz w:val="24"/>
          <w:szCs w:val="24"/>
        </w:rPr>
        <w:t xml:space="preserve"> </w:t>
      </w:r>
      <w:r w:rsidR="00B2756D" w:rsidRPr="009C0DDC">
        <w:rPr>
          <w:sz w:val="24"/>
          <w:szCs w:val="24"/>
        </w:rPr>
        <w:t>З</w:t>
      </w:r>
      <w:r w:rsidRPr="009C0DDC">
        <w:rPr>
          <w:sz w:val="24"/>
          <w:szCs w:val="24"/>
        </w:rPr>
        <w:t>аявки</w:t>
      </w:r>
      <w:r w:rsidRPr="009C0DDC">
        <w:rPr>
          <w:rFonts w:eastAsia="Arial"/>
          <w:sz w:val="24"/>
          <w:szCs w:val="24"/>
        </w:rPr>
        <w:t xml:space="preserve">, </w:t>
      </w:r>
      <w:r w:rsidRPr="009C0DDC">
        <w:rPr>
          <w:sz w:val="24"/>
          <w:szCs w:val="24"/>
        </w:rPr>
        <w:t>подписанного</w:t>
      </w:r>
      <w:r w:rsidRPr="009C0DDC">
        <w:rPr>
          <w:rFonts w:eastAsia="Arial"/>
          <w:sz w:val="24"/>
          <w:szCs w:val="24"/>
        </w:rPr>
        <w:t xml:space="preserve"> </w:t>
      </w:r>
      <w:r w:rsidRPr="009C0DDC">
        <w:rPr>
          <w:sz w:val="24"/>
          <w:szCs w:val="24"/>
        </w:rPr>
        <w:t>Исполнителем</w:t>
      </w:r>
      <w:r w:rsidRPr="009C0DDC">
        <w:rPr>
          <w:rFonts w:eastAsia="Arial"/>
          <w:sz w:val="24"/>
          <w:szCs w:val="24"/>
        </w:rPr>
        <w:t xml:space="preserve"> </w:t>
      </w:r>
      <w:r w:rsidRPr="009C0DDC">
        <w:rPr>
          <w:sz w:val="24"/>
          <w:szCs w:val="24"/>
        </w:rPr>
        <w:t>и</w:t>
      </w:r>
      <w:r w:rsidRPr="009C0DDC">
        <w:rPr>
          <w:rFonts w:eastAsia="Arial"/>
          <w:sz w:val="24"/>
          <w:szCs w:val="24"/>
        </w:rPr>
        <w:t xml:space="preserve"> </w:t>
      </w:r>
      <w:r w:rsidRPr="009C0DDC">
        <w:rPr>
          <w:sz w:val="24"/>
          <w:szCs w:val="24"/>
        </w:rPr>
        <w:t>содержащего</w:t>
      </w:r>
      <w:r w:rsidRPr="009C0DDC">
        <w:rPr>
          <w:rFonts w:eastAsia="Arial"/>
          <w:sz w:val="24"/>
          <w:szCs w:val="24"/>
        </w:rPr>
        <w:t xml:space="preserve"> </w:t>
      </w:r>
      <w:r w:rsidRPr="009C0DDC">
        <w:rPr>
          <w:sz w:val="24"/>
          <w:szCs w:val="24"/>
        </w:rPr>
        <w:t>сведения</w:t>
      </w:r>
      <w:r w:rsidRPr="009C0DDC">
        <w:rPr>
          <w:rFonts w:eastAsia="Arial"/>
          <w:sz w:val="24"/>
          <w:szCs w:val="24"/>
        </w:rPr>
        <w:t xml:space="preserve"> </w:t>
      </w:r>
      <w:r w:rsidRPr="009C0DDC">
        <w:rPr>
          <w:sz w:val="24"/>
          <w:szCs w:val="24"/>
        </w:rPr>
        <w:t>о</w:t>
      </w:r>
      <w:r w:rsidRPr="009C0DDC">
        <w:rPr>
          <w:rFonts w:eastAsia="Arial"/>
          <w:sz w:val="24"/>
          <w:szCs w:val="24"/>
        </w:rPr>
        <w:t xml:space="preserve"> </w:t>
      </w:r>
      <w:r w:rsidRPr="009C0DDC">
        <w:rPr>
          <w:sz w:val="24"/>
          <w:szCs w:val="24"/>
        </w:rPr>
        <w:t>транспортном</w:t>
      </w:r>
      <w:r w:rsidRPr="009C0DDC">
        <w:rPr>
          <w:rFonts w:eastAsia="Arial"/>
          <w:sz w:val="24"/>
          <w:szCs w:val="24"/>
        </w:rPr>
        <w:t xml:space="preserve"> </w:t>
      </w:r>
      <w:r w:rsidRPr="009C0DDC">
        <w:rPr>
          <w:sz w:val="24"/>
          <w:szCs w:val="24"/>
        </w:rPr>
        <w:t>средстве</w:t>
      </w:r>
      <w:r w:rsidRPr="009C0DDC">
        <w:rPr>
          <w:rFonts w:eastAsia="Arial"/>
          <w:sz w:val="24"/>
          <w:szCs w:val="24"/>
        </w:rPr>
        <w:t xml:space="preserve">, </w:t>
      </w:r>
      <w:r w:rsidRPr="009C0DDC">
        <w:rPr>
          <w:sz w:val="24"/>
          <w:szCs w:val="24"/>
        </w:rPr>
        <w:t>предоставляемом</w:t>
      </w:r>
      <w:r w:rsidRPr="009C0DDC">
        <w:rPr>
          <w:rFonts w:eastAsia="Arial"/>
          <w:sz w:val="24"/>
          <w:szCs w:val="24"/>
        </w:rPr>
        <w:t xml:space="preserve"> </w:t>
      </w:r>
      <w:r w:rsidRPr="009C0DDC">
        <w:rPr>
          <w:sz w:val="24"/>
          <w:szCs w:val="24"/>
        </w:rPr>
        <w:t>для</w:t>
      </w:r>
      <w:r w:rsidRPr="009C0DDC">
        <w:rPr>
          <w:rFonts w:eastAsia="Arial"/>
          <w:sz w:val="24"/>
          <w:szCs w:val="24"/>
        </w:rPr>
        <w:t xml:space="preserve"> </w:t>
      </w:r>
      <w:r w:rsidRPr="009C0DDC">
        <w:rPr>
          <w:sz w:val="24"/>
          <w:szCs w:val="24"/>
        </w:rPr>
        <w:t>перевозки</w:t>
      </w:r>
      <w:r w:rsidRPr="009C0DDC">
        <w:rPr>
          <w:rFonts w:eastAsia="Arial"/>
          <w:sz w:val="24"/>
          <w:szCs w:val="24"/>
        </w:rPr>
        <w:t xml:space="preserve"> </w:t>
      </w:r>
      <w:r w:rsidRPr="009C0DDC">
        <w:rPr>
          <w:sz w:val="24"/>
          <w:szCs w:val="24"/>
        </w:rPr>
        <w:t>груза</w:t>
      </w:r>
      <w:r w:rsidRPr="009C0DDC">
        <w:rPr>
          <w:rFonts w:eastAsia="Arial"/>
          <w:sz w:val="24"/>
          <w:szCs w:val="24"/>
        </w:rPr>
        <w:t xml:space="preserve">, </w:t>
      </w:r>
      <w:r w:rsidRPr="009C0DDC">
        <w:rPr>
          <w:sz w:val="24"/>
          <w:szCs w:val="24"/>
        </w:rPr>
        <w:t>в</w:t>
      </w:r>
      <w:r w:rsidRPr="009C0DDC">
        <w:rPr>
          <w:rFonts w:eastAsia="Arial"/>
          <w:sz w:val="24"/>
          <w:szCs w:val="24"/>
        </w:rPr>
        <w:t xml:space="preserve"> </w:t>
      </w:r>
      <w:r w:rsidRPr="009C0DDC">
        <w:rPr>
          <w:sz w:val="24"/>
          <w:szCs w:val="24"/>
        </w:rPr>
        <w:t>том</w:t>
      </w:r>
      <w:r w:rsidRPr="009C0DDC">
        <w:rPr>
          <w:rFonts w:eastAsia="Arial"/>
          <w:sz w:val="24"/>
          <w:szCs w:val="24"/>
        </w:rPr>
        <w:t xml:space="preserve"> </w:t>
      </w:r>
      <w:r w:rsidRPr="009C0DDC">
        <w:rPr>
          <w:sz w:val="24"/>
          <w:szCs w:val="24"/>
        </w:rPr>
        <w:t>числе</w:t>
      </w:r>
      <w:r w:rsidRPr="009C0DDC">
        <w:rPr>
          <w:rFonts w:eastAsia="Arial"/>
          <w:sz w:val="24"/>
          <w:szCs w:val="24"/>
        </w:rPr>
        <w:t xml:space="preserve"> </w:t>
      </w:r>
      <w:r w:rsidRPr="009C0DDC">
        <w:rPr>
          <w:sz w:val="24"/>
          <w:szCs w:val="24"/>
        </w:rPr>
        <w:t>о</w:t>
      </w:r>
      <w:r w:rsidRPr="009C0DDC">
        <w:rPr>
          <w:rFonts w:eastAsia="Arial"/>
          <w:sz w:val="24"/>
          <w:szCs w:val="24"/>
        </w:rPr>
        <w:t xml:space="preserve"> </w:t>
      </w:r>
      <w:r w:rsidRPr="009C0DDC">
        <w:rPr>
          <w:sz w:val="24"/>
          <w:szCs w:val="24"/>
        </w:rPr>
        <w:t>его</w:t>
      </w:r>
      <w:r w:rsidRPr="009C0DDC">
        <w:rPr>
          <w:rFonts w:eastAsia="Arial"/>
          <w:sz w:val="24"/>
          <w:szCs w:val="24"/>
        </w:rPr>
        <w:t xml:space="preserve"> </w:t>
      </w:r>
      <w:r w:rsidRPr="009C0DDC">
        <w:rPr>
          <w:sz w:val="24"/>
          <w:szCs w:val="24"/>
        </w:rPr>
        <w:t>государственном</w:t>
      </w:r>
      <w:r w:rsidRPr="009C0DDC">
        <w:rPr>
          <w:rFonts w:eastAsia="Arial"/>
          <w:sz w:val="24"/>
          <w:szCs w:val="24"/>
        </w:rPr>
        <w:t xml:space="preserve"> </w:t>
      </w:r>
      <w:r w:rsidRPr="009C0DDC">
        <w:rPr>
          <w:sz w:val="24"/>
          <w:szCs w:val="24"/>
        </w:rPr>
        <w:t>регистрационном</w:t>
      </w:r>
      <w:r w:rsidRPr="009C0DDC">
        <w:rPr>
          <w:rFonts w:eastAsia="Arial"/>
          <w:sz w:val="24"/>
          <w:szCs w:val="24"/>
        </w:rPr>
        <w:t xml:space="preserve"> </w:t>
      </w:r>
      <w:r w:rsidRPr="009C0DDC">
        <w:rPr>
          <w:sz w:val="24"/>
          <w:szCs w:val="24"/>
        </w:rPr>
        <w:t>знаке</w:t>
      </w:r>
      <w:r w:rsidRPr="009C0DDC">
        <w:rPr>
          <w:rFonts w:eastAsia="Arial"/>
          <w:sz w:val="24"/>
          <w:szCs w:val="24"/>
        </w:rPr>
        <w:t xml:space="preserve"> </w:t>
      </w:r>
      <w:r w:rsidRPr="009C0DDC">
        <w:rPr>
          <w:sz w:val="24"/>
          <w:szCs w:val="24"/>
        </w:rPr>
        <w:t>и</w:t>
      </w:r>
      <w:r w:rsidRPr="009C0DDC">
        <w:rPr>
          <w:rFonts w:eastAsia="Arial"/>
          <w:sz w:val="24"/>
          <w:szCs w:val="24"/>
        </w:rPr>
        <w:t xml:space="preserve"> </w:t>
      </w:r>
      <w:r w:rsidRPr="009C0DDC">
        <w:rPr>
          <w:sz w:val="24"/>
          <w:szCs w:val="24"/>
        </w:rPr>
        <w:t>о</w:t>
      </w:r>
      <w:r w:rsidRPr="009C0DDC">
        <w:rPr>
          <w:rFonts w:eastAsia="Arial"/>
          <w:sz w:val="24"/>
          <w:szCs w:val="24"/>
        </w:rPr>
        <w:t xml:space="preserve"> </w:t>
      </w:r>
      <w:r w:rsidRPr="009C0DDC">
        <w:rPr>
          <w:sz w:val="24"/>
          <w:szCs w:val="24"/>
        </w:rPr>
        <w:t>паспортных</w:t>
      </w:r>
      <w:r w:rsidRPr="009C0DDC">
        <w:rPr>
          <w:rFonts w:eastAsia="Arial"/>
          <w:sz w:val="24"/>
          <w:szCs w:val="24"/>
        </w:rPr>
        <w:t xml:space="preserve"> </w:t>
      </w:r>
      <w:r w:rsidRPr="009C0DDC">
        <w:rPr>
          <w:sz w:val="24"/>
          <w:szCs w:val="24"/>
        </w:rPr>
        <w:t>данных</w:t>
      </w:r>
      <w:r w:rsidRPr="009C0DDC">
        <w:rPr>
          <w:rFonts w:eastAsia="Arial"/>
          <w:sz w:val="24"/>
          <w:szCs w:val="24"/>
        </w:rPr>
        <w:t xml:space="preserve"> </w:t>
      </w:r>
      <w:r w:rsidRPr="009C0DDC">
        <w:rPr>
          <w:sz w:val="24"/>
          <w:szCs w:val="24"/>
        </w:rPr>
        <w:t>его</w:t>
      </w:r>
      <w:r w:rsidRPr="009C0DDC">
        <w:rPr>
          <w:rFonts w:eastAsia="Arial"/>
          <w:sz w:val="24"/>
          <w:szCs w:val="24"/>
        </w:rPr>
        <w:t xml:space="preserve"> </w:t>
      </w:r>
      <w:r w:rsidRPr="009C0DDC">
        <w:rPr>
          <w:sz w:val="24"/>
          <w:szCs w:val="24"/>
        </w:rPr>
        <w:t>водителя</w:t>
      </w:r>
      <w:r w:rsidRPr="009C0DDC">
        <w:rPr>
          <w:rFonts w:eastAsia="Arial"/>
          <w:sz w:val="24"/>
          <w:szCs w:val="24"/>
        </w:rPr>
        <w:t xml:space="preserve"> (</w:t>
      </w:r>
      <w:r w:rsidRPr="009C0DDC">
        <w:rPr>
          <w:sz w:val="24"/>
          <w:szCs w:val="24"/>
        </w:rPr>
        <w:t>далее</w:t>
      </w:r>
      <w:r w:rsidRPr="009C0DDC">
        <w:rPr>
          <w:rFonts w:eastAsia="Arial"/>
          <w:sz w:val="24"/>
          <w:szCs w:val="24"/>
        </w:rPr>
        <w:t xml:space="preserve"> – </w:t>
      </w:r>
      <w:r w:rsidRPr="009C0DDC">
        <w:rPr>
          <w:sz w:val="24"/>
          <w:szCs w:val="24"/>
        </w:rPr>
        <w:t>подтверждение</w:t>
      </w:r>
      <w:r w:rsidRPr="009C0DDC">
        <w:rPr>
          <w:rFonts w:eastAsia="Arial"/>
          <w:sz w:val="24"/>
          <w:szCs w:val="24"/>
        </w:rPr>
        <w:t xml:space="preserve"> </w:t>
      </w:r>
      <w:r w:rsidR="00B2756D" w:rsidRPr="009C0DDC">
        <w:rPr>
          <w:sz w:val="24"/>
          <w:szCs w:val="24"/>
        </w:rPr>
        <w:t>З</w:t>
      </w:r>
      <w:r w:rsidRPr="009C0DDC">
        <w:rPr>
          <w:sz w:val="24"/>
          <w:szCs w:val="24"/>
        </w:rPr>
        <w:t>аявки</w:t>
      </w:r>
      <w:r w:rsidRPr="009C0DDC">
        <w:rPr>
          <w:rFonts w:eastAsia="Arial"/>
          <w:sz w:val="24"/>
          <w:szCs w:val="24"/>
        </w:rPr>
        <w:t xml:space="preserve"> </w:t>
      </w:r>
      <w:r w:rsidRPr="009C0DDC">
        <w:rPr>
          <w:sz w:val="24"/>
          <w:szCs w:val="24"/>
        </w:rPr>
        <w:t>Заказчика</w:t>
      </w:r>
      <w:r w:rsidRPr="009C0DDC">
        <w:rPr>
          <w:rFonts w:eastAsia="Arial"/>
          <w:sz w:val="24"/>
          <w:szCs w:val="24"/>
        </w:rPr>
        <w:t xml:space="preserve">). </w:t>
      </w:r>
      <w:r w:rsidRPr="009C0DDC">
        <w:rPr>
          <w:sz w:val="24"/>
          <w:szCs w:val="24"/>
        </w:rPr>
        <w:t>При</w:t>
      </w:r>
      <w:r w:rsidRPr="009C0DDC">
        <w:rPr>
          <w:rFonts w:eastAsia="Arial"/>
          <w:sz w:val="24"/>
          <w:szCs w:val="24"/>
        </w:rPr>
        <w:t xml:space="preserve"> </w:t>
      </w:r>
      <w:r w:rsidRPr="009C0DDC">
        <w:rPr>
          <w:sz w:val="24"/>
          <w:szCs w:val="24"/>
        </w:rPr>
        <w:t>получении</w:t>
      </w:r>
      <w:r w:rsidRPr="009C0DDC">
        <w:rPr>
          <w:rFonts w:eastAsia="Arial"/>
          <w:sz w:val="24"/>
          <w:szCs w:val="24"/>
        </w:rPr>
        <w:t xml:space="preserve"> </w:t>
      </w:r>
      <w:r w:rsidRPr="009C0DDC">
        <w:rPr>
          <w:sz w:val="24"/>
          <w:szCs w:val="24"/>
        </w:rPr>
        <w:t>Исполнителем</w:t>
      </w:r>
      <w:r w:rsidRPr="009C0DDC">
        <w:rPr>
          <w:rFonts w:eastAsia="Arial"/>
          <w:sz w:val="24"/>
          <w:szCs w:val="24"/>
        </w:rPr>
        <w:t xml:space="preserve"> </w:t>
      </w:r>
      <w:r w:rsidR="00B2756D" w:rsidRPr="009C0DDC">
        <w:rPr>
          <w:sz w:val="24"/>
          <w:szCs w:val="24"/>
        </w:rPr>
        <w:t>З</w:t>
      </w:r>
      <w:r w:rsidRPr="009C0DDC">
        <w:rPr>
          <w:sz w:val="24"/>
          <w:szCs w:val="24"/>
        </w:rPr>
        <w:t>аявки</w:t>
      </w:r>
      <w:r w:rsidRPr="009C0DDC">
        <w:rPr>
          <w:rFonts w:eastAsia="Arial"/>
          <w:sz w:val="24"/>
          <w:szCs w:val="24"/>
        </w:rPr>
        <w:t xml:space="preserve"> </w:t>
      </w:r>
      <w:r w:rsidRPr="009C0DDC">
        <w:rPr>
          <w:sz w:val="24"/>
          <w:szCs w:val="24"/>
        </w:rPr>
        <w:t>Заказчика</w:t>
      </w:r>
      <w:r w:rsidRPr="009C0DDC">
        <w:rPr>
          <w:rFonts w:eastAsia="Arial"/>
          <w:sz w:val="24"/>
          <w:szCs w:val="24"/>
        </w:rPr>
        <w:t xml:space="preserve"> </w:t>
      </w:r>
      <w:r w:rsidRPr="009C0DDC">
        <w:rPr>
          <w:sz w:val="24"/>
          <w:szCs w:val="24"/>
        </w:rPr>
        <w:t>до</w:t>
      </w:r>
      <w:r w:rsidRPr="009C0DDC">
        <w:rPr>
          <w:rFonts w:eastAsia="Arial"/>
          <w:sz w:val="24"/>
          <w:szCs w:val="24"/>
        </w:rPr>
        <w:t xml:space="preserve"> 16 </w:t>
      </w:r>
      <w:r w:rsidRPr="009C0DDC">
        <w:rPr>
          <w:sz w:val="24"/>
          <w:szCs w:val="24"/>
        </w:rPr>
        <w:t>часов</w:t>
      </w:r>
      <w:r w:rsidRPr="009C0DDC">
        <w:rPr>
          <w:rFonts w:eastAsia="Arial"/>
          <w:sz w:val="24"/>
          <w:szCs w:val="24"/>
        </w:rPr>
        <w:t xml:space="preserve"> </w:t>
      </w:r>
      <w:r w:rsidRPr="009C0DDC">
        <w:rPr>
          <w:sz w:val="24"/>
          <w:szCs w:val="24"/>
        </w:rPr>
        <w:t>дня</w:t>
      </w:r>
      <w:r w:rsidRPr="009C0DDC">
        <w:rPr>
          <w:rFonts w:eastAsia="Arial"/>
          <w:sz w:val="24"/>
          <w:szCs w:val="24"/>
        </w:rPr>
        <w:t xml:space="preserve"> </w:t>
      </w:r>
      <w:r w:rsidRPr="009C0DDC">
        <w:rPr>
          <w:sz w:val="24"/>
          <w:szCs w:val="24"/>
        </w:rPr>
        <w:t>она</w:t>
      </w:r>
      <w:r w:rsidRPr="009C0DDC">
        <w:rPr>
          <w:rFonts w:eastAsia="Arial"/>
          <w:sz w:val="24"/>
          <w:szCs w:val="24"/>
        </w:rPr>
        <w:t xml:space="preserve"> </w:t>
      </w:r>
      <w:r w:rsidRPr="009C0DDC">
        <w:rPr>
          <w:sz w:val="24"/>
          <w:szCs w:val="24"/>
        </w:rPr>
        <w:t>подтверждается</w:t>
      </w:r>
      <w:r w:rsidRPr="009C0DDC">
        <w:rPr>
          <w:rFonts w:eastAsia="Arial"/>
          <w:sz w:val="24"/>
          <w:szCs w:val="24"/>
        </w:rPr>
        <w:t xml:space="preserve"> </w:t>
      </w:r>
      <w:r w:rsidRPr="009C0DDC">
        <w:rPr>
          <w:sz w:val="24"/>
          <w:szCs w:val="24"/>
        </w:rPr>
        <w:t>в</w:t>
      </w:r>
      <w:r w:rsidRPr="009C0DDC">
        <w:rPr>
          <w:rFonts w:eastAsia="Arial"/>
          <w:sz w:val="24"/>
          <w:szCs w:val="24"/>
        </w:rPr>
        <w:t xml:space="preserve"> </w:t>
      </w:r>
      <w:r w:rsidRPr="009C0DDC">
        <w:rPr>
          <w:sz w:val="24"/>
          <w:szCs w:val="24"/>
        </w:rPr>
        <w:t>тот</w:t>
      </w:r>
      <w:r w:rsidRPr="009C0DDC">
        <w:rPr>
          <w:rFonts w:eastAsia="Arial"/>
          <w:sz w:val="24"/>
          <w:szCs w:val="24"/>
        </w:rPr>
        <w:t xml:space="preserve"> </w:t>
      </w:r>
      <w:r w:rsidRPr="009C0DDC">
        <w:rPr>
          <w:sz w:val="24"/>
          <w:szCs w:val="24"/>
        </w:rPr>
        <w:t>же</w:t>
      </w:r>
      <w:r w:rsidRPr="009C0DDC">
        <w:rPr>
          <w:rFonts w:eastAsia="Arial"/>
          <w:sz w:val="24"/>
          <w:szCs w:val="24"/>
        </w:rPr>
        <w:t xml:space="preserve"> </w:t>
      </w:r>
      <w:r w:rsidRPr="009C0DDC">
        <w:rPr>
          <w:sz w:val="24"/>
          <w:szCs w:val="24"/>
        </w:rPr>
        <w:t>день</w:t>
      </w:r>
      <w:r w:rsidRPr="009C0DDC">
        <w:rPr>
          <w:rFonts w:eastAsia="Arial"/>
          <w:sz w:val="24"/>
          <w:szCs w:val="24"/>
        </w:rPr>
        <w:t xml:space="preserve">, </w:t>
      </w:r>
      <w:r w:rsidRPr="009C0DDC">
        <w:rPr>
          <w:sz w:val="24"/>
          <w:szCs w:val="24"/>
        </w:rPr>
        <w:t>а</w:t>
      </w:r>
      <w:r w:rsidRPr="009C0DDC">
        <w:rPr>
          <w:rFonts w:eastAsia="Arial"/>
          <w:sz w:val="24"/>
          <w:szCs w:val="24"/>
        </w:rPr>
        <w:t xml:space="preserve"> </w:t>
      </w:r>
      <w:r w:rsidRPr="009C0DDC">
        <w:rPr>
          <w:sz w:val="24"/>
          <w:szCs w:val="24"/>
        </w:rPr>
        <w:t>при</w:t>
      </w:r>
      <w:r w:rsidRPr="009C0DDC">
        <w:rPr>
          <w:rFonts w:eastAsia="Arial"/>
          <w:sz w:val="24"/>
          <w:szCs w:val="24"/>
        </w:rPr>
        <w:t xml:space="preserve"> </w:t>
      </w:r>
      <w:r w:rsidRPr="009C0DDC">
        <w:rPr>
          <w:sz w:val="24"/>
          <w:szCs w:val="24"/>
        </w:rPr>
        <w:t>получении</w:t>
      </w:r>
      <w:r w:rsidRPr="009C0DDC">
        <w:rPr>
          <w:rFonts w:eastAsia="Arial"/>
          <w:sz w:val="24"/>
          <w:szCs w:val="24"/>
        </w:rPr>
        <w:t xml:space="preserve"> </w:t>
      </w:r>
      <w:r w:rsidRPr="009C0DDC">
        <w:rPr>
          <w:sz w:val="24"/>
          <w:szCs w:val="24"/>
        </w:rPr>
        <w:t>заявки</w:t>
      </w:r>
      <w:r w:rsidRPr="009C0DDC">
        <w:rPr>
          <w:rFonts w:eastAsia="Arial"/>
          <w:sz w:val="24"/>
          <w:szCs w:val="24"/>
        </w:rPr>
        <w:t xml:space="preserve"> </w:t>
      </w:r>
      <w:r w:rsidRPr="009C0DDC">
        <w:rPr>
          <w:sz w:val="24"/>
          <w:szCs w:val="24"/>
        </w:rPr>
        <w:t>по</w:t>
      </w:r>
      <w:r w:rsidRPr="009C0DDC">
        <w:rPr>
          <w:rFonts w:eastAsia="Arial"/>
          <w:sz w:val="24"/>
          <w:szCs w:val="24"/>
        </w:rPr>
        <w:t xml:space="preserve"> </w:t>
      </w:r>
      <w:r w:rsidRPr="009C0DDC">
        <w:rPr>
          <w:sz w:val="24"/>
          <w:szCs w:val="24"/>
        </w:rPr>
        <w:t>истечении</w:t>
      </w:r>
      <w:r w:rsidRPr="009C0DDC">
        <w:rPr>
          <w:rFonts w:eastAsia="Arial"/>
          <w:sz w:val="24"/>
          <w:szCs w:val="24"/>
        </w:rPr>
        <w:t xml:space="preserve"> </w:t>
      </w:r>
      <w:r w:rsidRPr="009C0DDC">
        <w:rPr>
          <w:sz w:val="24"/>
          <w:szCs w:val="24"/>
        </w:rPr>
        <w:t>указанного</w:t>
      </w:r>
      <w:r w:rsidRPr="009C0DDC">
        <w:rPr>
          <w:rFonts w:eastAsia="Arial"/>
          <w:sz w:val="24"/>
          <w:szCs w:val="24"/>
        </w:rPr>
        <w:t xml:space="preserve"> </w:t>
      </w:r>
      <w:r w:rsidRPr="009C0DDC">
        <w:rPr>
          <w:sz w:val="24"/>
          <w:szCs w:val="24"/>
        </w:rPr>
        <w:t>времени</w:t>
      </w:r>
      <w:r w:rsidRPr="009C0DDC">
        <w:rPr>
          <w:rFonts w:eastAsia="Arial"/>
          <w:sz w:val="24"/>
          <w:szCs w:val="24"/>
        </w:rPr>
        <w:t xml:space="preserve"> </w:t>
      </w:r>
      <w:r w:rsidRPr="009C0DDC">
        <w:rPr>
          <w:sz w:val="24"/>
          <w:szCs w:val="24"/>
        </w:rPr>
        <w:t>она</w:t>
      </w:r>
      <w:r w:rsidRPr="009C0DDC">
        <w:rPr>
          <w:rFonts w:eastAsia="Arial"/>
          <w:sz w:val="24"/>
          <w:szCs w:val="24"/>
        </w:rPr>
        <w:t xml:space="preserve"> </w:t>
      </w:r>
      <w:r w:rsidRPr="009C0DDC">
        <w:rPr>
          <w:sz w:val="24"/>
          <w:szCs w:val="24"/>
        </w:rPr>
        <w:t>подтверждается</w:t>
      </w:r>
      <w:r w:rsidRPr="009C0DDC">
        <w:rPr>
          <w:rFonts w:eastAsia="Arial"/>
          <w:sz w:val="24"/>
          <w:szCs w:val="24"/>
        </w:rPr>
        <w:t xml:space="preserve"> </w:t>
      </w:r>
      <w:r w:rsidRPr="009C0DDC">
        <w:rPr>
          <w:sz w:val="24"/>
          <w:szCs w:val="24"/>
        </w:rPr>
        <w:t>не</w:t>
      </w:r>
      <w:r w:rsidRPr="009C0DDC">
        <w:rPr>
          <w:rFonts w:eastAsia="Arial"/>
          <w:sz w:val="24"/>
          <w:szCs w:val="24"/>
        </w:rPr>
        <w:t xml:space="preserve"> </w:t>
      </w:r>
      <w:r w:rsidRPr="009C0DDC">
        <w:rPr>
          <w:sz w:val="24"/>
          <w:szCs w:val="24"/>
        </w:rPr>
        <w:t>позднее</w:t>
      </w:r>
      <w:r w:rsidRPr="009C0DDC">
        <w:rPr>
          <w:rFonts w:eastAsia="Arial"/>
          <w:sz w:val="24"/>
          <w:szCs w:val="24"/>
        </w:rPr>
        <w:t xml:space="preserve"> 10 </w:t>
      </w:r>
      <w:r w:rsidRPr="009C0DDC">
        <w:rPr>
          <w:sz w:val="24"/>
          <w:szCs w:val="24"/>
        </w:rPr>
        <w:t>час</w:t>
      </w:r>
      <w:r w:rsidRPr="009C0DDC">
        <w:rPr>
          <w:rFonts w:eastAsia="Arial"/>
          <w:sz w:val="24"/>
          <w:szCs w:val="24"/>
        </w:rPr>
        <w:t xml:space="preserve">. 00 </w:t>
      </w:r>
      <w:r w:rsidRPr="009C0DDC">
        <w:rPr>
          <w:sz w:val="24"/>
          <w:szCs w:val="24"/>
        </w:rPr>
        <w:t>мин</w:t>
      </w:r>
      <w:r w:rsidRPr="009C0DDC">
        <w:rPr>
          <w:rFonts w:eastAsia="Arial"/>
          <w:sz w:val="24"/>
          <w:szCs w:val="24"/>
        </w:rPr>
        <w:t xml:space="preserve">. </w:t>
      </w:r>
      <w:r w:rsidR="00B477E5" w:rsidRPr="009C0DDC">
        <w:rPr>
          <w:sz w:val="24"/>
          <w:szCs w:val="24"/>
        </w:rPr>
        <w:t>Р</w:t>
      </w:r>
      <w:r w:rsidRPr="009C0DDC">
        <w:rPr>
          <w:sz w:val="24"/>
          <w:szCs w:val="24"/>
        </w:rPr>
        <w:t>абочего</w:t>
      </w:r>
      <w:r w:rsidRPr="009C0DDC">
        <w:rPr>
          <w:rFonts w:eastAsia="Arial"/>
          <w:sz w:val="24"/>
          <w:szCs w:val="24"/>
        </w:rPr>
        <w:t xml:space="preserve"> </w:t>
      </w:r>
      <w:r w:rsidRPr="009C0DDC">
        <w:rPr>
          <w:sz w:val="24"/>
          <w:szCs w:val="24"/>
        </w:rPr>
        <w:t>дня</w:t>
      </w:r>
      <w:r w:rsidRPr="009C0DDC">
        <w:rPr>
          <w:rFonts w:eastAsia="Arial"/>
          <w:sz w:val="24"/>
          <w:szCs w:val="24"/>
        </w:rPr>
        <w:t xml:space="preserve">, </w:t>
      </w:r>
      <w:r w:rsidRPr="009C0DDC">
        <w:rPr>
          <w:sz w:val="24"/>
          <w:szCs w:val="24"/>
        </w:rPr>
        <w:t>следующего</w:t>
      </w:r>
      <w:r w:rsidRPr="009C0DDC">
        <w:rPr>
          <w:rFonts w:eastAsia="Arial"/>
          <w:sz w:val="24"/>
          <w:szCs w:val="24"/>
        </w:rPr>
        <w:t xml:space="preserve"> </w:t>
      </w:r>
      <w:r w:rsidRPr="009C0DDC">
        <w:rPr>
          <w:sz w:val="24"/>
          <w:szCs w:val="24"/>
        </w:rPr>
        <w:t>за</w:t>
      </w:r>
      <w:r w:rsidRPr="009C0DDC">
        <w:rPr>
          <w:rFonts w:eastAsia="Arial"/>
          <w:sz w:val="24"/>
          <w:szCs w:val="24"/>
        </w:rPr>
        <w:t xml:space="preserve"> </w:t>
      </w:r>
      <w:r w:rsidRPr="009C0DDC">
        <w:rPr>
          <w:sz w:val="24"/>
          <w:szCs w:val="24"/>
        </w:rPr>
        <w:t>днем</w:t>
      </w:r>
      <w:r w:rsidRPr="009C0DDC">
        <w:rPr>
          <w:rFonts w:eastAsia="Arial"/>
          <w:sz w:val="24"/>
          <w:szCs w:val="24"/>
        </w:rPr>
        <w:t xml:space="preserve"> </w:t>
      </w:r>
      <w:r w:rsidRPr="009C0DDC">
        <w:rPr>
          <w:sz w:val="24"/>
          <w:szCs w:val="24"/>
        </w:rPr>
        <w:t>получения</w:t>
      </w:r>
      <w:r w:rsidRPr="009C0DDC">
        <w:rPr>
          <w:rFonts w:eastAsia="Arial"/>
          <w:sz w:val="24"/>
          <w:szCs w:val="24"/>
        </w:rPr>
        <w:t xml:space="preserve"> </w:t>
      </w:r>
      <w:r w:rsidRPr="009C0DDC">
        <w:rPr>
          <w:sz w:val="24"/>
          <w:szCs w:val="24"/>
        </w:rPr>
        <w:t>заявки</w:t>
      </w:r>
      <w:r w:rsidRPr="009C0DDC">
        <w:rPr>
          <w:rFonts w:eastAsia="Arial"/>
          <w:sz w:val="24"/>
          <w:szCs w:val="24"/>
        </w:rPr>
        <w:t>.</w:t>
      </w:r>
      <w:r w:rsidR="00F3650B" w:rsidRPr="009C0DDC">
        <w:rPr>
          <w:rFonts w:eastAsia="Arial"/>
          <w:sz w:val="24"/>
          <w:szCs w:val="24"/>
        </w:rPr>
        <w:t xml:space="preserve"> </w:t>
      </w:r>
    </w:p>
    <w:p w14:paraId="44F1B7A8" w14:textId="6F17E393" w:rsidR="00A42CA3" w:rsidRPr="009C0DDC" w:rsidRDefault="00A42CA3" w:rsidP="00E45BF7">
      <w:pPr>
        <w:jc w:val="both"/>
        <w:rPr>
          <w:rFonts w:eastAsia="Arial"/>
          <w:sz w:val="24"/>
          <w:szCs w:val="24"/>
        </w:rPr>
      </w:pPr>
      <w:r w:rsidRPr="009C0DDC">
        <w:rPr>
          <w:rFonts w:eastAsia="Arial"/>
          <w:sz w:val="24"/>
          <w:szCs w:val="24"/>
        </w:rPr>
        <w:t>4.3.</w:t>
      </w:r>
      <w:r w:rsidRPr="009C0DDC">
        <w:rPr>
          <w:rFonts w:eastAsia="Arial"/>
          <w:sz w:val="24"/>
          <w:szCs w:val="24"/>
        </w:rPr>
        <w:tab/>
      </w:r>
      <w:r w:rsidRPr="009C0DDC">
        <w:rPr>
          <w:sz w:val="24"/>
          <w:szCs w:val="24"/>
        </w:rPr>
        <w:t>Подготовка</w:t>
      </w:r>
      <w:r w:rsidRPr="009C0DDC">
        <w:rPr>
          <w:rFonts w:eastAsia="Arial"/>
          <w:sz w:val="24"/>
          <w:szCs w:val="24"/>
        </w:rPr>
        <w:t xml:space="preserve"> </w:t>
      </w:r>
      <w:r w:rsidRPr="009C0DDC">
        <w:rPr>
          <w:sz w:val="24"/>
          <w:szCs w:val="24"/>
        </w:rPr>
        <w:t>отдельной</w:t>
      </w:r>
      <w:r w:rsidRPr="009C0DDC">
        <w:rPr>
          <w:rFonts w:eastAsia="Arial"/>
          <w:sz w:val="24"/>
          <w:szCs w:val="24"/>
        </w:rPr>
        <w:t xml:space="preserve"> </w:t>
      </w:r>
      <w:r w:rsidRPr="009C0DDC">
        <w:rPr>
          <w:sz w:val="24"/>
          <w:szCs w:val="24"/>
        </w:rPr>
        <w:t>партии</w:t>
      </w:r>
      <w:r w:rsidRPr="009C0DDC">
        <w:rPr>
          <w:rFonts w:eastAsia="Arial"/>
          <w:sz w:val="24"/>
          <w:szCs w:val="24"/>
        </w:rPr>
        <w:t xml:space="preserve"> </w:t>
      </w:r>
      <w:r w:rsidRPr="009C0DDC">
        <w:rPr>
          <w:sz w:val="24"/>
          <w:szCs w:val="24"/>
        </w:rPr>
        <w:t>груза</w:t>
      </w:r>
      <w:r w:rsidRPr="009C0DDC">
        <w:rPr>
          <w:rFonts w:eastAsia="Arial"/>
          <w:sz w:val="24"/>
          <w:szCs w:val="24"/>
        </w:rPr>
        <w:t xml:space="preserve"> </w:t>
      </w:r>
      <w:r w:rsidRPr="009C0DDC">
        <w:rPr>
          <w:sz w:val="24"/>
          <w:szCs w:val="24"/>
        </w:rPr>
        <w:t>к</w:t>
      </w:r>
      <w:r w:rsidRPr="009C0DDC">
        <w:rPr>
          <w:rFonts w:eastAsia="Arial"/>
          <w:sz w:val="24"/>
          <w:szCs w:val="24"/>
        </w:rPr>
        <w:t xml:space="preserve"> </w:t>
      </w:r>
      <w:r w:rsidRPr="009C0DDC">
        <w:rPr>
          <w:sz w:val="24"/>
          <w:szCs w:val="24"/>
        </w:rPr>
        <w:t>перевозке</w:t>
      </w:r>
      <w:r w:rsidRPr="009C0DDC">
        <w:rPr>
          <w:rFonts w:eastAsia="Arial"/>
          <w:sz w:val="24"/>
          <w:szCs w:val="24"/>
        </w:rPr>
        <w:t xml:space="preserve"> </w:t>
      </w:r>
      <w:r w:rsidRPr="009C0DDC">
        <w:rPr>
          <w:sz w:val="24"/>
          <w:szCs w:val="24"/>
        </w:rPr>
        <w:t>должна</w:t>
      </w:r>
      <w:r w:rsidRPr="009C0DDC">
        <w:rPr>
          <w:rFonts w:eastAsia="Arial"/>
          <w:sz w:val="24"/>
          <w:szCs w:val="24"/>
        </w:rPr>
        <w:t xml:space="preserve"> </w:t>
      </w:r>
      <w:r w:rsidRPr="009C0DDC">
        <w:rPr>
          <w:sz w:val="24"/>
          <w:szCs w:val="24"/>
        </w:rPr>
        <w:t>осуществляться</w:t>
      </w:r>
      <w:r w:rsidRPr="009C0DDC">
        <w:rPr>
          <w:rFonts w:eastAsia="Arial"/>
          <w:sz w:val="24"/>
          <w:szCs w:val="24"/>
        </w:rPr>
        <w:t xml:space="preserve"> </w:t>
      </w:r>
      <w:r w:rsidRPr="009C0DDC">
        <w:rPr>
          <w:sz w:val="24"/>
          <w:szCs w:val="24"/>
        </w:rPr>
        <w:t>грузоотправителем</w:t>
      </w:r>
      <w:r w:rsidRPr="009C0DDC">
        <w:rPr>
          <w:rFonts w:eastAsia="Arial"/>
          <w:sz w:val="24"/>
          <w:szCs w:val="24"/>
        </w:rPr>
        <w:t xml:space="preserve"> </w:t>
      </w:r>
      <w:r w:rsidRPr="009C0DDC">
        <w:rPr>
          <w:sz w:val="24"/>
          <w:szCs w:val="24"/>
        </w:rPr>
        <w:t>до</w:t>
      </w:r>
      <w:r w:rsidRPr="009C0DDC">
        <w:rPr>
          <w:rFonts w:eastAsia="Arial"/>
          <w:sz w:val="24"/>
          <w:szCs w:val="24"/>
        </w:rPr>
        <w:t xml:space="preserve"> </w:t>
      </w:r>
      <w:r w:rsidRPr="009C0DDC">
        <w:rPr>
          <w:sz w:val="24"/>
          <w:szCs w:val="24"/>
        </w:rPr>
        <w:t>прибытия</w:t>
      </w:r>
      <w:r w:rsidRPr="009C0DDC">
        <w:rPr>
          <w:rFonts w:eastAsia="Arial"/>
          <w:sz w:val="24"/>
          <w:szCs w:val="24"/>
        </w:rPr>
        <w:t xml:space="preserve"> </w:t>
      </w:r>
      <w:r w:rsidRPr="009C0DDC">
        <w:rPr>
          <w:sz w:val="24"/>
          <w:szCs w:val="24"/>
        </w:rPr>
        <w:t>транспортного</w:t>
      </w:r>
      <w:r w:rsidRPr="009C0DDC">
        <w:rPr>
          <w:rFonts w:eastAsia="Arial"/>
          <w:sz w:val="24"/>
          <w:szCs w:val="24"/>
        </w:rPr>
        <w:t xml:space="preserve"> </w:t>
      </w:r>
      <w:r w:rsidRPr="009C0DDC">
        <w:rPr>
          <w:sz w:val="24"/>
          <w:szCs w:val="24"/>
        </w:rPr>
        <w:t>средства</w:t>
      </w:r>
      <w:r w:rsidRPr="009C0DDC">
        <w:rPr>
          <w:rFonts w:eastAsia="Arial"/>
          <w:sz w:val="24"/>
          <w:szCs w:val="24"/>
        </w:rPr>
        <w:t xml:space="preserve"> </w:t>
      </w:r>
      <w:r w:rsidRPr="009C0DDC">
        <w:rPr>
          <w:sz w:val="24"/>
          <w:szCs w:val="24"/>
        </w:rPr>
        <w:t>в</w:t>
      </w:r>
      <w:r w:rsidRPr="009C0DDC">
        <w:rPr>
          <w:rFonts w:eastAsia="Arial"/>
          <w:sz w:val="24"/>
          <w:szCs w:val="24"/>
        </w:rPr>
        <w:t xml:space="preserve"> </w:t>
      </w:r>
      <w:r w:rsidRPr="009C0DDC">
        <w:rPr>
          <w:sz w:val="24"/>
          <w:szCs w:val="24"/>
        </w:rPr>
        <w:t>пункт</w:t>
      </w:r>
      <w:r w:rsidRPr="009C0DDC">
        <w:rPr>
          <w:rFonts w:eastAsia="Arial"/>
          <w:sz w:val="24"/>
          <w:szCs w:val="24"/>
        </w:rPr>
        <w:t xml:space="preserve"> </w:t>
      </w:r>
      <w:r w:rsidRPr="009C0DDC">
        <w:rPr>
          <w:sz w:val="24"/>
          <w:szCs w:val="24"/>
        </w:rPr>
        <w:t>погрузки</w:t>
      </w:r>
      <w:r w:rsidRPr="009C0DDC">
        <w:rPr>
          <w:rFonts w:eastAsia="Arial"/>
          <w:sz w:val="24"/>
          <w:szCs w:val="24"/>
        </w:rPr>
        <w:t xml:space="preserve"> </w:t>
      </w:r>
      <w:r w:rsidRPr="009C0DDC">
        <w:rPr>
          <w:sz w:val="24"/>
          <w:szCs w:val="24"/>
        </w:rPr>
        <w:t>и</w:t>
      </w:r>
      <w:r w:rsidRPr="009C0DDC">
        <w:rPr>
          <w:rFonts w:eastAsia="Arial"/>
          <w:sz w:val="24"/>
          <w:szCs w:val="24"/>
        </w:rPr>
        <w:t xml:space="preserve"> </w:t>
      </w:r>
      <w:r w:rsidRPr="009C0DDC">
        <w:rPr>
          <w:sz w:val="24"/>
          <w:szCs w:val="24"/>
        </w:rPr>
        <w:t>включать</w:t>
      </w:r>
      <w:r w:rsidRPr="009C0DDC">
        <w:rPr>
          <w:rFonts w:eastAsia="Arial"/>
          <w:sz w:val="24"/>
          <w:szCs w:val="24"/>
        </w:rPr>
        <w:t xml:space="preserve"> </w:t>
      </w:r>
      <w:r w:rsidRPr="009C0DDC">
        <w:rPr>
          <w:sz w:val="24"/>
          <w:szCs w:val="24"/>
        </w:rPr>
        <w:t>в</w:t>
      </w:r>
      <w:r w:rsidRPr="009C0DDC">
        <w:rPr>
          <w:rFonts w:eastAsia="Arial"/>
          <w:sz w:val="24"/>
          <w:szCs w:val="24"/>
        </w:rPr>
        <w:t xml:space="preserve"> </w:t>
      </w:r>
      <w:r w:rsidRPr="009C0DDC">
        <w:rPr>
          <w:sz w:val="24"/>
          <w:szCs w:val="24"/>
        </w:rPr>
        <w:t>себя</w:t>
      </w:r>
      <w:r w:rsidRPr="009C0DDC">
        <w:rPr>
          <w:rFonts w:eastAsia="Arial"/>
          <w:sz w:val="24"/>
          <w:szCs w:val="24"/>
        </w:rPr>
        <w:t xml:space="preserve">, </w:t>
      </w:r>
      <w:r w:rsidRPr="009C0DDC">
        <w:rPr>
          <w:sz w:val="24"/>
          <w:szCs w:val="24"/>
        </w:rPr>
        <w:t>в</w:t>
      </w:r>
      <w:r w:rsidRPr="009C0DDC">
        <w:rPr>
          <w:rFonts w:eastAsia="Arial"/>
          <w:sz w:val="24"/>
          <w:szCs w:val="24"/>
        </w:rPr>
        <w:t xml:space="preserve"> </w:t>
      </w:r>
      <w:r w:rsidRPr="009C0DDC">
        <w:rPr>
          <w:sz w:val="24"/>
          <w:szCs w:val="24"/>
        </w:rPr>
        <w:t>частности</w:t>
      </w:r>
      <w:r w:rsidRPr="009C0DDC">
        <w:rPr>
          <w:rFonts w:eastAsia="Arial"/>
          <w:sz w:val="24"/>
          <w:szCs w:val="24"/>
        </w:rPr>
        <w:t xml:space="preserve">, </w:t>
      </w:r>
      <w:r w:rsidRPr="009C0DDC">
        <w:rPr>
          <w:sz w:val="24"/>
          <w:szCs w:val="24"/>
        </w:rPr>
        <w:t>упаковку</w:t>
      </w:r>
      <w:r w:rsidRPr="009C0DDC">
        <w:rPr>
          <w:rFonts w:eastAsia="Arial"/>
          <w:sz w:val="24"/>
          <w:szCs w:val="24"/>
        </w:rPr>
        <w:t xml:space="preserve">, </w:t>
      </w:r>
      <w:r w:rsidRPr="009C0DDC">
        <w:rPr>
          <w:sz w:val="24"/>
          <w:szCs w:val="24"/>
        </w:rPr>
        <w:t>затаривание</w:t>
      </w:r>
      <w:r w:rsidRPr="009C0DDC">
        <w:rPr>
          <w:rFonts w:eastAsia="Arial"/>
          <w:sz w:val="24"/>
          <w:szCs w:val="24"/>
        </w:rPr>
        <w:t xml:space="preserve">, </w:t>
      </w:r>
      <w:r w:rsidRPr="009C0DDC">
        <w:rPr>
          <w:sz w:val="24"/>
          <w:szCs w:val="24"/>
        </w:rPr>
        <w:t>маркировку</w:t>
      </w:r>
      <w:r w:rsidRPr="009C0DDC">
        <w:rPr>
          <w:rFonts w:eastAsia="Arial"/>
          <w:sz w:val="24"/>
          <w:szCs w:val="24"/>
        </w:rPr>
        <w:t xml:space="preserve">, </w:t>
      </w:r>
      <w:r w:rsidRPr="009C0DDC">
        <w:rPr>
          <w:sz w:val="24"/>
          <w:szCs w:val="24"/>
        </w:rPr>
        <w:t>пломбирование</w:t>
      </w:r>
      <w:r w:rsidRPr="009C0DDC">
        <w:rPr>
          <w:rFonts w:eastAsia="Arial"/>
          <w:sz w:val="24"/>
          <w:szCs w:val="24"/>
        </w:rPr>
        <w:t xml:space="preserve"> </w:t>
      </w:r>
      <w:r w:rsidRPr="009C0DDC">
        <w:rPr>
          <w:sz w:val="24"/>
          <w:szCs w:val="24"/>
        </w:rPr>
        <w:t>груза</w:t>
      </w:r>
      <w:r w:rsidRPr="009C0DDC">
        <w:rPr>
          <w:rFonts w:eastAsia="Arial"/>
          <w:sz w:val="24"/>
          <w:szCs w:val="24"/>
        </w:rPr>
        <w:t xml:space="preserve">, </w:t>
      </w:r>
      <w:r w:rsidRPr="009C0DDC">
        <w:rPr>
          <w:sz w:val="24"/>
          <w:szCs w:val="24"/>
        </w:rPr>
        <w:t>его</w:t>
      </w:r>
      <w:r w:rsidRPr="009C0DDC">
        <w:rPr>
          <w:rFonts w:eastAsia="Arial"/>
          <w:sz w:val="24"/>
          <w:szCs w:val="24"/>
        </w:rPr>
        <w:t xml:space="preserve"> </w:t>
      </w:r>
      <w:r w:rsidRPr="009C0DDC">
        <w:rPr>
          <w:sz w:val="24"/>
          <w:szCs w:val="24"/>
        </w:rPr>
        <w:t>подгруппировку</w:t>
      </w:r>
      <w:r w:rsidR="003509E7" w:rsidRPr="009C0DDC">
        <w:rPr>
          <w:sz w:val="24"/>
          <w:szCs w:val="24"/>
        </w:rPr>
        <w:t xml:space="preserve"> </w:t>
      </w:r>
      <w:r w:rsidRPr="009C0DDC">
        <w:rPr>
          <w:sz w:val="24"/>
          <w:szCs w:val="24"/>
        </w:rPr>
        <w:t>по</w:t>
      </w:r>
      <w:r w:rsidRPr="009C0DDC">
        <w:rPr>
          <w:rFonts w:eastAsia="Arial"/>
          <w:sz w:val="24"/>
          <w:szCs w:val="24"/>
        </w:rPr>
        <w:t xml:space="preserve"> </w:t>
      </w:r>
      <w:r w:rsidRPr="009C0DDC">
        <w:rPr>
          <w:sz w:val="24"/>
          <w:szCs w:val="24"/>
        </w:rPr>
        <w:t>грузополучателям</w:t>
      </w:r>
      <w:r w:rsidRPr="009C0DDC">
        <w:rPr>
          <w:rFonts w:eastAsia="Arial"/>
          <w:sz w:val="24"/>
          <w:szCs w:val="24"/>
        </w:rPr>
        <w:t xml:space="preserve">, </w:t>
      </w:r>
      <w:r w:rsidRPr="009C0DDC">
        <w:rPr>
          <w:sz w:val="24"/>
          <w:szCs w:val="24"/>
        </w:rPr>
        <w:t>подготовку</w:t>
      </w:r>
      <w:r w:rsidRPr="009C0DDC">
        <w:rPr>
          <w:rFonts w:eastAsia="Arial"/>
          <w:sz w:val="24"/>
          <w:szCs w:val="24"/>
        </w:rPr>
        <w:t xml:space="preserve"> </w:t>
      </w:r>
      <w:r w:rsidRPr="009C0DDC">
        <w:rPr>
          <w:sz w:val="24"/>
          <w:szCs w:val="24"/>
        </w:rPr>
        <w:t>перевозочных</w:t>
      </w:r>
      <w:r w:rsidRPr="009C0DDC">
        <w:rPr>
          <w:rFonts w:eastAsia="Arial"/>
          <w:sz w:val="24"/>
          <w:szCs w:val="24"/>
        </w:rPr>
        <w:t xml:space="preserve"> </w:t>
      </w:r>
      <w:r w:rsidRPr="009C0DDC">
        <w:rPr>
          <w:sz w:val="24"/>
          <w:szCs w:val="24"/>
        </w:rPr>
        <w:t>и</w:t>
      </w:r>
      <w:r w:rsidRPr="009C0DDC">
        <w:rPr>
          <w:rFonts w:eastAsia="Arial"/>
          <w:sz w:val="24"/>
          <w:szCs w:val="24"/>
        </w:rPr>
        <w:t xml:space="preserve"> </w:t>
      </w:r>
      <w:r w:rsidRPr="009C0DDC">
        <w:rPr>
          <w:sz w:val="24"/>
          <w:szCs w:val="24"/>
        </w:rPr>
        <w:t>сопроводительных</w:t>
      </w:r>
      <w:r w:rsidRPr="009C0DDC">
        <w:rPr>
          <w:rFonts w:eastAsia="Arial"/>
          <w:sz w:val="24"/>
          <w:szCs w:val="24"/>
        </w:rPr>
        <w:t xml:space="preserve"> </w:t>
      </w:r>
      <w:r w:rsidRPr="009C0DDC">
        <w:rPr>
          <w:sz w:val="24"/>
          <w:szCs w:val="24"/>
        </w:rPr>
        <w:t>документов</w:t>
      </w:r>
      <w:r w:rsidRPr="009C0DDC">
        <w:rPr>
          <w:rFonts w:eastAsia="Arial"/>
          <w:sz w:val="24"/>
          <w:szCs w:val="24"/>
        </w:rPr>
        <w:t xml:space="preserve">, </w:t>
      </w:r>
      <w:r w:rsidRPr="009C0DDC">
        <w:rPr>
          <w:sz w:val="24"/>
          <w:szCs w:val="24"/>
        </w:rPr>
        <w:t>пропусков</w:t>
      </w:r>
      <w:r w:rsidRPr="009C0DDC">
        <w:rPr>
          <w:rFonts w:eastAsia="Arial"/>
          <w:sz w:val="24"/>
          <w:szCs w:val="24"/>
        </w:rPr>
        <w:t xml:space="preserve"> </w:t>
      </w:r>
      <w:r w:rsidRPr="009C0DDC">
        <w:rPr>
          <w:sz w:val="24"/>
          <w:szCs w:val="24"/>
        </w:rPr>
        <w:t>на</w:t>
      </w:r>
      <w:r w:rsidRPr="009C0DDC">
        <w:rPr>
          <w:rFonts w:eastAsia="Arial"/>
          <w:sz w:val="24"/>
          <w:szCs w:val="24"/>
        </w:rPr>
        <w:t xml:space="preserve"> </w:t>
      </w:r>
      <w:r w:rsidRPr="009C0DDC">
        <w:rPr>
          <w:sz w:val="24"/>
          <w:szCs w:val="24"/>
        </w:rPr>
        <w:t>право</w:t>
      </w:r>
      <w:r w:rsidRPr="009C0DDC">
        <w:rPr>
          <w:rFonts w:eastAsia="Arial"/>
          <w:sz w:val="24"/>
          <w:szCs w:val="24"/>
        </w:rPr>
        <w:t xml:space="preserve"> </w:t>
      </w:r>
      <w:r w:rsidRPr="009C0DDC">
        <w:rPr>
          <w:sz w:val="24"/>
          <w:szCs w:val="24"/>
        </w:rPr>
        <w:t>проезда</w:t>
      </w:r>
      <w:r w:rsidRPr="009C0DDC">
        <w:rPr>
          <w:rFonts w:eastAsia="Arial"/>
          <w:sz w:val="24"/>
          <w:szCs w:val="24"/>
        </w:rPr>
        <w:t xml:space="preserve"> </w:t>
      </w:r>
      <w:r w:rsidRPr="009C0DDC">
        <w:rPr>
          <w:sz w:val="24"/>
          <w:szCs w:val="24"/>
        </w:rPr>
        <w:t>к</w:t>
      </w:r>
      <w:r w:rsidRPr="009C0DDC">
        <w:rPr>
          <w:rFonts w:eastAsia="Arial"/>
          <w:sz w:val="24"/>
          <w:szCs w:val="24"/>
        </w:rPr>
        <w:t xml:space="preserve"> </w:t>
      </w:r>
      <w:r w:rsidRPr="009C0DDC">
        <w:rPr>
          <w:sz w:val="24"/>
          <w:szCs w:val="24"/>
        </w:rPr>
        <w:t>местам</w:t>
      </w:r>
      <w:r w:rsidRPr="009C0DDC">
        <w:rPr>
          <w:rFonts w:eastAsia="Arial"/>
          <w:sz w:val="24"/>
          <w:szCs w:val="24"/>
        </w:rPr>
        <w:t xml:space="preserve"> </w:t>
      </w:r>
      <w:r w:rsidRPr="009C0DDC">
        <w:rPr>
          <w:sz w:val="24"/>
          <w:szCs w:val="24"/>
        </w:rPr>
        <w:t>погрузки</w:t>
      </w:r>
      <w:r w:rsidRPr="009C0DDC">
        <w:rPr>
          <w:rFonts w:eastAsia="Arial"/>
          <w:sz w:val="24"/>
          <w:szCs w:val="24"/>
        </w:rPr>
        <w:t xml:space="preserve"> </w:t>
      </w:r>
      <w:r w:rsidRPr="009C0DDC">
        <w:rPr>
          <w:sz w:val="24"/>
          <w:szCs w:val="24"/>
        </w:rPr>
        <w:t>и</w:t>
      </w:r>
      <w:r w:rsidRPr="009C0DDC">
        <w:rPr>
          <w:rFonts w:eastAsia="Arial"/>
          <w:sz w:val="24"/>
          <w:szCs w:val="24"/>
        </w:rPr>
        <w:t xml:space="preserve"> </w:t>
      </w:r>
      <w:r w:rsidRPr="009C0DDC">
        <w:rPr>
          <w:sz w:val="24"/>
          <w:szCs w:val="24"/>
        </w:rPr>
        <w:t>выгрузки</w:t>
      </w:r>
      <w:r w:rsidRPr="009C0DDC">
        <w:rPr>
          <w:rFonts w:eastAsia="Arial"/>
          <w:sz w:val="24"/>
          <w:szCs w:val="24"/>
        </w:rPr>
        <w:t xml:space="preserve"> </w:t>
      </w:r>
      <w:r w:rsidRPr="009C0DDC">
        <w:rPr>
          <w:sz w:val="24"/>
          <w:szCs w:val="24"/>
        </w:rPr>
        <w:t>грузов</w:t>
      </w:r>
      <w:r w:rsidRPr="009C0DDC">
        <w:rPr>
          <w:rFonts w:eastAsia="Arial"/>
          <w:sz w:val="24"/>
          <w:szCs w:val="24"/>
        </w:rPr>
        <w:t xml:space="preserve">, </w:t>
      </w:r>
      <w:r w:rsidRPr="009C0DDC">
        <w:rPr>
          <w:sz w:val="24"/>
          <w:szCs w:val="24"/>
        </w:rPr>
        <w:t>а</w:t>
      </w:r>
      <w:r w:rsidRPr="009C0DDC">
        <w:rPr>
          <w:rFonts w:eastAsia="Arial"/>
          <w:sz w:val="24"/>
          <w:szCs w:val="24"/>
        </w:rPr>
        <w:t xml:space="preserve"> </w:t>
      </w:r>
      <w:r w:rsidRPr="009C0DDC">
        <w:rPr>
          <w:sz w:val="24"/>
          <w:szCs w:val="24"/>
        </w:rPr>
        <w:t>также</w:t>
      </w:r>
      <w:r w:rsidRPr="009C0DDC">
        <w:rPr>
          <w:rFonts w:eastAsia="Arial"/>
          <w:sz w:val="24"/>
          <w:szCs w:val="24"/>
        </w:rPr>
        <w:t xml:space="preserve"> </w:t>
      </w:r>
      <w:r w:rsidRPr="009C0DDC">
        <w:rPr>
          <w:sz w:val="24"/>
          <w:szCs w:val="24"/>
        </w:rPr>
        <w:t>совершение</w:t>
      </w:r>
      <w:r w:rsidRPr="009C0DDC">
        <w:rPr>
          <w:rFonts w:eastAsia="Arial"/>
          <w:sz w:val="24"/>
          <w:szCs w:val="24"/>
        </w:rPr>
        <w:t xml:space="preserve"> </w:t>
      </w:r>
      <w:r w:rsidRPr="009C0DDC">
        <w:rPr>
          <w:sz w:val="24"/>
          <w:szCs w:val="24"/>
        </w:rPr>
        <w:t>иных</w:t>
      </w:r>
      <w:r w:rsidRPr="009C0DDC">
        <w:rPr>
          <w:rFonts w:eastAsia="Arial"/>
          <w:sz w:val="24"/>
          <w:szCs w:val="24"/>
        </w:rPr>
        <w:t xml:space="preserve"> </w:t>
      </w:r>
      <w:r w:rsidRPr="009C0DDC">
        <w:rPr>
          <w:sz w:val="24"/>
          <w:szCs w:val="24"/>
        </w:rPr>
        <w:t>необходимых</w:t>
      </w:r>
      <w:r w:rsidRPr="009C0DDC">
        <w:rPr>
          <w:rFonts w:eastAsia="Arial"/>
          <w:sz w:val="24"/>
          <w:szCs w:val="24"/>
        </w:rPr>
        <w:t xml:space="preserve"> </w:t>
      </w:r>
      <w:r w:rsidRPr="009C0DDC">
        <w:rPr>
          <w:sz w:val="24"/>
          <w:szCs w:val="24"/>
        </w:rPr>
        <w:t>действий</w:t>
      </w:r>
      <w:r w:rsidRPr="009C0DDC">
        <w:rPr>
          <w:rFonts w:eastAsia="Arial"/>
          <w:sz w:val="24"/>
          <w:szCs w:val="24"/>
        </w:rPr>
        <w:t xml:space="preserve"> </w:t>
      </w:r>
      <w:r w:rsidRPr="009C0DDC">
        <w:rPr>
          <w:sz w:val="24"/>
          <w:szCs w:val="24"/>
        </w:rPr>
        <w:t>для</w:t>
      </w:r>
      <w:r w:rsidRPr="009C0DDC">
        <w:rPr>
          <w:rFonts w:eastAsia="Arial"/>
          <w:sz w:val="24"/>
          <w:szCs w:val="24"/>
        </w:rPr>
        <w:t xml:space="preserve"> </w:t>
      </w:r>
      <w:r w:rsidRPr="009C0DDC">
        <w:rPr>
          <w:sz w:val="24"/>
          <w:szCs w:val="24"/>
        </w:rPr>
        <w:t>приведения</w:t>
      </w:r>
      <w:r w:rsidRPr="009C0DDC">
        <w:rPr>
          <w:rFonts w:eastAsia="Arial"/>
          <w:sz w:val="24"/>
          <w:szCs w:val="24"/>
        </w:rPr>
        <w:t xml:space="preserve"> </w:t>
      </w:r>
      <w:r w:rsidRPr="009C0DDC">
        <w:rPr>
          <w:sz w:val="24"/>
          <w:szCs w:val="24"/>
        </w:rPr>
        <w:t>груза</w:t>
      </w:r>
      <w:r w:rsidRPr="009C0DDC">
        <w:rPr>
          <w:rFonts w:eastAsia="Arial"/>
          <w:sz w:val="24"/>
          <w:szCs w:val="24"/>
        </w:rPr>
        <w:t xml:space="preserve"> </w:t>
      </w:r>
      <w:r w:rsidRPr="009C0DDC">
        <w:rPr>
          <w:sz w:val="24"/>
          <w:szCs w:val="24"/>
        </w:rPr>
        <w:t>в</w:t>
      </w:r>
      <w:r w:rsidRPr="009C0DDC">
        <w:rPr>
          <w:rFonts w:eastAsia="Arial"/>
          <w:sz w:val="24"/>
          <w:szCs w:val="24"/>
        </w:rPr>
        <w:t xml:space="preserve"> </w:t>
      </w:r>
      <w:r w:rsidRPr="009C0DDC">
        <w:rPr>
          <w:sz w:val="24"/>
          <w:szCs w:val="24"/>
        </w:rPr>
        <w:t>состояние</w:t>
      </w:r>
      <w:r w:rsidRPr="009C0DDC">
        <w:rPr>
          <w:rFonts w:eastAsia="Arial"/>
          <w:sz w:val="24"/>
          <w:szCs w:val="24"/>
        </w:rPr>
        <w:t xml:space="preserve">, </w:t>
      </w:r>
      <w:r w:rsidRPr="009C0DDC">
        <w:rPr>
          <w:sz w:val="24"/>
          <w:szCs w:val="24"/>
        </w:rPr>
        <w:t>пригодное</w:t>
      </w:r>
      <w:r w:rsidRPr="009C0DDC">
        <w:rPr>
          <w:rFonts w:eastAsia="Arial"/>
          <w:sz w:val="24"/>
          <w:szCs w:val="24"/>
        </w:rPr>
        <w:t xml:space="preserve"> </w:t>
      </w:r>
      <w:r w:rsidRPr="009C0DDC">
        <w:rPr>
          <w:sz w:val="24"/>
          <w:szCs w:val="24"/>
        </w:rPr>
        <w:t>для</w:t>
      </w:r>
      <w:r w:rsidRPr="009C0DDC">
        <w:rPr>
          <w:rFonts w:eastAsia="Arial"/>
          <w:sz w:val="24"/>
          <w:szCs w:val="24"/>
        </w:rPr>
        <w:t xml:space="preserve"> </w:t>
      </w:r>
      <w:r w:rsidRPr="009C0DDC">
        <w:rPr>
          <w:sz w:val="24"/>
          <w:szCs w:val="24"/>
        </w:rPr>
        <w:t>его</w:t>
      </w:r>
      <w:r w:rsidRPr="009C0DDC">
        <w:rPr>
          <w:rFonts w:eastAsia="Arial"/>
          <w:sz w:val="24"/>
          <w:szCs w:val="24"/>
        </w:rPr>
        <w:t xml:space="preserve"> </w:t>
      </w:r>
      <w:r w:rsidRPr="009C0DDC">
        <w:rPr>
          <w:sz w:val="24"/>
          <w:szCs w:val="24"/>
        </w:rPr>
        <w:t>перевозки</w:t>
      </w:r>
      <w:r w:rsidRPr="009C0DDC">
        <w:rPr>
          <w:rFonts w:eastAsia="Arial"/>
          <w:sz w:val="24"/>
          <w:szCs w:val="24"/>
        </w:rPr>
        <w:t>.</w:t>
      </w:r>
    </w:p>
    <w:p w14:paraId="081F86AB" w14:textId="315574DA" w:rsidR="00A42CA3" w:rsidRPr="009C0DDC" w:rsidRDefault="00A42CA3" w:rsidP="00E45BF7">
      <w:pPr>
        <w:jc w:val="both"/>
        <w:rPr>
          <w:rFonts w:eastAsia="Arial"/>
          <w:sz w:val="24"/>
          <w:szCs w:val="24"/>
        </w:rPr>
      </w:pPr>
      <w:r w:rsidRPr="009C0DDC">
        <w:rPr>
          <w:rFonts w:eastAsia="Arial"/>
          <w:sz w:val="24"/>
          <w:szCs w:val="24"/>
        </w:rPr>
        <w:t>4.4.</w:t>
      </w:r>
      <w:r w:rsidRPr="009C0DDC">
        <w:rPr>
          <w:rFonts w:eastAsia="Arial"/>
          <w:sz w:val="24"/>
          <w:szCs w:val="24"/>
        </w:rPr>
        <w:tab/>
      </w:r>
      <w:r w:rsidRPr="009C0DDC">
        <w:rPr>
          <w:sz w:val="24"/>
          <w:szCs w:val="24"/>
        </w:rPr>
        <w:t>По</w:t>
      </w:r>
      <w:r w:rsidRPr="009C0DDC">
        <w:rPr>
          <w:rFonts w:eastAsia="Arial"/>
          <w:sz w:val="24"/>
          <w:szCs w:val="24"/>
        </w:rPr>
        <w:t xml:space="preserve"> </w:t>
      </w:r>
      <w:r w:rsidRPr="009C0DDC">
        <w:rPr>
          <w:sz w:val="24"/>
          <w:szCs w:val="24"/>
        </w:rPr>
        <w:t>прибытии</w:t>
      </w:r>
      <w:r w:rsidRPr="009C0DDC">
        <w:rPr>
          <w:rFonts w:eastAsia="Arial"/>
          <w:sz w:val="24"/>
          <w:szCs w:val="24"/>
        </w:rPr>
        <w:t xml:space="preserve"> </w:t>
      </w:r>
      <w:r w:rsidRPr="009C0DDC">
        <w:rPr>
          <w:sz w:val="24"/>
          <w:szCs w:val="24"/>
        </w:rPr>
        <w:t>транспортного</w:t>
      </w:r>
      <w:r w:rsidRPr="009C0DDC">
        <w:rPr>
          <w:rFonts w:eastAsia="Arial"/>
          <w:sz w:val="24"/>
          <w:szCs w:val="24"/>
        </w:rPr>
        <w:t xml:space="preserve"> </w:t>
      </w:r>
      <w:r w:rsidRPr="009C0DDC">
        <w:rPr>
          <w:sz w:val="24"/>
          <w:szCs w:val="24"/>
        </w:rPr>
        <w:t>средства</w:t>
      </w:r>
      <w:r w:rsidRPr="009C0DDC">
        <w:rPr>
          <w:rFonts w:eastAsia="Arial"/>
          <w:sz w:val="24"/>
          <w:szCs w:val="24"/>
        </w:rPr>
        <w:t xml:space="preserve"> </w:t>
      </w:r>
      <w:r w:rsidRPr="009C0DDC">
        <w:rPr>
          <w:sz w:val="24"/>
          <w:szCs w:val="24"/>
        </w:rPr>
        <w:t>в</w:t>
      </w:r>
      <w:r w:rsidRPr="009C0DDC">
        <w:rPr>
          <w:rFonts w:eastAsia="Arial"/>
          <w:sz w:val="24"/>
          <w:szCs w:val="24"/>
        </w:rPr>
        <w:t xml:space="preserve"> </w:t>
      </w:r>
      <w:r w:rsidRPr="009C0DDC">
        <w:rPr>
          <w:sz w:val="24"/>
          <w:szCs w:val="24"/>
        </w:rPr>
        <w:t>пункт</w:t>
      </w:r>
      <w:r w:rsidRPr="009C0DDC">
        <w:rPr>
          <w:rFonts w:eastAsia="Arial"/>
          <w:sz w:val="24"/>
          <w:szCs w:val="24"/>
        </w:rPr>
        <w:t xml:space="preserve"> </w:t>
      </w:r>
      <w:r w:rsidRPr="009C0DDC">
        <w:rPr>
          <w:sz w:val="24"/>
          <w:szCs w:val="24"/>
        </w:rPr>
        <w:t>погрузки</w:t>
      </w:r>
      <w:r w:rsidR="00137368" w:rsidRPr="009C0DDC">
        <w:rPr>
          <w:sz w:val="24"/>
          <w:szCs w:val="24"/>
        </w:rPr>
        <w:t>,</w:t>
      </w:r>
      <w:r w:rsidRPr="009C0DDC">
        <w:rPr>
          <w:rFonts w:eastAsia="Arial"/>
          <w:sz w:val="24"/>
          <w:szCs w:val="24"/>
        </w:rPr>
        <w:t xml:space="preserve"> </w:t>
      </w:r>
      <w:r w:rsidRPr="009C0DDC">
        <w:rPr>
          <w:sz w:val="24"/>
          <w:szCs w:val="24"/>
        </w:rPr>
        <w:t>грузоотправитель</w:t>
      </w:r>
      <w:r w:rsidRPr="009C0DDC">
        <w:rPr>
          <w:rFonts w:eastAsia="Arial"/>
          <w:sz w:val="24"/>
          <w:szCs w:val="24"/>
        </w:rPr>
        <w:t xml:space="preserve"> </w:t>
      </w:r>
      <w:r w:rsidRPr="009C0DDC">
        <w:rPr>
          <w:sz w:val="24"/>
          <w:szCs w:val="24"/>
        </w:rPr>
        <w:t>до</w:t>
      </w:r>
      <w:r w:rsidRPr="009C0DDC">
        <w:rPr>
          <w:rFonts w:eastAsia="Arial"/>
          <w:sz w:val="24"/>
          <w:szCs w:val="24"/>
        </w:rPr>
        <w:t xml:space="preserve"> </w:t>
      </w:r>
      <w:r w:rsidRPr="009C0DDC">
        <w:rPr>
          <w:sz w:val="24"/>
          <w:szCs w:val="24"/>
        </w:rPr>
        <w:t>начала</w:t>
      </w:r>
      <w:r w:rsidRPr="009C0DDC">
        <w:rPr>
          <w:rFonts w:eastAsia="Arial"/>
          <w:sz w:val="24"/>
          <w:szCs w:val="24"/>
        </w:rPr>
        <w:t xml:space="preserve"> </w:t>
      </w:r>
      <w:r w:rsidRPr="009C0DDC">
        <w:rPr>
          <w:sz w:val="24"/>
          <w:szCs w:val="24"/>
        </w:rPr>
        <w:t>погрузки</w:t>
      </w:r>
      <w:r w:rsidRPr="009C0DDC">
        <w:rPr>
          <w:rFonts w:eastAsia="Arial"/>
          <w:sz w:val="24"/>
          <w:szCs w:val="24"/>
        </w:rPr>
        <w:t xml:space="preserve"> </w:t>
      </w:r>
      <w:r w:rsidRPr="009C0DDC">
        <w:rPr>
          <w:sz w:val="24"/>
          <w:szCs w:val="24"/>
        </w:rPr>
        <w:t>провер</w:t>
      </w:r>
      <w:r w:rsidR="00BA717D" w:rsidRPr="009C0DDC">
        <w:rPr>
          <w:sz w:val="24"/>
          <w:szCs w:val="24"/>
        </w:rPr>
        <w:t>яет</w:t>
      </w:r>
      <w:r w:rsidRPr="009C0DDC">
        <w:rPr>
          <w:rFonts w:eastAsia="Arial"/>
          <w:sz w:val="24"/>
          <w:szCs w:val="24"/>
        </w:rPr>
        <w:t xml:space="preserve"> </w:t>
      </w:r>
      <w:r w:rsidRPr="009C0DDC">
        <w:rPr>
          <w:sz w:val="24"/>
          <w:szCs w:val="24"/>
        </w:rPr>
        <w:t>пригодность</w:t>
      </w:r>
      <w:r w:rsidRPr="009C0DDC">
        <w:rPr>
          <w:rFonts w:eastAsia="Arial"/>
          <w:sz w:val="24"/>
          <w:szCs w:val="24"/>
        </w:rPr>
        <w:t xml:space="preserve"> </w:t>
      </w:r>
      <w:r w:rsidRPr="009C0DDC">
        <w:rPr>
          <w:sz w:val="24"/>
          <w:szCs w:val="24"/>
        </w:rPr>
        <w:t>состояния</w:t>
      </w:r>
      <w:r w:rsidRPr="009C0DDC">
        <w:rPr>
          <w:rFonts w:eastAsia="Arial"/>
          <w:sz w:val="24"/>
          <w:szCs w:val="24"/>
        </w:rPr>
        <w:t xml:space="preserve"> </w:t>
      </w:r>
      <w:r w:rsidRPr="009C0DDC">
        <w:rPr>
          <w:sz w:val="24"/>
          <w:szCs w:val="24"/>
        </w:rPr>
        <w:t>транспортного</w:t>
      </w:r>
      <w:r w:rsidRPr="009C0DDC">
        <w:rPr>
          <w:rFonts w:eastAsia="Arial"/>
          <w:sz w:val="24"/>
          <w:szCs w:val="24"/>
        </w:rPr>
        <w:t xml:space="preserve"> </w:t>
      </w:r>
      <w:r w:rsidRPr="009C0DDC">
        <w:rPr>
          <w:sz w:val="24"/>
          <w:szCs w:val="24"/>
        </w:rPr>
        <w:t>средства</w:t>
      </w:r>
      <w:r w:rsidRPr="009C0DDC">
        <w:rPr>
          <w:rFonts w:eastAsia="Arial"/>
          <w:sz w:val="24"/>
          <w:szCs w:val="24"/>
        </w:rPr>
        <w:t xml:space="preserve"> </w:t>
      </w:r>
      <w:r w:rsidRPr="009C0DDC">
        <w:rPr>
          <w:sz w:val="24"/>
          <w:szCs w:val="24"/>
        </w:rPr>
        <w:t>для</w:t>
      </w:r>
      <w:r w:rsidRPr="009C0DDC">
        <w:rPr>
          <w:rFonts w:eastAsia="Arial"/>
          <w:sz w:val="24"/>
          <w:szCs w:val="24"/>
        </w:rPr>
        <w:t xml:space="preserve"> </w:t>
      </w:r>
      <w:r w:rsidRPr="009C0DDC">
        <w:rPr>
          <w:sz w:val="24"/>
          <w:szCs w:val="24"/>
        </w:rPr>
        <w:t>перевозки</w:t>
      </w:r>
      <w:r w:rsidRPr="009C0DDC">
        <w:rPr>
          <w:rFonts w:eastAsia="Arial"/>
          <w:sz w:val="24"/>
          <w:szCs w:val="24"/>
        </w:rPr>
        <w:t xml:space="preserve"> </w:t>
      </w:r>
      <w:r w:rsidRPr="009C0DDC">
        <w:rPr>
          <w:sz w:val="24"/>
          <w:szCs w:val="24"/>
        </w:rPr>
        <w:t>груза</w:t>
      </w:r>
      <w:r w:rsidRPr="009C0DDC">
        <w:rPr>
          <w:rFonts w:eastAsia="Arial"/>
          <w:sz w:val="24"/>
          <w:szCs w:val="24"/>
        </w:rPr>
        <w:t xml:space="preserve">, </w:t>
      </w:r>
      <w:r w:rsidRPr="009C0DDC">
        <w:rPr>
          <w:sz w:val="24"/>
          <w:szCs w:val="24"/>
        </w:rPr>
        <w:t>указанного</w:t>
      </w:r>
      <w:r w:rsidRPr="009C0DDC">
        <w:rPr>
          <w:rFonts w:eastAsia="Arial"/>
          <w:sz w:val="24"/>
          <w:szCs w:val="24"/>
        </w:rPr>
        <w:t xml:space="preserve"> </w:t>
      </w:r>
      <w:r w:rsidRPr="009C0DDC">
        <w:rPr>
          <w:sz w:val="24"/>
          <w:szCs w:val="24"/>
        </w:rPr>
        <w:t>в</w:t>
      </w:r>
      <w:r w:rsidRPr="009C0DDC">
        <w:rPr>
          <w:rFonts w:eastAsia="Arial"/>
          <w:sz w:val="24"/>
          <w:szCs w:val="24"/>
        </w:rPr>
        <w:t xml:space="preserve"> </w:t>
      </w:r>
      <w:r w:rsidRPr="009C0DDC">
        <w:rPr>
          <w:sz w:val="24"/>
          <w:szCs w:val="24"/>
        </w:rPr>
        <w:t>Заявке</w:t>
      </w:r>
      <w:r w:rsidRPr="009C0DDC">
        <w:rPr>
          <w:rFonts w:eastAsia="Arial"/>
          <w:sz w:val="24"/>
          <w:szCs w:val="24"/>
        </w:rPr>
        <w:t>.</w:t>
      </w:r>
    </w:p>
    <w:p w14:paraId="3C7E1168" w14:textId="77777777" w:rsidR="00A42CA3" w:rsidRPr="009C0DDC" w:rsidRDefault="00A42CA3" w:rsidP="00E45BF7">
      <w:pPr>
        <w:jc w:val="both"/>
        <w:rPr>
          <w:rFonts w:eastAsia="Arial"/>
          <w:sz w:val="24"/>
          <w:szCs w:val="24"/>
        </w:rPr>
      </w:pPr>
      <w:r w:rsidRPr="009C0DDC">
        <w:rPr>
          <w:rFonts w:eastAsia="Arial"/>
          <w:sz w:val="24"/>
          <w:szCs w:val="24"/>
        </w:rPr>
        <w:t>4.5.</w:t>
      </w:r>
      <w:r w:rsidRPr="009C0DDC">
        <w:rPr>
          <w:rFonts w:eastAsia="Arial"/>
          <w:sz w:val="24"/>
          <w:szCs w:val="24"/>
        </w:rPr>
        <w:tab/>
      </w:r>
      <w:r w:rsidRPr="009C0DDC">
        <w:rPr>
          <w:sz w:val="24"/>
          <w:szCs w:val="24"/>
        </w:rPr>
        <w:t>Водитель</w:t>
      </w:r>
      <w:r w:rsidRPr="009C0DDC">
        <w:rPr>
          <w:rFonts w:eastAsia="Arial"/>
          <w:sz w:val="24"/>
          <w:szCs w:val="24"/>
        </w:rPr>
        <w:t xml:space="preserve"> </w:t>
      </w:r>
      <w:r w:rsidRPr="009C0DDC">
        <w:rPr>
          <w:sz w:val="24"/>
          <w:szCs w:val="24"/>
        </w:rPr>
        <w:t>обязан</w:t>
      </w:r>
      <w:r w:rsidRPr="009C0DDC">
        <w:rPr>
          <w:rFonts w:eastAsia="Arial"/>
          <w:sz w:val="24"/>
          <w:szCs w:val="24"/>
        </w:rPr>
        <w:t xml:space="preserve"> </w:t>
      </w:r>
      <w:r w:rsidRPr="009C0DDC">
        <w:rPr>
          <w:sz w:val="24"/>
          <w:szCs w:val="24"/>
        </w:rPr>
        <w:t>проверить</w:t>
      </w:r>
      <w:r w:rsidRPr="009C0DDC">
        <w:rPr>
          <w:rFonts w:eastAsia="Arial"/>
          <w:sz w:val="24"/>
          <w:szCs w:val="24"/>
        </w:rPr>
        <w:t xml:space="preserve"> </w:t>
      </w:r>
      <w:r w:rsidRPr="009C0DDC">
        <w:rPr>
          <w:sz w:val="24"/>
          <w:szCs w:val="24"/>
        </w:rPr>
        <w:t>соответствие</w:t>
      </w:r>
      <w:r w:rsidRPr="009C0DDC">
        <w:rPr>
          <w:rFonts w:eastAsia="Arial"/>
          <w:sz w:val="24"/>
          <w:szCs w:val="24"/>
        </w:rPr>
        <w:t xml:space="preserve"> </w:t>
      </w:r>
      <w:r w:rsidRPr="009C0DDC">
        <w:rPr>
          <w:sz w:val="24"/>
          <w:szCs w:val="24"/>
        </w:rPr>
        <w:t>укладки</w:t>
      </w:r>
      <w:r w:rsidRPr="009C0DDC">
        <w:rPr>
          <w:rFonts w:eastAsia="Arial"/>
          <w:sz w:val="24"/>
          <w:szCs w:val="24"/>
        </w:rPr>
        <w:t xml:space="preserve">, </w:t>
      </w:r>
      <w:r w:rsidRPr="009C0DDC">
        <w:rPr>
          <w:sz w:val="24"/>
          <w:szCs w:val="24"/>
        </w:rPr>
        <w:t>закрепления</w:t>
      </w:r>
      <w:r w:rsidRPr="009C0DDC">
        <w:rPr>
          <w:rFonts w:eastAsia="Arial"/>
          <w:sz w:val="24"/>
          <w:szCs w:val="24"/>
        </w:rPr>
        <w:t xml:space="preserve">, </w:t>
      </w:r>
      <w:r w:rsidRPr="009C0DDC">
        <w:rPr>
          <w:sz w:val="24"/>
          <w:szCs w:val="24"/>
        </w:rPr>
        <w:t>укрытия</w:t>
      </w:r>
      <w:r w:rsidRPr="009C0DDC">
        <w:rPr>
          <w:rFonts w:eastAsia="Arial"/>
          <w:sz w:val="24"/>
          <w:szCs w:val="24"/>
        </w:rPr>
        <w:t xml:space="preserve"> </w:t>
      </w:r>
      <w:r w:rsidRPr="009C0DDC">
        <w:rPr>
          <w:sz w:val="24"/>
          <w:szCs w:val="24"/>
        </w:rPr>
        <w:t>и</w:t>
      </w:r>
      <w:r w:rsidRPr="009C0DDC">
        <w:rPr>
          <w:rFonts w:eastAsia="Arial"/>
          <w:sz w:val="24"/>
          <w:szCs w:val="24"/>
        </w:rPr>
        <w:t xml:space="preserve"> </w:t>
      </w:r>
      <w:r w:rsidRPr="009C0DDC">
        <w:rPr>
          <w:sz w:val="24"/>
          <w:szCs w:val="24"/>
        </w:rPr>
        <w:t>увязки</w:t>
      </w:r>
      <w:r w:rsidRPr="009C0DDC">
        <w:rPr>
          <w:rFonts w:eastAsia="Arial"/>
          <w:sz w:val="24"/>
          <w:szCs w:val="24"/>
        </w:rPr>
        <w:t xml:space="preserve"> </w:t>
      </w:r>
      <w:r w:rsidRPr="009C0DDC">
        <w:rPr>
          <w:sz w:val="24"/>
          <w:szCs w:val="24"/>
        </w:rPr>
        <w:t>погруженного</w:t>
      </w:r>
      <w:r w:rsidRPr="009C0DDC">
        <w:rPr>
          <w:rFonts w:eastAsia="Arial"/>
          <w:sz w:val="24"/>
          <w:szCs w:val="24"/>
        </w:rPr>
        <w:t xml:space="preserve"> </w:t>
      </w:r>
      <w:r w:rsidRPr="009C0DDC">
        <w:rPr>
          <w:sz w:val="24"/>
          <w:szCs w:val="24"/>
        </w:rPr>
        <w:t>груза</w:t>
      </w:r>
      <w:r w:rsidRPr="009C0DDC">
        <w:rPr>
          <w:rFonts w:eastAsia="Arial"/>
          <w:sz w:val="24"/>
          <w:szCs w:val="24"/>
        </w:rPr>
        <w:t xml:space="preserve"> </w:t>
      </w:r>
      <w:r w:rsidRPr="009C0DDC">
        <w:rPr>
          <w:sz w:val="24"/>
          <w:szCs w:val="24"/>
        </w:rPr>
        <w:t>требованиям</w:t>
      </w:r>
      <w:r w:rsidRPr="009C0DDC">
        <w:rPr>
          <w:rFonts w:eastAsia="Arial"/>
          <w:sz w:val="24"/>
          <w:szCs w:val="24"/>
        </w:rPr>
        <w:t xml:space="preserve"> </w:t>
      </w:r>
      <w:r w:rsidRPr="009C0DDC">
        <w:rPr>
          <w:sz w:val="24"/>
          <w:szCs w:val="24"/>
        </w:rPr>
        <w:t>безопасности</w:t>
      </w:r>
      <w:r w:rsidRPr="009C0DDC">
        <w:rPr>
          <w:rFonts w:eastAsia="Arial"/>
          <w:sz w:val="24"/>
          <w:szCs w:val="24"/>
        </w:rPr>
        <w:t xml:space="preserve"> </w:t>
      </w:r>
      <w:r w:rsidRPr="009C0DDC">
        <w:rPr>
          <w:sz w:val="24"/>
          <w:szCs w:val="24"/>
        </w:rPr>
        <w:t>дорожного</w:t>
      </w:r>
      <w:r w:rsidRPr="009C0DDC">
        <w:rPr>
          <w:rFonts w:eastAsia="Arial"/>
          <w:sz w:val="24"/>
          <w:szCs w:val="24"/>
        </w:rPr>
        <w:t xml:space="preserve"> </w:t>
      </w:r>
      <w:r w:rsidRPr="009C0DDC">
        <w:rPr>
          <w:sz w:val="24"/>
          <w:szCs w:val="24"/>
        </w:rPr>
        <w:t>движения</w:t>
      </w:r>
      <w:r w:rsidRPr="009C0DDC">
        <w:rPr>
          <w:rFonts w:eastAsia="Arial"/>
          <w:sz w:val="24"/>
          <w:szCs w:val="24"/>
        </w:rPr>
        <w:t xml:space="preserve"> </w:t>
      </w:r>
      <w:r w:rsidRPr="009C0DDC">
        <w:rPr>
          <w:sz w:val="24"/>
          <w:szCs w:val="24"/>
        </w:rPr>
        <w:t>и</w:t>
      </w:r>
      <w:r w:rsidRPr="009C0DDC">
        <w:rPr>
          <w:rFonts w:eastAsia="Arial"/>
          <w:sz w:val="24"/>
          <w:szCs w:val="24"/>
        </w:rPr>
        <w:t xml:space="preserve"> </w:t>
      </w:r>
      <w:r w:rsidRPr="009C0DDC">
        <w:rPr>
          <w:sz w:val="24"/>
          <w:szCs w:val="24"/>
        </w:rPr>
        <w:t>обеспечения</w:t>
      </w:r>
      <w:r w:rsidRPr="009C0DDC">
        <w:rPr>
          <w:rFonts w:eastAsia="Arial"/>
          <w:sz w:val="24"/>
          <w:szCs w:val="24"/>
        </w:rPr>
        <w:t xml:space="preserve"> </w:t>
      </w:r>
      <w:r w:rsidRPr="009C0DDC">
        <w:rPr>
          <w:sz w:val="24"/>
          <w:szCs w:val="24"/>
        </w:rPr>
        <w:t>сохранности</w:t>
      </w:r>
      <w:r w:rsidRPr="009C0DDC">
        <w:rPr>
          <w:rFonts w:eastAsia="Arial"/>
          <w:sz w:val="24"/>
          <w:szCs w:val="24"/>
        </w:rPr>
        <w:t xml:space="preserve"> </w:t>
      </w:r>
      <w:r w:rsidRPr="009C0DDC">
        <w:rPr>
          <w:sz w:val="24"/>
          <w:szCs w:val="24"/>
        </w:rPr>
        <w:t>груза</w:t>
      </w:r>
      <w:r w:rsidRPr="009C0DDC">
        <w:rPr>
          <w:rFonts w:eastAsia="Arial"/>
          <w:sz w:val="24"/>
          <w:szCs w:val="24"/>
        </w:rPr>
        <w:t xml:space="preserve"> </w:t>
      </w:r>
      <w:r w:rsidRPr="009C0DDC">
        <w:rPr>
          <w:sz w:val="24"/>
          <w:szCs w:val="24"/>
        </w:rPr>
        <w:t>и</w:t>
      </w:r>
      <w:r w:rsidRPr="009C0DDC">
        <w:rPr>
          <w:rFonts w:eastAsia="Arial"/>
          <w:sz w:val="24"/>
          <w:szCs w:val="24"/>
        </w:rPr>
        <w:t xml:space="preserve"> </w:t>
      </w:r>
      <w:r w:rsidRPr="009C0DDC">
        <w:rPr>
          <w:sz w:val="24"/>
          <w:szCs w:val="24"/>
        </w:rPr>
        <w:t>транспортного</w:t>
      </w:r>
      <w:r w:rsidRPr="009C0DDC">
        <w:rPr>
          <w:rFonts w:eastAsia="Arial"/>
          <w:sz w:val="24"/>
          <w:szCs w:val="24"/>
        </w:rPr>
        <w:t xml:space="preserve"> </w:t>
      </w:r>
      <w:r w:rsidRPr="009C0DDC">
        <w:rPr>
          <w:sz w:val="24"/>
          <w:szCs w:val="24"/>
        </w:rPr>
        <w:t>средства</w:t>
      </w:r>
      <w:r w:rsidR="00F9492E" w:rsidRPr="009C0DDC">
        <w:rPr>
          <w:rFonts w:eastAsia="Arial"/>
          <w:sz w:val="24"/>
          <w:szCs w:val="24"/>
        </w:rPr>
        <w:t xml:space="preserve">, </w:t>
      </w:r>
      <w:r w:rsidR="00F9492E" w:rsidRPr="009C0DDC">
        <w:rPr>
          <w:sz w:val="24"/>
          <w:szCs w:val="24"/>
        </w:rPr>
        <w:t>с целью предотвращения перегруза по осям и общей массе.</w:t>
      </w:r>
      <w:r w:rsidRPr="009C0DDC">
        <w:rPr>
          <w:rFonts w:eastAsia="Arial"/>
          <w:sz w:val="24"/>
          <w:szCs w:val="24"/>
        </w:rPr>
        <w:t xml:space="preserve"> </w:t>
      </w:r>
      <w:r w:rsidRPr="009C0DDC">
        <w:rPr>
          <w:sz w:val="24"/>
          <w:szCs w:val="24"/>
        </w:rPr>
        <w:t>В</w:t>
      </w:r>
      <w:r w:rsidRPr="009C0DDC">
        <w:rPr>
          <w:rFonts w:eastAsia="Arial"/>
          <w:sz w:val="24"/>
          <w:szCs w:val="24"/>
        </w:rPr>
        <w:t xml:space="preserve"> </w:t>
      </w:r>
      <w:r w:rsidRPr="009C0DDC">
        <w:rPr>
          <w:sz w:val="24"/>
          <w:szCs w:val="24"/>
        </w:rPr>
        <w:t>случае</w:t>
      </w:r>
      <w:r w:rsidRPr="009C0DDC">
        <w:rPr>
          <w:rFonts w:eastAsia="Arial"/>
          <w:sz w:val="24"/>
          <w:szCs w:val="24"/>
        </w:rPr>
        <w:t xml:space="preserve"> </w:t>
      </w:r>
      <w:r w:rsidRPr="009C0DDC">
        <w:rPr>
          <w:sz w:val="24"/>
          <w:szCs w:val="24"/>
        </w:rPr>
        <w:t>обнаружения</w:t>
      </w:r>
      <w:r w:rsidRPr="009C0DDC">
        <w:rPr>
          <w:rFonts w:eastAsia="Arial"/>
          <w:sz w:val="24"/>
          <w:szCs w:val="24"/>
        </w:rPr>
        <w:t xml:space="preserve"> </w:t>
      </w:r>
      <w:r w:rsidRPr="009C0DDC">
        <w:rPr>
          <w:sz w:val="24"/>
          <w:szCs w:val="24"/>
        </w:rPr>
        <w:t>какого</w:t>
      </w:r>
      <w:r w:rsidRPr="009C0DDC">
        <w:rPr>
          <w:rFonts w:eastAsia="Arial"/>
          <w:sz w:val="24"/>
          <w:szCs w:val="24"/>
        </w:rPr>
        <w:t>-</w:t>
      </w:r>
      <w:r w:rsidRPr="009C0DDC">
        <w:rPr>
          <w:sz w:val="24"/>
          <w:szCs w:val="24"/>
        </w:rPr>
        <w:t>либо</w:t>
      </w:r>
      <w:r w:rsidRPr="009C0DDC">
        <w:rPr>
          <w:rFonts w:eastAsia="Arial"/>
          <w:sz w:val="24"/>
          <w:szCs w:val="24"/>
        </w:rPr>
        <w:t xml:space="preserve"> </w:t>
      </w:r>
      <w:r w:rsidRPr="009C0DDC">
        <w:rPr>
          <w:sz w:val="24"/>
          <w:szCs w:val="24"/>
        </w:rPr>
        <w:t>несоответствия</w:t>
      </w:r>
      <w:r w:rsidRPr="009C0DDC">
        <w:rPr>
          <w:rFonts w:eastAsia="Arial"/>
          <w:sz w:val="24"/>
          <w:szCs w:val="24"/>
        </w:rPr>
        <w:t xml:space="preserve"> </w:t>
      </w:r>
      <w:r w:rsidRPr="009C0DDC">
        <w:rPr>
          <w:sz w:val="24"/>
          <w:szCs w:val="24"/>
        </w:rPr>
        <w:t>водитель</w:t>
      </w:r>
      <w:r w:rsidRPr="009C0DDC">
        <w:rPr>
          <w:rFonts w:eastAsia="Arial"/>
          <w:sz w:val="24"/>
          <w:szCs w:val="24"/>
        </w:rPr>
        <w:t xml:space="preserve"> </w:t>
      </w:r>
      <w:r w:rsidRPr="009C0DDC">
        <w:rPr>
          <w:sz w:val="24"/>
          <w:szCs w:val="24"/>
        </w:rPr>
        <w:t>вправе</w:t>
      </w:r>
      <w:r w:rsidRPr="009C0DDC">
        <w:rPr>
          <w:rFonts w:eastAsia="Arial"/>
          <w:sz w:val="24"/>
          <w:szCs w:val="24"/>
        </w:rPr>
        <w:t xml:space="preserve"> </w:t>
      </w:r>
      <w:r w:rsidRPr="009C0DDC">
        <w:rPr>
          <w:sz w:val="24"/>
          <w:szCs w:val="24"/>
        </w:rPr>
        <w:t>требовать</w:t>
      </w:r>
      <w:r w:rsidRPr="009C0DDC">
        <w:rPr>
          <w:rFonts w:eastAsia="Arial"/>
          <w:sz w:val="24"/>
          <w:szCs w:val="24"/>
        </w:rPr>
        <w:t xml:space="preserve"> </w:t>
      </w:r>
      <w:r w:rsidRPr="009C0DDC">
        <w:rPr>
          <w:sz w:val="24"/>
          <w:szCs w:val="24"/>
        </w:rPr>
        <w:t>его</w:t>
      </w:r>
      <w:r w:rsidRPr="009C0DDC">
        <w:rPr>
          <w:rFonts w:eastAsia="Arial"/>
          <w:sz w:val="24"/>
          <w:szCs w:val="24"/>
        </w:rPr>
        <w:t xml:space="preserve"> </w:t>
      </w:r>
      <w:r w:rsidRPr="009C0DDC">
        <w:rPr>
          <w:sz w:val="24"/>
          <w:szCs w:val="24"/>
        </w:rPr>
        <w:t>устранения</w:t>
      </w:r>
      <w:r w:rsidRPr="009C0DDC">
        <w:rPr>
          <w:rFonts w:eastAsia="Arial"/>
          <w:sz w:val="24"/>
          <w:szCs w:val="24"/>
        </w:rPr>
        <w:t xml:space="preserve">. </w:t>
      </w:r>
      <w:r w:rsidRPr="009C0DDC">
        <w:rPr>
          <w:sz w:val="24"/>
          <w:szCs w:val="24"/>
        </w:rPr>
        <w:t>Ответственность</w:t>
      </w:r>
      <w:r w:rsidRPr="009C0DDC">
        <w:rPr>
          <w:rFonts w:eastAsia="Arial"/>
          <w:sz w:val="24"/>
          <w:szCs w:val="24"/>
        </w:rPr>
        <w:t xml:space="preserve"> </w:t>
      </w:r>
      <w:r w:rsidRPr="009C0DDC">
        <w:rPr>
          <w:sz w:val="24"/>
          <w:szCs w:val="24"/>
        </w:rPr>
        <w:t>за</w:t>
      </w:r>
      <w:r w:rsidRPr="009C0DDC">
        <w:rPr>
          <w:rFonts w:eastAsia="Arial"/>
          <w:sz w:val="24"/>
          <w:szCs w:val="24"/>
        </w:rPr>
        <w:t xml:space="preserve"> </w:t>
      </w:r>
      <w:r w:rsidRPr="009C0DDC">
        <w:rPr>
          <w:sz w:val="24"/>
          <w:szCs w:val="24"/>
        </w:rPr>
        <w:t>последствия</w:t>
      </w:r>
      <w:r w:rsidRPr="009C0DDC">
        <w:rPr>
          <w:rFonts w:eastAsia="Arial"/>
          <w:sz w:val="24"/>
          <w:szCs w:val="24"/>
        </w:rPr>
        <w:t xml:space="preserve"> </w:t>
      </w:r>
      <w:r w:rsidRPr="009C0DDC">
        <w:rPr>
          <w:sz w:val="24"/>
          <w:szCs w:val="24"/>
        </w:rPr>
        <w:t>допущенных</w:t>
      </w:r>
      <w:r w:rsidRPr="009C0DDC">
        <w:rPr>
          <w:rFonts w:eastAsia="Arial"/>
          <w:sz w:val="24"/>
          <w:szCs w:val="24"/>
        </w:rPr>
        <w:t xml:space="preserve"> </w:t>
      </w:r>
      <w:r w:rsidRPr="009C0DDC">
        <w:rPr>
          <w:sz w:val="24"/>
          <w:szCs w:val="24"/>
        </w:rPr>
        <w:t>при</w:t>
      </w:r>
      <w:r w:rsidRPr="009C0DDC">
        <w:rPr>
          <w:rFonts w:eastAsia="Arial"/>
          <w:sz w:val="24"/>
          <w:szCs w:val="24"/>
        </w:rPr>
        <w:t xml:space="preserve"> </w:t>
      </w:r>
      <w:r w:rsidRPr="009C0DDC">
        <w:rPr>
          <w:sz w:val="24"/>
          <w:szCs w:val="24"/>
        </w:rPr>
        <w:t>погрузке</w:t>
      </w:r>
      <w:r w:rsidRPr="009C0DDC">
        <w:rPr>
          <w:rFonts w:eastAsia="Arial"/>
          <w:sz w:val="24"/>
          <w:szCs w:val="24"/>
        </w:rPr>
        <w:t xml:space="preserve"> </w:t>
      </w:r>
      <w:r w:rsidRPr="009C0DDC">
        <w:rPr>
          <w:sz w:val="24"/>
          <w:szCs w:val="24"/>
        </w:rPr>
        <w:t>нарушений</w:t>
      </w:r>
      <w:r w:rsidRPr="009C0DDC">
        <w:rPr>
          <w:rFonts w:eastAsia="Arial"/>
          <w:sz w:val="24"/>
          <w:szCs w:val="24"/>
        </w:rPr>
        <w:t xml:space="preserve"> </w:t>
      </w:r>
      <w:r w:rsidRPr="009C0DDC">
        <w:rPr>
          <w:sz w:val="24"/>
          <w:szCs w:val="24"/>
        </w:rPr>
        <w:t>требований</w:t>
      </w:r>
      <w:r w:rsidRPr="009C0DDC">
        <w:rPr>
          <w:rFonts w:eastAsia="Arial"/>
          <w:sz w:val="24"/>
          <w:szCs w:val="24"/>
        </w:rPr>
        <w:t xml:space="preserve"> </w:t>
      </w:r>
      <w:r w:rsidRPr="009C0DDC">
        <w:rPr>
          <w:sz w:val="24"/>
          <w:szCs w:val="24"/>
        </w:rPr>
        <w:t>безопасности</w:t>
      </w:r>
      <w:r w:rsidRPr="009C0DDC">
        <w:rPr>
          <w:rFonts w:eastAsia="Arial"/>
          <w:sz w:val="24"/>
          <w:szCs w:val="24"/>
        </w:rPr>
        <w:t xml:space="preserve"> </w:t>
      </w:r>
      <w:r w:rsidRPr="009C0DDC">
        <w:rPr>
          <w:sz w:val="24"/>
          <w:szCs w:val="24"/>
        </w:rPr>
        <w:t>дорожного</w:t>
      </w:r>
      <w:r w:rsidRPr="009C0DDC">
        <w:rPr>
          <w:rFonts w:eastAsia="Arial"/>
          <w:sz w:val="24"/>
          <w:szCs w:val="24"/>
        </w:rPr>
        <w:t xml:space="preserve"> </w:t>
      </w:r>
      <w:r w:rsidRPr="009C0DDC">
        <w:rPr>
          <w:sz w:val="24"/>
          <w:szCs w:val="24"/>
        </w:rPr>
        <w:t>движения</w:t>
      </w:r>
      <w:r w:rsidRPr="009C0DDC">
        <w:rPr>
          <w:rFonts w:eastAsia="Arial"/>
          <w:sz w:val="24"/>
          <w:szCs w:val="24"/>
        </w:rPr>
        <w:t xml:space="preserve"> </w:t>
      </w:r>
      <w:r w:rsidRPr="009C0DDC">
        <w:rPr>
          <w:sz w:val="24"/>
          <w:szCs w:val="24"/>
        </w:rPr>
        <w:t>и</w:t>
      </w:r>
      <w:r w:rsidRPr="009C0DDC">
        <w:rPr>
          <w:rFonts w:eastAsia="Arial"/>
          <w:sz w:val="24"/>
          <w:szCs w:val="24"/>
        </w:rPr>
        <w:t xml:space="preserve"> </w:t>
      </w:r>
      <w:r w:rsidRPr="009C0DDC">
        <w:rPr>
          <w:sz w:val="24"/>
          <w:szCs w:val="24"/>
        </w:rPr>
        <w:t>обеспечения</w:t>
      </w:r>
      <w:r w:rsidRPr="009C0DDC">
        <w:rPr>
          <w:rFonts w:eastAsia="Arial"/>
          <w:sz w:val="24"/>
          <w:szCs w:val="24"/>
        </w:rPr>
        <w:t xml:space="preserve"> </w:t>
      </w:r>
      <w:r w:rsidRPr="009C0DDC">
        <w:rPr>
          <w:sz w:val="24"/>
          <w:szCs w:val="24"/>
        </w:rPr>
        <w:t>сохранности</w:t>
      </w:r>
      <w:r w:rsidRPr="009C0DDC">
        <w:rPr>
          <w:rFonts w:eastAsia="Arial"/>
          <w:sz w:val="24"/>
          <w:szCs w:val="24"/>
        </w:rPr>
        <w:t xml:space="preserve"> </w:t>
      </w:r>
      <w:r w:rsidRPr="009C0DDC">
        <w:rPr>
          <w:sz w:val="24"/>
          <w:szCs w:val="24"/>
        </w:rPr>
        <w:t>груза</w:t>
      </w:r>
      <w:r w:rsidRPr="009C0DDC">
        <w:rPr>
          <w:rFonts w:eastAsia="Arial"/>
          <w:sz w:val="24"/>
          <w:szCs w:val="24"/>
        </w:rPr>
        <w:t xml:space="preserve"> </w:t>
      </w:r>
      <w:r w:rsidRPr="009C0DDC">
        <w:rPr>
          <w:sz w:val="24"/>
          <w:szCs w:val="24"/>
        </w:rPr>
        <w:t>и</w:t>
      </w:r>
      <w:r w:rsidRPr="009C0DDC">
        <w:rPr>
          <w:rFonts w:eastAsia="Arial"/>
          <w:sz w:val="24"/>
          <w:szCs w:val="24"/>
        </w:rPr>
        <w:t xml:space="preserve"> </w:t>
      </w:r>
      <w:r w:rsidRPr="009C0DDC">
        <w:rPr>
          <w:sz w:val="24"/>
          <w:szCs w:val="24"/>
        </w:rPr>
        <w:t>транспортного</w:t>
      </w:r>
      <w:r w:rsidRPr="009C0DDC">
        <w:rPr>
          <w:rFonts w:eastAsia="Arial"/>
          <w:sz w:val="24"/>
          <w:szCs w:val="24"/>
        </w:rPr>
        <w:t xml:space="preserve"> </w:t>
      </w:r>
      <w:r w:rsidRPr="009C0DDC">
        <w:rPr>
          <w:sz w:val="24"/>
          <w:szCs w:val="24"/>
        </w:rPr>
        <w:t>средства</w:t>
      </w:r>
      <w:r w:rsidRPr="009C0DDC">
        <w:rPr>
          <w:rFonts w:eastAsia="Arial"/>
          <w:sz w:val="24"/>
          <w:szCs w:val="24"/>
        </w:rPr>
        <w:t xml:space="preserve"> </w:t>
      </w:r>
      <w:r w:rsidRPr="009C0DDC">
        <w:rPr>
          <w:sz w:val="24"/>
          <w:szCs w:val="24"/>
        </w:rPr>
        <w:t>лежит</w:t>
      </w:r>
      <w:r w:rsidRPr="009C0DDC">
        <w:rPr>
          <w:rFonts w:eastAsia="Arial"/>
          <w:sz w:val="24"/>
          <w:szCs w:val="24"/>
        </w:rPr>
        <w:t xml:space="preserve"> </w:t>
      </w:r>
      <w:r w:rsidRPr="009C0DDC">
        <w:rPr>
          <w:sz w:val="24"/>
          <w:szCs w:val="24"/>
        </w:rPr>
        <w:t>на</w:t>
      </w:r>
      <w:r w:rsidRPr="009C0DDC">
        <w:rPr>
          <w:rFonts w:eastAsia="Arial"/>
          <w:sz w:val="24"/>
          <w:szCs w:val="24"/>
        </w:rPr>
        <w:t xml:space="preserve"> </w:t>
      </w:r>
      <w:r w:rsidR="0074518C" w:rsidRPr="009C0DDC">
        <w:rPr>
          <w:rFonts w:eastAsia="Arial"/>
          <w:sz w:val="24"/>
          <w:szCs w:val="24"/>
        </w:rPr>
        <w:t>водителе</w:t>
      </w:r>
      <w:r w:rsidRPr="009C0DDC">
        <w:rPr>
          <w:rFonts w:eastAsia="Arial"/>
          <w:sz w:val="24"/>
          <w:szCs w:val="24"/>
        </w:rPr>
        <w:t>.</w:t>
      </w:r>
    </w:p>
    <w:p w14:paraId="4B6EA0F7" w14:textId="68995F40" w:rsidR="005477B1" w:rsidRPr="009C0DDC" w:rsidRDefault="005477B1" w:rsidP="00E45BF7">
      <w:pPr>
        <w:pStyle w:val="24"/>
        <w:tabs>
          <w:tab w:val="left" w:pos="567"/>
        </w:tabs>
        <w:spacing w:before="0" w:after="0" w:line="240" w:lineRule="auto"/>
        <w:ind w:left="-851" w:firstLine="0"/>
        <w:rPr>
          <w:sz w:val="24"/>
          <w:szCs w:val="24"/>
        </w:rPr>
      </w:pPr>
      <w:r w:rsidRPr="009C0DDC">
        <w:rPr>
          <w:rFonts w:eastAsia="Arial"/>
          <w:sz w:val="24"/>
          <w:szCs w:val="24"/>
        </w:rPr>
        <w:t xml:space="preserve">              Исполнитель </w:t>
      </w:r>
      <w:r w:rsidRPr="009C0DDC">
        <w:rPr>
          <w:sz w:val="24"/>
          <w:szCs w:val="24"/>
        </w:rPr>
        <w:t>несет ответственность за любой перегруз, согласно ст. 12.21.1 КоАП РФ.</w:t>
      </w:r>
    </w:p>
    <w:p w14:paraId="2AE3E660" w14:textId="690B431C" w:rsidR="00A42CA3" w:rsidRPr="009C0DDC" w:rsidRDefault="00A42CA3" w:rsidP="00671D6D">
      <w:pPr>
        <w:jc w:val="both"/>
        <w:rPr>
          <w:rFonts w:eastAsia="Arial"/>
          <w:sz w:val="24"/>
          <w:szCs w:val="24"/>
        </w:rPr>
      </w:pPr>
      <w:r w:rsidRPr="009C0DDC">
        <w:rPr>
          <w:rFonts w:eastAsia="Arial"/>
          <w:sz w:val="24"/>
          <w:szCs w:val="24"/>
        </w:rPr>
        <w:t>4.6.</w:t>
      </w:r>
      <w:r w:rsidRPr="009C0DDC">
        <w:rPr>
          <w:rFonts w:eastAsia="Arial"/>
          <w:sz w:val="24"/>
          <w:szCs w:val="24"/>
        </w:rPr>
        <w:tab/>
      </w:r>
      <w:r w:rsidRPr="009C0DDC">
        <w:rPr>
          <w:sz w:val="24"/>
          <w:szCs w:val="24"/>
        </w:rPr>
        <w:t>Загруженные</w:t>
      </w:r>
      <w:r w:rsidRPr="009C0DDC">
        <w:rPr>
          <w:rFonts w:eastAsia="Arial"/>
          <w:sz w:val="24"/>
          <w:szCs w:val="24"/>
        </w:rPr>
        <w:t xml:space="preserve"> </w:t>
      </w:r>
      <w:r w:rsidRPr="009C0DDC">
        <w:rPr>
          <w:sz w:val="24"/>
          <w:szCs w:val="24"/>
        </w:rPr>
        <w:t>крытые</w:t>
      </w:r>
      <w:r w:rsidRPr="009C0DDC">
        <w:rPr>
          <w:rFonts w:eastAsia="Arial"/>
          <w:sz w:val="24"/>
          <w:szCs w:val="24"/>
        </w:rPr>
        <w:t xml:space="preserve"> </w:t>
      </w:r>
      <w:r w:rsidRPr="009C0DDC">
        <w:rPr>
          <w:sz w:val="24"/>
          <w:szCs w:val="24"/>
        </w:rPr>
        <w:t>автомобили</w:t>
      </w:r>
      <w:r w:rsidRPr="009C0DDC">
        <w:rPr>
          <w:rFonts w:eastAsia="Arial"/>
          <w:sz w:val="24"/>
          <w:szCs w:val="24"/>
        </w:rPr>
        <w:t xml:space="preserve"> </w:t>
      </w:r>
      <w:r w:rsidRPr="009C0DDC">
        <w:rPr>
          <w:sz w:val="24"/>
          <w:szCs w:val="24"/>
        </w:rPr>
        <w:t>и</w:t>
      </w:r>
      <w:r w:rsidRPr="009C0DDC">
        <w:rPr>
          <w:rFonts w:eastAsia="Arial"/>
          <w:sz w:val="24"/>
          <w:szCs w:val="24"/>
        </w:rPr>
        <w:t xml:space="preserve"> </w:t>
      </w:r>
      <w:r w:rsidRPr="009C0DDC">
        <w:rPr>
          <w:sz w:val="24"/>
          <w:szCs w:val="24"/>
        </w:rPr>
        <w:t>прицепы</w:t>
      </w:r>
      <w:r w:rsidRPr="009C0DDC">
        <w:rPr>
          <w:rFonts w:eastAsia="Arial"/>
          <w:sz w:val="24"/>
          <w:szCs w:val="24"/>
        </w:rPr>
        <w:t xml:space="preserve">, </w:t>
      </w:r>
      <w:r w:rsidRPr="009C0DDC">
        <w:rPr>
          <w:sz w:val="24"/>
          <w:szCs w:val="24"/>
        </w:rPr>
        <w:t>отдельные</w:t>
      </w:r>
      <w:r w:rsidRPr="009C0DDC">
        <w:rPr>
          <w:rFonts w:eastAsia="Arial"/>
          <w:sz w:val="24"/>
          <w:szCs w:val="24"/>
        </w:rPr>
        <w:t xml:space="preserve"> </w:t>
      </w:r>
      <w:r w:rsidRPr="009C0DDC">
        <w:rPr>
          <w:sz w:val="24"/>
          <w:szCs w:val="24"/>
        </w:rPr>
        <w:t>секции</w:t>
      </w:r>
      <w:r w:rsidRPr="009C0DDC">
        <w:rPr>
          <w:rFonts w:eastAsia="Arial"/>
          <w:sz w:val="24"/>
          <w:szCs w:val="24"/>
        </w:rPr>
        <w:t xml:space="preserve"> </w:t>
      </w:r>
      <w:r w:rsidRPr="009C0DDC">
        <w:rPr>
          <w:sz w:val="24"/>
          <w:szCs w:val="24"/>
        </w:rPr>
        <w:t>автомобилей</w:t>
      </w:r>
      <w:r w:rsidRPr="009C0DDC">
        <w:rPr>
          <w:rFonts w:eastAsia="Arial"/>
          <w:sz w:val="24"/>
          <w:szCs w:val="24"/>
        </w:rPr>
        <w:t xml:space="preserve">, </w:t>
      </w:r>
      <w:r w:rsidRPr="009C0DDC">
        <w:rPr>
          <w:sz w:val="24"/>
          <w:szCs w:val="24"/>
        </w:rPr>
        <w:t>контейнеры</w:t>
      </w:r>
      <w:r w:rsidRPr="009C0DDC">
        <w:rPr>
          <w:rFonts w:eastAsia="Arial"/>
          <w:sz w:val="24"/>
          <w:szCs w:val="24"/>
        </w:rPr>
        <w:t xml:space="preserve"> </w:t>
      </w:r>
      <w:r w:rsidRPr="009C0DDC">
        <w:rPr>
          <w:sz w:val="24"/>
          <w:szCs w:val="24"/>
        </w:rPr>
        <w:t>и</w:t>
      </w:r>
      <w:r w:rsidRPr="009C0DDC">
        <w:rPr>
          <w:rFonts w:eastAsia="Arial"/>
          <w:sz w:val="24"/>
          <w:szCs w:val="24"/>
        </w:rPr>
        <w:t xml:space="preserve"> </w:t>
      </w:r>
      <w:r w:rsidRPr="009C0DDC">
        <w:rPr>
          <w:sz w:val="24"/>
          <w:szCs w:val="24"/>
        </w:rPr>
        <w:t>цистерны</w:t>
      </w:r>
      <w:r w:rsidRPr="009C0DDC">
        <w:rPr>
          <w:rFonts w:eastAsia="Arial"/>
          <w:sz w:val="24"/>
          <w:szCs w:val="24"/>
        </w:rPr>
        <w:t xml:space="preserve"> </w:t>
      </w:r>
      <w:r w:rsidRPr="009C0DDC">
        <w:rPr>
          <w:sz w:val="24"/>
          <w:szCs w:val="24"/>
        </w:rPr>
        <w:t>с</w:t>
      </w:r>
      <w:r w:rsidRPr="009C0DDC">
        <w:rPr>
          <w:rFonts w:eastAsia="Arial"/>
          <w:sz w:val="24"/>
          <w:szCs w:val="24"/>
        </w:rPr>
        <w:t xml:space="preserve"> </w:t>
      </w:r>
      <w:r w:rsidRPr="009C0DDC">
        <w:rPr>
          <w:sz w:val="24"/>
          <w:szCs w:val="24"/>
        </w:rPr>
        <w:t>назначением</w:t>
      </w:r>
      <w:r w:rsidRPr="009C0DDC">
        <w:rPr>
          <w:rFonts w:eastAsia="Arial"/>
          <w:sz w:val="24"/>
          <w:szCs w:val="24"/>
        </w:rPr>
        <w:t xml:space="preserve"> </w:t>
      </w:r>
      <w:r w:rsidRPr="009C0DDC">
        <w:rPr>
          <w:sz w:val="24"/>
          <w:szCs w:val="24"/>
        </w:rPr>
        <w:t>одному</w:t>
      </w:r>
      <w:r w:rsidRPr="009C0DDC">
        <w:rPr>
          <w:rFonts w:eastAsia="Arial"/>
          <w:sz w:val="24"/>
          <w:szCs w:val="24"/>
        </w:rPr>
        <w:t xml:space="preserve"> </w:t>
      </w:r>
      <w:r w:rsidRPr="009C0DDC">
        <w:rPr>
          <w:sz w:val="24"/>
          <w:szCs w:val="24"/>
        </w:rPr>
        <w:t>грузополучателю</w:t>
      </w:r>
      <w:r w:rsidRPr="009C0DDC">
        <w:rPr>
          <w:rFonts w:eastAsia="Arial"/>
          <w:sz w:val="24"/>
          <w:szCs w:val="24"/>
        </w:rPr>
        <w:t xml:space="preserve"> </w:t>
      </w:r>
      <w:r w:rsidRPr="009C0DDC">
        <w:rPr>
          <w:sz w:val="24"/>
          <w:szCs w:val="24"/>
        </w:rPr>
        <w:t>должны</w:t>
      </w:r>
      <w:r w:rsidRPr="009C0DDC">
        <w:rPr>
          <w:rFonts w:eastAsia="Arial"/>
          <w:sz w:val="24"/>
          <w:szCs w:val="24"/>
        </w:rPr>
        <w:t xml:space="preserve"> </w:t>
      </w:r>
      <w:r w:rsidRPr="009C0DDC">
        <w:rPr>
          <w:sz w:val="24"/>
          <w:szCs w:val="24"/>
        </w:rPr>
        <w:t>быть</w:t>
      </w:r>
      <w:r w:rsidRPr="009C0DDC">
        <w:rPr>
          <w:rFonts w:eastAsia="Arial"/>
          <w:sz w:val="24"/>
          <w:szCs w:val="24"/>
        </w:rPr>
        <w:t xml:space="preserve"> </w:t>
      </w:r>
      <w:r w:rsidRPr="009C0DDC">
        <w:rPr>
          <w:sz w:val="24"/>
          <w:szCs w:val="24"/>
        </w:rPr>
        <w:t>грузоотправителем</w:t>
      </w:r>
      <w:r w:rsidRPr="009C0DDC">
        <w:rPr>
          <w:rFonts w:eastAsia="Arial"/>
          <w:sz w:val="24"/>
          <w:szCs w:val="24"/>
        </w:rPr>
        <w:t xml:space="preserve"> </w:t>
      </w:r>
      <w:r w:rsidRPr="009C0DDC">
        <w:rPr>
          <w:sz w:val="24"/>
          <w:szCs w:val="24"/>
        </w:rPr>
        <w:t>опломбированы</w:t>
      </w:r>
      <w:r w:rsidRPr="009C0DDC">
        <w:rPr>
          <w:rFonts w:eastAsia="Arial"/>
          <w:sz w:val="24"/>
          <w:szCs w:val="24"/>
        </w:rPr>
        <w:t xml:space="preserve">, </w:t>
      </w:r>
      <w:r w:rsidRPr="009C0DDC">
        <w:rPr>
          <w:sz w:val="24"/>
          <w:szCs w:val="24"/>
        </w:rPr>
        <w:lastRenderedPageBreak/>
        <w:t>а</w:t>
      </w:r>
      <w:r w:rsidRPr="009C0DDC">
        <w:rPr>
          <w:rFonts w:eastAsia="Arial"/>
          <w:sz w:val="24"/>
          <w:szCs w:val="24"/>
        </w:rPr>
        <w:t xml:space="preserve"> </w:t>
      </w:r>
      <w:r w:rsidRPr="009C0DDC">
        <w:rPr>
          <w:sz w:val="24"/>
          <w:szCs w:val="24"/>
        </w:rPr>
        <w:t>мелкоштучные</w:t>
      </w:r>
      <w:r w:rsidRPr="009C0DDC">
        <w:rPr>
          <w:rFonts w:eastAsia="Arial"/>
          <w:sz w:val="24"/>
          <w:szCs w:val="24"/>
        </w:rPr>
        <w:t xml:space="preserve"> </w:t>
      </w:r>
      <w:r w:rsidRPr="009C0DDC">
        <w:rPr>
          <w:sz w:val="24"/>
          <w:szCs w:val="24"/>
        </w:rPr>
        <w:t>товары</w:t>
      </w:r>
      <w:r w:rsidRPr="009C0DDC">
        <w:rPr>
          <w:rFonts w:eastAsia="Arial"/>
          <w:sz w:val="24"/>
          <w:szCs w:val="24"/>
        </w:rPr>
        <w:t xml:space="preserve">, </w:t>
      </w:r>
      <w:r w:rsidRPr="009C0DDC">
        <w:rPr>
          <w:sz w:val="24"/>
          <w:szCs w:val="24"/>
        </w:rPr>
        <w:t>находящиеся</w:t>
      </w:r>
      <w:r w:rsidRPr="009C0DDC">
        <w:rPr>
          <w:rFonts w:eastAsia="Arial"/>
          <w:sz w:val="24"/>
          <w:szCs w:val="24"/>
        </w:rPr>
        <w:t xml:space="preserve"> </w:t>
      </w:r>
      <w:r w:rsidRPr="009C0DDC">
        <w:rPr>
          <w:sz w:val="24"/>
          <w:szCs w:val="24"/>
        </w:rPr>
        <w:t>в</w:t>
      </w:r>
      <w:r w:rsidRPr="009C0DDC">
        <w:rPr>
          <w:rFonts w:eastAsia="Arial"/>
          <w:sz w:val="24"/>
          <w:szCs w:val="24"/>
        </w:rPr>
        <w:t xml:space="preserve"> </w:t>
      </w:r>
      <w:r w:rsidRPr="009C0DDC">
        <w:rPr>
          <w:sz w:val="24"/>
          <w:szCs w:val="24"/>
        </w:rPr>
        <w:t>ящиках</w:t>
      </w:r>
      <w:r w:rsidRPr="009C0DDC">
        <w:rPr>
          <w:rFonts w:eastAsia="Arial"/>
          <w:sz w:val="24"/>
          <w:szCs w:val="24"/>
        </w:rPr>
        <w:t xml:space="preserve">, </w:t>
      </w:r>
      <w:r w:rsidRPr="009C0DDC">
        <w:rPr>
          <w:sz w:val="24"/>
          <w:szCs w:val="24"/>
        </w:rPr>
        <w:t>коробках</w:t>
      </w:r>
      <w:r w:rsidRPr="009C0DDC">
        <w:rPr>
          <w:rFonts w:eastAsia="Arial"/>
          <w:sz w:val="24"/>
          <w:szCs w:val="24"/>
        </w:rPr>
        <w:t xml:space="preserve"> </w:t>
      </w:r>
      <w:r w:rsidRPr="009C0DDC">
        <w:rPr>
          <w:sz w:val="24"/>
          <w:szCs w:val="24"/>
        </w:rPr>
        <w:t>и</w:t>
      </w:r>
      <w:r w:rsidRPr="009C0DDC">
        <w:rPr>
          <w:rFonts w:eastAsia="Arial"/>
          <w:sz w:val="24"/>
          <w:szCs w:val="24"/>
        </w:rPr>
        <w:t xml:space="preserve"> </w:t>
      </w:r>
      <w:r w:rsidRPr="009C0DDC">
        <w:rPr>
          <w:sz w:val="24"/>
          <w:szCs w:val="24"/>
        </w:rPr>
        <w:t>другой</w:t>
      </w:r>
      <w:r w:rsidRPr="009C0DDC">
        <w:rPr>
          <w:rFonts w:eastAsia="Arial"/>
          <w:sz w:val="24"/>
          <w:szCs w:val="24"/>
        </w:rPr>
        <w:t xml:space="preserve"> </w:t>
      </w:r>
      <w:r w:rsidRPr="009C0DDC">
        <w:rPr>
          <w:sz w:val="24"/>
          <w:szCs w:val="24"/>
        </w:rPr>
        <w:t>таре</w:t>
      </w:r>
      <w:r w:rsidRPr="009C0DDC">
        <w:rPr>
          <w:rFonts w:eastAsia="Arial"/>
          <w:sz w:val="24"/>
          <w:szCs w:val="24"/>
        </w:rPr>
        <w:t xml:space="preserve"> </w:t>
      </w:r>
      <w:r w:rsidRPr="009C0DDC">
        <w:rPr>
          <w:sz w:val="24"/>
          <w:szCs w:val="24"/>
        </w:rPr>
        <w:t>при</w:t>
      </w:r>
      <w:r w:rsidRPr="009C0DDC">
        <w:rPr>
          <w:rFonts w:eastAsia="Arial"/>
          <w:sz w:val="24"/>
          <w:szCs w:val="24"/>
        </w:rPr>
        <w:t xml:space="preserve"> </w:t>
      </w:r>
      <w:r w:rsidRPr="009C0DDC">
        <w:rPr>
          <w:sz w:val="24"/>
          <w:szCs w:val="24"/>
        </w:rPr>
        <w:t>перевозке</w:t>
      </w:r>
      <w:r w:rsidRPr="009C0DDC">
        <w:rPr>
          <w:rFonts w:eastAsia="Arial"/>
          <w:sz w:val="24"/>
          <w:szCs w:val="24"/>
        </w:rPr>
        <w:t xml:space="preserve"> </w:t>
      </w:r>
      <w:r w:rsidRPr="009C0DDC">
        <w:rPr>
          <w:sz w:val="24"/>
          <w:szCs w:val="24"/>
        </w:rPr>
        <w:t>в</w:t>
      </w:r>
      <w:r w:rsidRPr="009C0DDC">
        <w:rPr>
          <w:rFonts w:eastAsia="Arial"/>
          <w:sz w:val="24"/>
          <w:szCs w:val="24"/>
        </w:rPr>
        <w:t xml:space="preserve"> </w:t>
      </w:r>
      <w:r w:rsidRPr="009C0DDC">
        <w:rPr>
          <w:sz w:val="24"/>
          <w:szCs w:val="24"/>
        </w:rPr>
        <w:t>неопломбированном</w:t>
      </w:r>
      <w:r w:rsidRPr="009C0DDC">
        <w:rPr>
          <w:rFonts w:eastAsia="Arial"/>
          <w:sz w:val="24"/>
          <w:szCs w:val="24"/>
        </w:rPr>
        <w:t xml:space="preserve"> </w:t>
      </w:r>
      <w:r w:rsidRPr="009C0DDC">
        <w:rPr>
          <w:sz w:val="24"/>
          <w:szCs w:val="24"/>
        </w:rPr>
        <w:t>подвижном</w:t>
      </w:r>
      <w:r w:rsidRPr="009C0DDC">
        <w:rPr>
          <w:rFonts w:eastAsia="Arial"/>
          <w:sz w:val="24"/>
          <w:szCs w:val="24"/>
        </w:rPr>
        <w:t xml:space="preserve"> </w:t>
      </w:r>
      <w:r w:rsidRPr="009C0DDC">
        <w:rPr>
          <w:sz w:val="24"/>
          <w:szCs w:val="24"/>
        </w:rPr>
        <w:t>составе</w:t>
      </w:r>
      <w:r w:rsidRPr="009C0DDC">
        <w:rPr>
          <w:rFonts w:eastAsia="Arial"/>
          <w:sz w:val="24"/>
          <w:szCs w:val="24"/>
        </w:rPr>
        <w:t xml:space="preserve"> </w:t>
      </w:r>
      <w:r w:rsidRPr="009C0DDC">
        <w:rPr>
          <w:sz w:val="24"/>
          <w:szCs w:val="24"/>
        </w:rPr>
        <w:t>или</w:t>
      </w:r>
      <w:r w:rsidRPr="009C0DDC">
        <w:rPr>
          <w:rFonts w:eastAsia="Arial"/>
          <w:sz w:val="24"/>
          <w:szCs w:val="24"/>
        </w:rPr>
        <w:t xml:space="preserve"> </w:t>
      </w:r>
      <w:r w:rsidRPr="009C0DDC">
        <w:rPr>
          <w:sz w:val="24"/>
          <w:szCs w:val="24"/>
        </w:rPr>
        <w:t>контейнерах</w:t>
      </w:r>
      <w:r w:rsidRPr="009C0DDC">
        <w:rPr>
          <w:rFonts w:eastAsia="Arial"/>
          <w:sz w:val="24"/>
          <w:szCs w:val="24"/>
        </w:rPr>
        <w:t xml:space="preserve"> </w:t>
      </w:r>
      <w:r w:rsidR="00B477E5" w:rsidRPr="009C0DDC">
        <w:rPr>
          <w:rFonts w:eastAsia="Arial"/>
          <w:sz w:val="24"/>
          <w:szCs w:val="24"/>
        </w:rPr>
        <w:t>–</w:t>
      </w:r>
      <w:r w:rsidRPr="009C0DDC">
        <w:rPr>
          <w:rFonts w:eastAsia="Arial"/>
          <w:sz w:val="24"/>
          <w:szCs w:val="24"/>
        </w:rPr>
        <w:t xml:space="preserve"> </w:t>
      </w:r>
      <w:r w:rsidRPr="009C0DDC">
        <w:rPr>
          <w:sz w:val="24"/>
          <w:szCs w:val="24"/>
        </w:rPr>
        <w:t>опломбированы</w:t>
      </w:r>
      <w:r w:rsidRPr="009C0DDC">
        <w:rPr>
          <w:rFonts w:eastAsia="Arial"/>
          <w:sz w:val="24"/>
          <w:szCs w:val="24"/>
        </w:rPr>
        <w:t xml:space="preserve"> </w:t>
      </w:r>
      <w:r w:rsidRPr="009C0DDC">
        <w:rPr>
          <w:sz w:val="24"/>
          <w:szCs w:val="24"/>
        </w:rPr>
        <w:t>или</w:t>
      </w:r>
      <w:r w:rsidRPr="009C0DDC">
        <w:rPr>
          <w:rFonts w:eastAsia="Arial"/>
          <w:sz w:val="24"/>
          <w:szCs w:val="24"/>
        </w:rPr>
        <w:t xml:space="preserve"> </w:t>
      </w:r>
      <w:r w:rsidRPr="009C0DDC">
        <w:rPr>
          <w:sz w:val="24"/>
          <w:szCs w:val="24"/>
        </w:rPr>
        <w:t>обандеролены</w:t>
      </w:r>
      <w:r w:rsidRPr="009C0DDC">
        <w:rPr>
          <w:rFonts w:eastAsia="Arial"/>
          <w:sz w:val="24"/>
          <w:szCs w:val="24"/>
        </w:rPr>
        <w:t>.</w:t>
      </w:r>
    </w:p>
    <w:p w14:paraId="0409AE8C" w14:textId="424C199F" w:rsidR="00A42CA3" w:rsidRPr="009C0DDC" w:rsidRDefault="00A42CA3" w:rsidP="00E45BF7">
      <w:pPr>
        <w:jc w:val="both"/>
        <w:rPr>
          <w:rFonts w:eastAsia="Arial"/>
          <w:sz w:val="24"/>
          <w:szCs w:val="24"/>
        </w:rPr>
      </w:pPr>
      <w:r w:rsidRPr="009C0DDC">
        <w:rPr>
          <w:rFonts w:eastAsia="Arial"/>
          <w:sz w:val="24"/>
          <w:szCs w:val="24"/>
        </w:rPr>
        <w:t>4.</w:t>
      </w:r>
      <w:r w:rsidR="00671D6D" w:rsidRPr="009C0DDC">
        <w:rPr>
          <w:rFonts w:eastAsia="Arial"/>
          <w:sz w:val="24"/>
          <w:szCs w:val="24"/>
        </w:rPr>
        <w:t>7</w:t>
      </w:r>
      <w:r w:rsidRPr="009C0DDC">
        <w:rPr>
          <w:rFonts w:eastAsia="Arial"/>
          <w:sz w:val="24"/>
          <w:szCs w:val="24"/>
        </w:rPr>
        <w:t>.</w:t>
      </w:r>
      <w:r w:rsidRPr="009C0DDC">
        <w:rPr>
          <w:rFonts w:eastAsia="Arial"/>
          <w:sz w:val="24"/>
          <w:szCs w:val="24"/>
        </w:rPr>
        <w:tab/>
      </w:r>
      <w:r w:rsidRPr="009C0DDC">
        <w:rPr>
          <w:sz w:val="24"/>
          <w:szCs w:val="24"/>
        </w:rPr>
        <w:t>Срок</w:t>
      </w:r>
      <w:r w:rsidRPr="009C0DDC">
        <w:rPr>
          <w:rFonts w:eastAsia="Arial"/>
          <w:sz w:val="24"/>
          <w:szCs w:val="24"/>
        </w:rPr>
        <w:t xml:space="preserve"> </w:t>
      </w:r>
      <w:r w:rsidRPr="009C0DDC">
        <w:rPr>
          <w:sz w:val="24"/>
          <w:szCs w:val="24"/>
        </w:rPr>
        <w:t>доставки</w:t>
      </w:r>
      <w:r w:rsidRPr="009C0DDC">
        <w:rPr>
          <w:rFonts w:eastAsia="Arial"/>
          <w:sz w:val="24"/>
          <w:szCs w:val="24"/>
        </w:rPr>
        <w:t xml:space="preserve"> </w:t>
      </w:r>
      <w:r w:rsidRPr="009C0DDC">
        <w:rPr>
          <w:sz w:val="24"/>
          <w:szCs w:val="24"/>
        </w:rPr>
        <w:t>согласовывается</w:t>
      </w:r>
      <w:r w:rsidRPr="009C0DDC">
        <w:rPr>
          <w:rFonts w:eastAsia="Arial"/>
          <w:sz w:val="24"/>
          <w:szCs w:val="24"/>
        </w:rPr>
        <w:t xml:space="preserve"> </w:t>
      </w:r>
      <w:r w:rsidRPr="009C0DDC">
        <w:rPr>
          <w:sz w:val="24"/>
          <w:szCs w:val="24"/>
        </w:rPr>
        <w:t>сторонами</w:t>
      </w:r>
      <w:r w:rsidRPr="009C0DDC">
        <w:rPr>
          <w:rFonts w:eastAsia="Arial"/>
          <w:sz w:val="24"/>
          <w:szCs w:val="24"/>
        </w:rPr>
        <w:t xml:space="preserve"> </w:t>
      </w:r>
      <w:r w:rsidRPr="009C0DDC">
        <w:rPr>
          <w:sz w:val="24"/>
          <w:szCs w:val="24"/>
        </w:rPr>
        <w:t>и</w:t>
      </w:r>
      <w:r w:rsidR="00137368" w:rsidRPr="009C0DDC">
        <w:rPr>
          <w:sz w:val="24"/>
          <w:szCs w:val="24"/>
        </w:rPr>
        <w:t>,</w:t>
      </w:r>
      <w:r w:rsidRPr="009C0DDC">
        <w:rPr>
          <w:rFonts w:eastAsia="Arial"/>
          <w:sz w:val="24"/>
          <w:szCs w:val="24"/>
        </w:rPr>
        <w:t xml:space="preserve"> </w:t>
      </w:r>
      <w:r w:rsidRPr="009C0DDC">
        <w:rPr>
          <w:sz w:val="24"/>
          <w:szCs w:val="24"/>
        </w:rPr>
        <w:t>в</w:t>
      </w:r>
      <w:r w:rsidRPr="009C0DDC">
        <w:rPr>
          <w:rFonts w:eastAsia="Arial"/>
          <w:sz w:val="24"/>
          <w:szCs w:val="24"/>
        </w:rPr>
        <w:t xml:space="preserve"> </w:t>
      </w:r>
      <w:r w:rsidRPr="009C0DDC">
        <w:rPr>
          <w:sz w:val="24"/>
          <w:szCs w:val="24"/>
        </w:rPr>
        <w:t>случае</w:t>
      </w:r>
      <w:r w:rsidRPr="009C0DDC">
        <w:rPr>
          <w:rFonts w:eastAsia="Arial"/>
          <w:sz w:val="24"/>
          <w:szCs w:val="24"/>
        </w:rPr>
        <w:t xml:space="preserve"> </w:t>
      </w:r>
      <w:r w:rsidRPr="009C0DDC">
        <w:rPr>
          <w:sz w:val="24"/>
          <w:szCs w:val="24"/>
        </w:rPr>
        <w:t>необходимости</w:t>
      </w:r>
      <w:r w:rsidR="00137368" w:rsidRPr="009C0DDC">
        <w:rPr>
          <w:sz w:val="24"/>
          <w:szCs w:val="24"/>
        </w:rPr>
        <w:t>,</w:t>
      </w:r>
      <w:r w:rsidRPr="009C0DDC">
        <w:rPr>
          <w:rFonts w:eastAsia="Arial"/>
          <w:sz w:val="24"/>
          <w:szCs w:val="24"/>
        </w:rPr>
        <w:t xml:space="preserve"> </w:t>
      </w:r>
      <w:r w:rsidRPr="009C0DDC">
        <w:rPr>
          <w:sz w:val="24"/>
          <w:szCs w:val="24"/>
        </w:rPr>
        <w:t>указывается</w:t>
      </w:r>
      <w:r w:rsidRPr="009C0DDC">
        <w:rPr>
          <w:rFonts w:eastAsia="Arial"/>
          <w:sz w:val="24"/>
          <w:szCs w:val="24"/>
        </w:rPr>
        <w:t xml:space="preserve"> </w:t>
      </w:r>
      <w:r w:rsidRPr="009C0DDC">
        <w:rPr>
          <w:sz w:val="24"/>
          <w:szCs w:val="24"/>
        </w:rPr>
        <w:t>в</w:t>
      </w:r>
      <w:r w:rsidRPr="009C0DDC">
        <w:rPr>
          <w:rFonts w:eastAsia="Arial"/>
          <w:sz w:val="24"/>
          <w:szCs w:val="24"/>
        </w:rPr>
        <w:t xml:space="preserve"> </w:t>
      </w:r>
      <w:r w:rsidR="00F875AD" w:rsidRPr="009C0DDC">
        <w:rPr>
          <w:sz w:val="24"/>
          <w:szCs w:val="24"/>
        </w:rPr>
        <w:t>З</w:t>
      </w:r>
      <w:r w:rsidRPr="009C0DDC">
        <w:rPr>
          <w:sz w:val="24"/>
          <w:szCs w:val="24"/>
        </w:rPr>
        <w:t>аявке</w:t>
      </w:r>
      <w:r w:rsidRPr="009C0DDC">
        <w:rPr>
          <w:rFonts w:eastAsia="Arial"/>
          <w:sz w:val="24"/>
          <w:szCs w:val="24"/>
        </w:rPr>
        <w:t xml:space="preserve"> </w:t>
      </w:r>
      <w:r w:rsidRPr="009C0DDC">
        <w:rPr>
          <w:sz w:val="24"/>
          <w:szCs w:val="24"/>
        </w:rPr>
        <w:t>Заказчика</w:t>
      </w:r>
      <w:r w:rsidRPr="009C0DDC">
        <w:rPr>
          <w:rFonts w:eastAsia="Arial"/>
          <w:sz w:val="24"/>
          <w:szCs w:val="24"/>
        </w:rPr>
        <w:t xml:space="preserve">. </w:t>
      </w:r>
      <w:r w:rsidRPr="009C0DDC">
        <w:rPr>
          <w:sz w:val="24"/>
          <w:szCs w:val="24"/>
        </w:rPr>
        <w:t>Если</w:t>
      </w:r>
      <w:r w:rsidRPr="009C0DDC">
        <w:rPr>
          <w:rFonts w:eastAsia="Arial"/>
          <w:sz w:val="24"/>
          <w:szCs w:val="24"/>
        </w:rPr>
        <w:t xml:space="preserve"> </w:t>
      </w:r>
      <w:r w:rsidRPr="009C0DDC">
        <w:rPr>
          <w:sz w:val="24"/>
          <w:szCs w:val="24"/>
        </w:rPr>
        <w:t>срок</w:t>
      </w:r>
      <w:r w:rsidRPr="009C0DDC">
        <w:rPr>
          <w:rFonts w:eastAsia="Arial"/>
          <w:sz w:val="24"/>
          <w:szCs w:val="24"/>
        </w:rPr>
        <w:t xml:space="preserve"> </w:t>
      </w:r>
      <w:r w:rsidRPr="009C0DDC">
        <w:rPr>
          <w:sz w:val="24"/>
          <w:szCs w:val="24"/>
        </w:rPr>
        <w:t>доставки</w:t>
      </w:r>
      <w:r w:rsidRPr="009C0DDC">
        <w:rPr>
          <w:rFonts w:eastAsia="Arial"/>
          <w:sz w:val="24"/>
          <w:szCs w:val="24"/>
        </w:rPr>
        <w:t xml:space="preserve"> </w:t>
      </w:r>
      <w:r w:rsidRPr="009C0DDC">
        <w:rPr>
          <w:sz w:val="24"/>
          <w:szCs w:val="24"/>
        </w:rPr>
        <w:t>не</w:t>
      </w:r>
      <w:r w:rsidRPr="009C0DDC">
        <w:rPr>
          <w:rFonts w:eastAsia="Arial"/>
          <w:sz w:val="24"/>
          <w:szCs w:val="24"/>
        </w:rPr>
        <w:t xml:space="preserve"> </w:t>
      </w:r>
      <w:r w:rsidRPr="009C0DDC">
        <w:rPr>
          <w:sz w:val="24"/>
          <w:szCs w:val="24"/>
        </w:rPr>
        <w:t>указан</w:t>
      </w:r>
      <w:r w:rsidRPr="009C0DDC">
        <w:rPr>
          <w:rFonts w:eastAsia="Arial"/>
          <w:sz w:val="24"/>
          <w:szCs w:val="24"/>
        </w:rPr>
        <w:t xml:space="preserve"> </w:t>
      </w:r>
      <w:r w:rsidRPr="009C0DDC">
        <w:rPr>
          <w:sz w:val="24"/>
          <w:szCs w:val="24"/>
        </w:rPr>
        <w:t>в</w:t>
      </w:r>
      <w:r w:rsidRPr="009C0DDC">
        <w:rPr>
          <w:rFonts w:eastAsia="Arial"/>
          <w:sz w:val="24"/>
          <w:szCs w:val="24"/>
        </w:rPr>
        <w:t xml:space="preserve"> </w:t>
      </w:r>
      <w:r w:rsidR="00F875AD" w:rsidRPr="009C0DDC">
        <w:rPr>
          <w:sz w:val="24"/>
          <w:szCs w:val="24"/>
        </w:rPr>
        <w:t>З</w:t>
      </w:r>
      <w:r w:rsidRPr="009C0DDC">
        <w:rPr>
          <w:sz w:val="24"/>
          <w:szCs w:val="24"/>
        </w:rPr>
        <w:t>аявке</w:t>
      </w:r>
      <w:r w:rsidRPr="009C0DDC">
        <w:rPr>
          <w:rFonts w:eastAsia="Arial"/>
          <w:sz w:val="24"/>
          <w:szCs w:val="24"/>
        </w:rPr>
        <w:t xml:space="preserve"> </w:t>
      </w:r>
      <w:r w:rsidRPr="009C0DDC">
        <w:rPr>
          <w:sz w:val="24"/>
          <w:szCs w:val="24"/>
        </w:rPr>
        <w:t>Заказчика</w:t>
      </w:r>
      <w:r w:rsidRPr="009C0DDC">
        <w:rPr>
          <w:rFonts w:eastAsia="Arial"/>
          <w:sz w:val="24"/>
          <w:szCs w:val="24"/>
        </w:rPr>
        <w:t xml:space="preserve">, </w:t>
      </w:r>
      <w:r w:rsidRPr="009C0DDC">
        <w:rPr>
          <w:sz w:val="24"/>
          <w:szCs w:val="24"/>
        </w:rPr>
        <w:t>то</w:t>
      </w:r>
      <w:r w:rsidRPr="009C0DDC">
        <w:rPr>
          <w:rFonts w:eastAsia="Arial"/>
          <w:sz w:val="24"/>
          <w:szCs w:val="24"/>
        </w:rPr>
        <w:t xml:space="preserve"> </w:t>
      </w:r>
      <w:r w:rsidRPr="009C0DDC">
        <w:rPr>
          <w:sz w:val="24"/>
          <w:szCs w:val="24"/>
        </w:rPr>
        <w:t>он</w:t>
      </w:r>
      <w:r w:rsidRPr="009C0DDC">
        <w:rPr>
          <w:rFonts w:eastAsia="Arial"/>
          <w:sz w:val="24"/>
          <w:szCs w:val="24"/>
        </w:rPr>
        <w:t xml:space="preserve"> </w:t>
      </w:r>
      <w:r w:rsidRPr="009C0DDC">
        <w:rPr>
          <w:sz w:val="24"/>
          <w:szCs w:val="24"/>
        </w:rPr>
        <w:t>определяется</w:t>
      </w:r>
      <w:r w:rsidRPr="009C0DDC">
        <w:rPr>
          <w:rFonts w:eastAsia="Arial"/>
          <w:sz w:val="24"/>
          <w:szCs w:val="24"/>
        </w:rPr>
        <w:t xml:space="preserve"> </w:t>
      </w:r>
      <w:r w:rsidRPr="009C0DDC">
        <w:rPr>
          <w:sz w:val="24"/>
          <w:szCs w:val="24"/>
        </w:rPr>
        <w:t>расчетным</w:t>
      </w:r>
      <w:r w:rsidRPr="009C0DDC">
        <w:rPr>
          <w:rFonts w:eastAsia="Arial"/>
          <w:sz w:val="24"/>
          <w:szCs w:val="24"/>
        </w:rPr>
        <w:t xml:space="preserve"> </w:t>
      </w:r>
      <w:r w:rsidRPr="009C0DDC">
        <w:rPr>
          <w:sz w:val="24"/>
          <w:szCs w:val="24"/>
        </w:rPr>
        <w:t>путем</w:t>
      </w:r>
      <w:r w:rsidRPr="009C0DDC">
        <w:rPr>
          <w:rFonts w:eastAsia="Arial"/>
          <w:sz w:val="24"/>
          <w:szCs w:val="24"/>
        </w:rPr>
        <w:t xml:space="preserve"> </w:t>
      </w:r>
      <w:r w:rsidRPr="009C0DDC">
        <w:rPr>
          <w:sz w:val="24"/>
          <w:szCs w:val="24"/>
        </w:rPr>
        <w:t>исходя</w:t>
      </w:r>
      <w:r w:rsidRPr="009C0DDC">
        <w:rPr>
          <w:rFonts w:eastAsia="Arial"/>
          <w:sz w:val="24"/>
          <w:szCs w:val="24"/>
        </w:rPr>
        <w:t xml:space="preserve"> </w:t>
      </w:r>
      <w:r w:rsidRPr="009C0DDC">
        <w:rPr>
          <w:sz w:val="24"/>
          <w:szCs w:val="24"/>
        </w:rPr>
        <w:t>из</w:t>
      </w:r>
      <w:r w:rsidRPr="009C0DDC">
        <w:rPr>
          <w:rFonts w:eastAsia="Arial"/>
          <w:sz w:val="24"/>
          <w:szCs w:val="24"/>
        </w:rPr>
        <w:t xml:space="preserve"> </w:t>
      </w:r>
      <w:r w:rsidRPr="009C0DDC">
        <w:rPr>
          <w:sz w:val="24"/>
          <w:szCs w:val="24"/>
        </w:rPr>
        <w:t>скорости</w:t>
      </w:r>
      <w:r w:rsidRPr="009C0DDC">
        <w:rPr>
          <w:rFonts w:eastAsia="Arial"/>
          <w:sz w:val="24"/>
          <w:szCs w:val="24"/>
        </w:rPr>
        <w:t xml:space="preserve"> </w:t>
      </w:r>
      <w:r w:rsidRPr="009C0DDC">
        <w:rPr>
          <w:sz w:val="24"/>
          <w:szCs w:val="24"/>
        </w:rPr>
        <w:t>движения</w:t>
      </w:r>
      <w:r w:rsidRPr="009C0DDC">
        <w:rPr>
          <w:rFonts w:eastAsia="Arial"/>
          <w:sz w:val="24"/>
          <w:szCs w:val="24"/>
        </w:rPr>
        <w:t xml:space="preserve"> </w:t>
      </w:r>
      <w:r w:rsidRPr="009C0DDC">
        <w:rPr>
          <w:sz w:val="24"/>
          <w:szCs w:val="24"/>
        </w:rPr>
        <w:t>около</w:t>
      </w:r>
      <w:r w:rsidRPr="009C0DDC">
        <w:rPr>
          <w:rFonts w:eastAsia="Arial"/>
          <w:sz w:val="24"/>
          <w:szCs w:val="24"/>
        </w:rPr>
        <w:t xml:space="preserve"> 500 </w:t>
      </w:r>
      <w:r w:rsidRPr="009C0DDC">
        <w:rPr>
          <w:sz w:val="24"/>
          <w:szCs w:val="24"/>
        </w:rPr>
        <w:t>км</w:t>
      </w:r>
      <w:r w:rsidRPr="009C0DDC">
        <w:rPr>
          <w:rFonts w:eastAsia="Arial"/>
          <w:sz w:val="24"/>
          <w:szCs w:val="24"/>
        </w:rPr>
        <w:t>/</w:t>
      </w:r>
      <w:r w:rsidRPr="009C0DDC">
        <w:rPr>
          <w:sz w:val="24"/>
          <w:szCs w:val="24"/>
        </w:rPr>
        <w:t>сутки</w:t>
      </w:r>
      <w:r w:rsidRPr="009C0DDC">
        <w:rPr>
          <w:rFonts w:eastAsia="Arial"/>
          <w:sz w:val="24"/>
          <w:szCs w:val="24"/>
        </w:rPr>
        <w:t xml:space="preserve"> </w:t>
      </w:r>
      <w:r w:rsidRPr="009C0DDC">
        <w:rPr>
          <w:sz w:val="24"/>
          <w:szCs w:val="24"/>
        </w:rPr>
        <w:t>в</w:t>
      </w:r>
      <w:r w:rsidRPr="009C0DDC">
        <w:rPr>
          <w:rFonts w:eastAsia="Arial"/>
          <w:sz w:val="24"/>
          <w:szCs w:val="24"/>
        </w:rPr>
        <w:t xml:space="preserve"> </w:t>
      </w:r>
      <w:r w:rsidRPr="009C0DDC">
        <w:rPr>
          <w:sz w:val="24"/>
          <w:szCs w:val="24"/>
        </w:rPr>
        <w:t>летнее</w:t>
      </w:r>
      <w:r w:rsidRPr="009C0DDC">
        <w:rPr>
          <w:rFonts w:eastAsia="Arial"/>
          <w:sz w:val="24"/>
          <w:szCs w:val="24"/>
        </w:rPr>
        <w:t xml:space="preserve"> </w:t>
      </w:r>
      <w:r w:rsidRPr="009C0DDC">
        <w:rPr>
          <w:sz w:val="24"/>
          <w:szCs w:val="24"/>
        </w:rPr>
        <w:t>время</w:t>
      </w:r>
      <w:r w:rsidRPr="009C0DDC">
        <w:rPr>
          <w:rFonts w:eastAsia="Arial"/>
          <w:sz w:val="24"/>
          <w:szCs w:val="24"/>
        </w:rPr>
        <w:t xml:space="preserve"> </w:t>
      </w:r>
      <w:r w:rsidRPr="009C0DDC">
        <w:rPr>
          <w:sz w:val="24"/>
          <w:szCs w:val="24"/>
        </w:rPr>
        <w:t>и</w:t>
      </w:r>
      <w:r w:rsidRPr="009C0DDC">
        <w:rPr>
          <w:rFonts w:eastAsia="Arial"/>
          <w:sz w:val="24"/>
          <w:szCs w:val="24"/>
        </w:rPr>
        <w:t xml:space="preserve"> </w:t>
      </w:r>
      <w:r w:rsidRPr="009C0DDC">
        <w:rPr>
          <w:sz w:val="24"/>
          <w:szCs w:val="24"/>
        </w:rPr>
        <w:t>около</w:t>
      </w:r>
      <w:r w:rsidRPr="009C0DDC">
        <w:rPr>
          <w:rFonts w:eastAsia="Arial"/>
          <w:sz w:val="24"/>
          <w:szCs w:val="24"/>
        </w:rPr>
        <w:t xml:space="preserve"> 300 </w:t>
      </w:r>
      <w:r w:rsidRPr="009C0DDC">
        <w:rPr>
          <w:sz w:val="24"/>
          <w:szCs w:val="24"/>
        </w:rPr>
        <w:t>км</w:t>
      </w:r>
      <w:r w:rsidRPr="009C0DDC">
        <w:rPr>
          <w:rFonts w:eastAsia="Arial"/>
          <w:sz w:val="24"/>
          <w:szCs w:val="24"/>
        </w:rPr>
        <w:t>/</w:t>
      </w:r>
      <w:r w:rsidRPr="009C0DDC">
        <w:rPr>
          <w:sz w:val="24"/>
          <w:szCs w:val="24"/>
        </w:rPr>
        <w:t>сутки</w:t>
      </w:r>
      <w:r w:rsidRPr="009C0DDC">
        <w:rPr>
          <w:rFonts w:eastAsia="Arial"/>
          <w:sz w:val="24"/>
          <w:szCs w:val="24"/>
        </w:rPr>
        <w:t xml:space="preserve"> </w:t>
      </w:r>
      <w:r w:rsidRPr="009C0DDC">
        <w:rPr>
          <w:sz w:val="24"/>
          <w:szCs w:val="24"/>
        </w:rPr>
        <w:t>в</w:t>
      </w:r>
      <w:r w:rsidRPr="009C0DDC">
        <w:rPr>
          <w:rFonts w:eastAsia="Arial"/>
          <w:sz w:val="24"/>
          <w:szCs w:val="24"/>
        </w:rPr>
        <w:t xml:space="preserve"> </w:t>
      </w:r>
      <w:r w:rsidRPr="009C0DDC">
        <w:rPr>
          <w:sz w:val="24"/>
          <w:szCs w:val="24"/>
        </w:rPr>
        <w:t>зимнее</w:t>
      </w:r>
      <w:r w:rsidRPr="009C0DDC">
        <w:rPr>
          <w:rFonts w:eastAsia="Arial"/>
          <w:sz w:val="24"/>
          <w:szCs w:val="24"/>
        </w:rPr>
        <w:t xml:space="preserve"> </w:t>
      </w:r>
      <w:r w:rsidRPr="009C0DDC">
        <w:rPr>
          <w:sz w:val="24"/>
          <w:szCs w:val="24"/>
        </w:rPr>
        <w:t>время</w:t>
      </w:r>
      <w:r w:rsidRPr="009C0DDC">
        <w:rPr>
          <w:rFonts w:eastAsia="Arial"/>
          <w:sz w:val="24"/>
          <w:szCs w:val="24"/>
        </w:rPr>
        <w:t xml:space="preserve"> </w:t>
      </w:r>
      <w:r w:rsidRPr="009C0DDC">
        <w:rPr>
          <w:sz w:val="24"/>
          <w:szCs w:val="24"/>
        </w:rPr>
        <w:t>с</w:t>
      </w:r>
      <w:r w:rsidRPr="009C0DDC">
        <w:rPr>
          <w:rFonts w:eastAsia="Arial"/>
          <w:sz w:val="24"/>
          <w:szCs w:val="24"/>
        </w:rPr>
        <w:t xml:space="preserve"> 07 </w:t>
      </w:r>
      <w:r w:rsidRPr="009C0DDC">
        <w:rPr>
          <w:sz w:val="24"/>
          <w:szCs w:val="24"/>
        </w:rPr>
        <w:t>час</w:t>
      </w:r>
      <w:r w:rsidRPr="009C0DDC">
        <w:rPr>
          <w:rFonts w:eastAsia="Arial"/>
          <w:sz w:val="24"/>
          <w:szCs w:val="24"/>
        </w:rPr>
        <w:t xml:space="preserve">. 00 </w:t>
      </w:r>
      <w:r w:rsidRPr="009C0DDC">
        <w:rPr>
          <w:sz w:val="24"/>
          <w:szCs w:val="24"/>
        </w:rPr>
        <w:t>мин</w:t>
      </w:r>
      <w:r w:rsidRPr="009C0DDC">
        <w:rPr>
          <w:rFonts w:eastAsia="Arial"/>
          <w:sz w:val="24"/>
          <w:szCs w:val="24"/>
        </w:rPr>
        <w:t xml:space="preserve">. </w:t>
      </w:r>
      <w:r w:rsidR="00B477E5" w:rsidRPr="009C0DDC">
        <w:rPr>
          <w:sz w:val="24"/>
          <w:szCs w:val="24"/>
        </w:rPr>
        <w:t>Д</w:t>
      </w:r>
      <w:r w:rsidRPr="009C0DDC">
        <w:rPr>
          <w:sz w:val="24"/>
          <w:szCs w:val="24"/>
        </w:rPr>
        <w:t>о</w:t>
      </w:r>
      <w:r w:rsidRPr="009C0DDC">
        <w:rPr>
          <w:rFonts w:eastAsia="Arial"/>
          <w:sz w:val="24"/>
          <w:szCs w:val="24"/>
        </w:rPr>
        <w:t xml:space="preserve"> 21 </w:t>
      </w:r>
      <w:r w:rsidRPr="009C0DDC">
        <w:rPr>
          <w:sz w:val="24"/>
          <w:szCs w:val="24"/>
        </w:rPr>
        <w:t>час</w:t>
      </w:r>
      <w:r w:rsidRPr="009C0DDC">
        <w:rPr>
          <w:rFonts w:eastAsia="Arial"/>
          <w:sz w:val="24"/>
          <w:szCs w:val="24"/>
        </w:rPr>
        <w:t xml:space="preserve">. 00 </w:t>
      </w:r>
      <w:r w:rsidRPr="009C0DDC">
        <w:rPr>
          <w:sz w:val="24"/>
          <w:szCs w:val="24"/>
        </w:rPr>
        <w:t>мин</w:t>
      </w:r>
      <w:r w:rsidRPr="009C0DDC">
        <w:rPr>
          <w:rFonts w:eastAsia="Arial"/>
          <w:sz w:val="24"/>
          <w:szCs w:val="24"/>
        </w:rPr>
        <w:t xml:space="preserve">. </w:t>
      </w:r>
      <w:r w:rsidR="00B477E5" w:rsidRPr="009C0DDC">
        <w:rPr>
          <w:sz w:val="24"/>
          <w:szCs w:val="24"/>
        </w:rPr>
        <w:t>П</w:t>
      </w:r>
      <w:r w:rsidRPr="009C0DDC">
        <w:rPr>
          <w:sz w:val="24"/>
          <w:szCs w:val="24"/>
        </w:rPr>
        <w:t>о</w:t>
      </w:r>
      <w:r w:rsidRPr="009C0DDC">
        <w:rPr>
          <w:rFonts w:eastAsia="Arial"/>
          <w:sz w:val="24"/>
          <w:szCs w:val="24"/>
        </w:rPr>
        <w:t xml:space="preserve"> </w:t>
      </w:r>
      <w:r w:rsidRPr="009C0DDC">
        <w:rPr>
          <w:sz w:val="24"/>
          <w:szCs w:val="24"/>
        </w:rPr>
        <w:t>местному</w:t>
      </w:r>
      <w:r w:rsidRPr="009C0DDC">
        <w:rPr>
          <w:rFonts w:eastAsia="Arial"/>
          <w:sz w:val="24"/>
          <w:szCs w:val="24"/>
        </w:rPr>
        <w:t xml:space="preserve"> </w:t>
      </w:r>
      <w:r w:rsidRPr="009C0DDC">
        <w:rPr>
          <w:sz w:val="24"/>
          <w:szCs w:val="24"/>
        </w:rPr>
        <w:t>времени</w:t>
      </w:r>
      <w:r w:rsidRPr="009C0DDC">
        <w:rPr>
          <w:rFonts w:eastAsia="Arial"/>
          <w:sz w:val="24"/>
          <w:szCs w:val="24"/>
        </w:rPr>
        <w:t>.</w:t>
      </w:r>
    </w:p>
    <w:p w14:paraId="0279D0C8" w14:textId="3D4EA2EA" w:rsidR="00A42CA3" w:rsidRPr="009C0DDC" w:rsidRDefault="00A42CA3" w:rsidP="00E45BF7">
      <w:pPr>
        <w:jc w:val="both"/>
        <w:rPr>
          <w:rFonts w:eastAsia="Arial"/>
          <w:sz w:val="24"/>
          <w:szCs w:val="24"/>
        </w:rPr>
      </w:pPr>
      <w:r w:rsidRPr="009C0DDC">
        <w:rPr>
          <w:rFonts w:eastAsia="Arial"/>
          <w:sz w:val="24"/>
          <w:szCs w:val="24"/>
        </w:rPr>
        <w:t>4.</w:t>
      </w:r>
      <w:r w:rsidR="00671D6D" w:rsidRPr="009C0DDC">
        <w:rPr>
          <w:rFonts w:eastAsia="Arial"/>
          <w:sz w:val="24"/>
          <w:szCs w:val="24"/>
        </w:rPr>
        <w:t>8</w:t>
      </w:r>
      <w:r w:rsidRPr="009C0DDC">
        <w:rPr>
          <w:rFonts w:eastAsia="Arial"/>
          <w:sz w:val="24"/>
          <w:szCs w:val="24"/>
        </w:rPr>
        <w:t>.</w:t>
      </w:r>
      <w:r w:rsidRPr="009C0DDC">
        <w:rPr>
          <w:rFonts w:eastAsia="Arial"/>
          <w:sz w:val="24"/>
          <w:szCs w:val="24"/>
        </w:rPr>
        <w:tab/>
      </w:r>
      <w:r w:rsidRPr="009C0DDC">
        <w:rPr>
          <w:sz w:val="24"/>
          <w:szCs w:val="24"/>
        </w:rPr>
        <w:t>При</w:t>
      </w:r>
      <w:r w:rsidRPr="009C0DDC">
        <w:rPr>
          <w:rFonts w:eastAsia="Arial"/>
          <w:sz w:val="24"/>
          <w:szCs w:val="24"/>
        </w:rPr>
        <w:t xml:space="preserve"> </w:t>
      </w:r>
      <w:r w:rsidRPr="009C0DDC">
        <w:rPr>
          <w:sz w:val="24"/>
          <w:szCs w:val="24"/>
        </w:rPr>
        <w:t>осуществлении</w:t>
      </w:r>
      <w:r w:rsidRPr="009C0DDC">
        <w:rPr>
          <w:rFonts w:eastAsia="Arial"/>
          <w:sz w:val="24"/>
          <w:szCs w:val="24"/>
        </w:rPr>
        <w:t xml:space="preserve"> </w:t>
      </w:r>
      <w:r w:rsidRPr="009C0DDC">
        <w:rPr>
          <w:sz w:val="24"/>
          <w:szCs w:val="24"/>
        </w:rPr>
        <w:t>в</w:t>
      </w:r>
      <w:r w:rsidRPr="009C0DDC">
        <w:rPr>
          <w:rFonts w:eastAsia="Arial"/>
          <w:sz w:val="24"/>
          <w:szCs w:val="24"/>
        </w:rPr>
        <w:t xml:space="preserve"> </w:t>
      </w:r>
      <w:r w:rsidRPr="009C0DDC">
        <w:rPr>
          <w:sz w:val="24"/>
          <w:szCs w:val="24"/>
        </w:rPr>
        <w:t>пути</w:t>
      </w:r>
      <w:r w:rsidRPr="009C0DDC">
        <w:rPr>
          <w:rFonts w:eastAsia="Arial"/>
          <w:sz w:val="24"/>
          <w:szCs w:val="24"/>
        </w:rPr>
        <w:t xml:space="preserve"> </w:t>
      </w:r>
      <w:r w:rsidRPr="009C0DDC">
        <w:rPr>
          <w:sz w:val="24"/>
          <w:szCs w:val="24"/>
        </w:rPr>
        <w:t>следования</w:t>
      </w:r>
      <w:r w:rsidRPr="009C0DDC">
        <w:rPr>
          <w:rFonts w:eastAsia="Arial"/>
          <w:sz w:val="24"/>
          <w:szCs w:val="24"/>
        </w:rPr>
        <w:t xml:space="preserve"> </w:t>
      </w:r>
      <w:r w:rsidRPr="009C0DDC">
        <w:rPr>
          <w:sz w:val="24"/>
          <w:szCs w:val="24"/>
        </w:rPr>
        <w:t>остановки</w:t>
      </w:r>
      <w:r w:rsidRPr="009C0DDC">
        <w:rPr>
          <w:rFonts w:eastAsia="Arial"/>
          <w:sz w:val="24"/>
          <w:szCs w:val="24"/>
        </w:rPr>
        <w:t xml:space="preserve"> </w:t>
      </w:r>
      <w:r w:rsidRPr="009C0DDC">
        <w:rPr>
          <w:sz w:val="24"/>
          <w:szCs w:val="24"/>
        </w:rPr>
        <w:t>транспортного</w:t>
      </w:r>
      <w:r w:rsidRPr="009C0DDC">
        <w:rPr>
          <w:rFonts w:eastAsia="Arial"/>
          <w:sz w:val="24"/>
          <w:szCs w:val="24"/>
        </w:rPr>
        <w:t xml:space="preserve"> </w:t>
      </w:r>
      <w:r w:rsidRPr="009C0DDC">
        <w:rPr>
          <w:sz w:val="24"/>
          <w:szCs w:val="24"/>
        </w:rPr>
        <w:t>средства</w:t>
      </w:r>
      <w:r w:rsidRPr="009C0DDC">
        <w:rPr>
          <w:rFonts w:eastAsia="Arial"/>
          <w:sz w:val="24"/>
          <w:szCs w:val="24"/>
        </w:rPr>
        <w:t xml:space="preserve"> </w:t>
      </w:r>
      <w:r w:rsidRPr="009C0DDC">
        <w:rPr>
          <w:sz w:val="24"/>
          <w:szCs w:val="24"/>
        </w:rPr>
        <w:t>таковая</w:t>
      </w:r>
      <w:r w:rsidRPr="009C0DDC">
        <w:rPr>
          <w:rFonts w:eastAsia="Arial"/>
          <w:sz w:val="24"/>
          <w:szCs w:val="24"/>
        </w:rPr>
        <w:t xml:space="preserve"> </w:t>
      </w:r>
      <w:r w:rsidRPr="009C0DDC">
        <w:rPr>
          <w:sz w:val="24"/>
          <w:szCs w:val="24"/>
        </w:rPr>
        <w:t>должна</w:t>
      </w:r>
      <w:r w:rsidRPr="009C0DDC">
        <w:rPr>
          <w:rFonts w:eastAsia="Arial"/>
          <w:sz w:val="24"/>
          <w:szCs w:val="24"/>
        </w:rPr>
        <w:t xml:space="preserve"> </w:t>
      </w:r>
      <w:r w:rsidRPr="009C0DDC">
        <w:rPr>
          <w:sz w:val="24"/>
          <w:szCs w:val="24"/>
        </w:rPr>
        <w:t>быть</w:t>
      </w:r>
      <w:r w:rsidRPr="009C0DDC">
        <w:rPr>
          <w:rFonts w:eastAsia="Arial"/>
          <w:sz w:val="24"/>
          <w:szCs w:val="24"/>
        </w:rPr>
        <w:t xml:space="preserve"> </w:t>
      </w:r>
      <w:r w:rsidRPr="009C0DDC">
        <w:rPr>
          <w:sz w:val="24"/>
          <w:szCs w:val="24"/>
        </w:rPr>
        <w:t>произведена</w:t>
      </w:r>
      <w:r w:rsidRPr="009C0DDC">
        <w:rPr>
          <w:rFonts w:eastAsia="Arial"/>
          <w:sz w:val="24"/>
          <w:szCs w:val="24"/>
        </w:rPr>
        <w:t xml:space="preserve"> </w:t>
      </w:r>
      <w:r w:rsidRPr="009C0DDC">
        <w:rPr>
          <w:sz w:val="24"/>
          <w:szCs w:val="24"/>
        </w:rPr>
        <w:t>на</w:t>
      </w:r>
      <w:r w:rsidRPr="009C0DDC">
        <w:rPr>
          <w:rFonts w:eastAsia="Arial"/>
          <w:sz w:val="24"/>
          <w:szCs w:val="24"/>
        </w:rPr>
        <w:t xml:space="preserve"> </w:t>
      </w:r>
      <w:r w:rsidRPr="009C0DDC">
        <w:rPr>
          <w:sz w:val="24"/>
          <w:szCs w:val="24"/>
        </w:rPr>
        <w:t>платной</w:t>
      </w:r>
      <w:r w:rsidRPr="009C0DDC">
        <w:rPr>
          <w:rFonts w:eastAsia="Arial"/>
          <w:sz w:val="24"/>
          <w:szCs w:val="24"/>
        </w:rPr>
        <w:t xml:space="preserve"> </w:t>
      </w:r>
      <w:r w:rsidRPr="009C0DDC">
        <w:rPr>
          <w:sz w:val="24"/>
          <w:szCs w:val="24"/>
        </w:rPr>
        <w:t>охраняемой</w:t>
      </w:r>
      <w:r w:rsidRPr="009C0DDC">
        <w:rPr>
          <w:rFonts w:eastAsia="Arial"/>
          <w:sz w:val="24"/>
          <w:szCs w:val="24"/>
        </w:rPr>
        <w:t xml:space="preserve"> </w:t>
      </w:r>
      <w:r w:rsidRPr="009C0DDC">
        <w:rPr>
          <w:sz w:val="24"/>
          <w:szCs w:val="24"/>
        </w:rPr>
        <w:t>автостоянке</w:t>
      </w:r>
      <w:r w:rsidRPr="009C0DDC">
        <w:rPr>
          <w:rFonts w:eastAsia="Arial"/>
          <w:sz w:val="24"/>
          <w:szCs w:val="24"/>
        </w:rPr>
        <w:t xml:space="preserve"> </w:t>
      </w:r>
      <w:r w:rsidRPr="009C0DDC">
        <w:rPr>
          <w:sz w:val="24"/>
          <w:szCs w:val="24"/>
        </w:rPr>
        <w:t>или</w:t>
      </w:r>
      <w:r w:rsidRPr="009C0DDC">
        <w:rPr>
          <w:rFonts w:eastAsia="Arial"/>
          <w:sz w:val="24"/>
          <w:szCs w:val="24"/>
        </w:rPr>
        <w:t xml:space="preserve">, </w:t>
      </w:r>
      <w:r w:rsidRPr="009C0DDC">
        <w:rPr>
          <w:sz w:val="24"/>
          <w:szCs w:val="24"/>
        </w:rPr>
        <w:t>в</w:t>
      </w:r>
      <w:r w:rsidRPr="009C0DDC">
        <w:rPr>
          <w:rFonts w:eastAsia="Arial"/>
          <w:sz w:val="24"/>
          <w:szCs w:val="24"/>
        </w:rPr>
        <w:t xml:space="preserve"> </w:t>
      </w:r>
      <w:r w:rsidRPr="009C0DDC">
        <w:rPr>
          <w:sz w:val="24"/>
          <w:szCs w:val="24"/>
        </w:rPr>
        <w:t>случае</w:t>
      </w:r>
      <w:r w:rsidRPr="009C0DDC">
        <w:rPr>
          <w:rFonts w:eastAsia="Arial"/>
          <w:sz w:val="24"/>
          <w:szCs w:val="24"/>
        </w:rPr>
        <w:t xml:space="preserve"> </w:t>
      </w:r>
      <w:r w:rsidRPr="009C0DDC">
        <w:rPr>
          <w:sz w:val="24"/>
          <w:szCs w:val="24"/>
        </w:rPr>
        <w:t>отсутствия</w:t>
      </w:r>
      <w:r w:rsidRPr="009C0DDC">
        <w:rPr>
          <w:rFonts w:eastAsia="Arial"/>
          <w:sz w:val="24"/>
          <w:szCs w:val="24"/>
        </w:rPr>
        <w:t xml:space="preserve"> </w:t>
      </w:r>
      <w:r w:rsidRPr="009C0DDC">
        <w:rPr>
          <w:sz w:val="24"/>
          <w:szCs w:val="24"/>
        </w:rPr>
        <w:t>таковой</w:t>
      </w:r>
      <w:r w:rsidRPr="009C0DDC">
        <w:rPr>
          <w:rFonts w:eastAsia="Arial"/>
          <w:sz w:val="24"/>
          <w:szCs w:val="24"/>
        </w:rPr>
        <w:t xml:space="preserve"> </w:t>
      </w:r>
      <w:r w:rsidRPr="009C0DDC">
        <w:rPr>
          <w:sz w:val="24"/>
          <w:szCs w:val="24"/>
        </w:rPr>
        <w:t>в</w:t>
      </w:r>
      <w:r w:rsidRPr="009C0DDC">
        <w:rPr>
          <w:rFonts w:eastAsia="Arial"/>
          <w:sz w:val="24"/>
          <w:szCs w:val="24"/>
        </w:rPr>
        <w:t xml:space="preserve"> </w:t>
      </w:r>
      <w:r w:rsidRPr="009C0DDC">
        <w:rPr>
          <w:sz w:val="24"/>
          <w:szCs w:val="24"/>
        </w:rPr>
        <w:t>радиусе</w:t>
      </w:r>
      <w:r w:rsidRPr="009C0DDC">
        <w:rPr>
          <w:rFonts w:eastAsia="Arial"/>
          <w:sz w:val="24"/>
          <w:szCs w:val="24"/>
        </w:rPr>
        <w:t xml:space="preserve"> 25 </w:t>
      </w:r>
      <w:r w:rsidRPr="009C0DDC">
        <w:rPr>
          <w:sz w:val="24"/>
          <w:szCs w:val="24"/>
        </w:rPr>
        <w:t>км</w:t>
      </w:r>
      <w:r w:rsidRPr="009C0DDC">
        <w:rPr>
          <w:rFonts w:eastAsia="Arial"/>
          <w:sz w:val="24"/>
          <w:szCs w:val="24"/>
        </w:rPr>
        <w:t xml:space="preserve">, </w:t>
      </w:r>
      <w:r w:rsidRPr="009C0DDC">
        <w:rPr>
          <w:sz w:val="24"/>
          <w:szCs w:val="24"/>
        </w:rPr>
        <w:t>не</w:t>
      </w:r>
      <w:r w:rsidRPr="009C0DDC">
        <w:rPr>
          <w:rFonts w:eastAsia="Arial"/>
          <w:sz w:val="24"/>
          <w:szCs w:val="24"/>
        </w:rPr>
        <w:t xml:space="preserve"> </w:t>
      </w:r>
      <w:r w:rsidRPr="009C0DDC">
        <w:rPr>
          <w:sz w:val="24"/>
          <w:szCs w:val="24"/>
        </w:rPr>
        <w:t>далее</w:t>
      </w:r>
      <w:r w:rsidRPr="009C0DDC">
        <w:rPr>
          <w:rFonts w:eastAsia="Arial"/>
          <w:sz w:val="24"/>
          <w:szCs w:val="24"/>
        </w:rPr>
        <w:t xml:space="preserve"> 100 </w:t>
      </w:r>
      <w:r w:rsidRPr="009C0DDC">
        <w:rPr>
          <w:sz w:val="24"/>
          <w:szCs w:val="24"/>
        </w:rPr>
        <w:t>м</w:t>
      </w:r>
      <w:r w:rsidRPr="009C0DDC">
        <w:rPr>
          <w:rFonts w:eastAsia="Arial"/>
          <w:sz w:val="24"/>
          <w:szCs w:val="24"/>
        </w:rPr>
        <w:t xml:space="preserve"> </w:t>
      </w:r>
      <w:r w:rsidRPr="009C0DDC">
        <w:rPr>
          <w:sz w:val="24"/>
          <w:szCs w:val="24"/>
        </w:rPr>
        <w:t>от</w:t>
      </w:r>
      <w:r w:rsidRPr="009C0DDC">
        <w:rPr>
          <w:rFonts w:eastAsia="Arial"/>
          <w:sz w:val="24"/>
          <w:szCs w:val="24"/>
        </w:rPr>
        <w:t xml:space="preserve"> </w:t>
      </w:r>
      <w:r w:rsidRPr="009C0DDC">
        <w:rPr>
          <w:sz w:val="24"/>
          <w:szCs w:val="24"/>
        </w:rPr>
        <w:t>стационарного</w:t>
      </w:r>
      <w:r w:rsidRPr="009C0DDC">
        <w:rPr>
          <w:rFonts w:eastAsia="Arial"/>
          <w:sz w:val="24"/>
          <w:szCs w:val="24"/>
        </w:rPr>
        <w:t xml:space="preserve"> </w:t>
      </w:r>
      <w:r w:rsidRPr="009C0DDC">
        <w:rPr>
          <w:sz w:val="24"/>
          <w:szCs w:val="24"/>
        </w:rPr>
        <w:t>поста</w:t>
      </w:r>
      <w:r w:rsidRPr="009C0DDC">
        <w:rPr>
          <w:rFonts w:eastAsia="Arial"/>
          <w:sz w:val="24"/>
          <w:szCs w:val="24"/>
        </w:rPr>
        <w:t xml:space="preserve"> </w:t>
      </w:r>
      <w:r w:rsidRPr="009C0DDC">
        <w:rPr>
          <w:sz w:val="24"/>
          <w:szCs w:val="24"/>
        </w:rPr>
        <w:t>ГИБДД</w:t>
      </w:r>
      <w:r w:rsidRPr="009C0DDC">
        <w:rPr>
          <w:rFonts w:eastAsia="Arial"/>
          <w:sz w:val="24"/>
          <w:szCs w:val="24"/>
        </w:rPr>
        <w:t>.</w:t>
      </w:r>
    </w:p>
    <w:p w14:paraId="164B4AAC" w14:textId="5554DECE" w:rsidR="00A42CA3" w:rsidRPr="009C0DDC" w:rsidRDefault="00A42CA3" w:rsidP="00E45BF7">
      <w:pPr>
        <w:jc w:val="both"/>
        <w:rPr>
          <w:rFonts w:eastAsia="Arial"/>
          <w:sz w:val="24"/>
          <w:szCs w:val="24"/>
        </w:rPr>
      </w:pPr>
      <w:r w:rsidRPr="009C0DDC">
        <w:rPr>
          <w:rFonts w:eastAsia="Arial"/>
          <w:sz w:val="24"/>
          <w:szCs w:val="24"/>
        </w:rPr>
        <w:t>4.</w:t>
      </w:r>
      <w:r w:rsidR="008266A1" w:rsidRPr="009C0DDC">
        <w:rPr>
          <w:rFonts w:eastAsia="Arial"/>
          <w:sz w:val="24"/>
          <w:szCs w:val="24"/>
        </w:rPr>
        <w:t>9</w:t>
      </w:r>
      <w:r w:rsidRPr="009C0DDC">
        <w:rPr>
          <w:rFonts w:eastAsia="Arial"/>
          <w:sz w:val="24"/>
          <w:szCs w:val="24"/>
        </w:rPr>
        <w:t>.</w:t>
      </w:r>
      <w:r w:rsidRPr="009C0DDC">
        <w:rPr>
          <w:rFonts w:eastAsia="Arial"/>
          <w:sz w:val="24"/>
          <w:szCs w:val="24"/>
        </w:rPr>
        <w:tab/>
      </w:r>
      <w:r w:rsidRPr="009C0DDC">
        <w:rPr>
          <w:sz w:val="24"/>
          <w:szCs w:val="24"/>
        </w:rPr>
        <w:t>По</w:t>
      </w:r>
      <w:r w:rsidRPr="009C0DDC">
        <w:rPr>
          <w:rFonts w:eastAsia="Arial"/>
          <w:sz w:val="24"/>
          <w:szCs w:val="24"/>
        </w:rPr>
        <w:t xml:space="preserve"> </w:t>
      </w:r>
      <w:r w:rsidRPr="009C0DDC">
        <w:rPr>
          <w:sz w:val="24"/>
          <w:szCs w:val="24"/>
        </w:rPr>
        <w:t>прибытии</w:t>
      </w:r>
      <w:r w:rsidRPr="009C0DDC">
        <w:rPr>
          <w:rFonts w:eastAsia="Arial"/>
          <w:sz w:val="24"/>
          <w:szCs w:val="24"/>
        </w:rPr>
        <w:t xml:space="preserve"> </w:t>
      </w:r>
      <w:r w:rsidRPr="009C0DDC">
        <w:rPr>
          <w:sz w:val="24"/>
          <w:szCs w:val="24"/>
        </w:rPr>
        <w:t>в</w:t>
      </w:r>
      <w:r w:rsidRPr="009C0DDC">
        <w:rPr>
          <w:rFonts w:eastAsia="Arial"/>
          <w:sz w:val="24"/>
          <w:szCs w:val="24"/>
        </w:rPr>
        <w:t xml:space="preserve"> </w:t>
      </w:r>
      <w:r w:rsidRPr="009C0DDC">
        <w:rPr>
          <w:sz w:val="24"/>
          <w:szCs w:val="24"/>
        </w:rPr>
        <w:t>пункт</w:t>
      </w:r>
      <w:r w:rsidRPr="009C0DDC">
        <w:rPr>
          <w:rFonts w:eastAsia="Arial"/>
          <w:sz w:val="24"/>
          <w:szCs w:val="24"/>
        </w:rPr>
        <w:t xml:space="preserve"> </w:t>
      </w:r>
      <w:r w:rsidRPr="009C0DDC">
        <w:rPr>
          <w:sz w:val="24"/>
          <w:szCs w:val="24"/>
        </w:rPr>
        <w:t>разгрузки</w:t>
      </w:r>
      <w:r w:rsidR="00137368" w:rsidRPr="009C0DDC">
        <w:rPr>
          <w:sz w:val="24"/>
          <w:szCs w:val="24"/>
        </w:rPr>
        <w:t>,</w:t>
      </w:r>
      <w:r w:rsidRPr="009C0DDC">
        <w:rPr>
          <w:rFonts w:eastAsia="Arial"/>
          <w:sz w:val="24"/>
          <w:szCs w:val="24"/>
        </w:rPr>
        <w:t xml:space="preserve"> </w:t>
      </w:r>
      <w:r w:rsidRPr="009C0DDC">
        <w:rPr>
          <w:sz w:val="24"/>
          <w:szCs w:val="24"/>
        </w:rPr>
        <w:t>водитель</w:t>
      </w:r>
      <w:r w:rsidRPr="009C0DDC">
        <w:rPr>
          <w:rFonts w:eastAsia="Arial"/>
          <w:sz w:val="24"/>
          <w:szCs w:val="24"/>
        </w:rPr>
        <w:t xml:space="preserve"> </w:t>
      </w:r>
      <w:r w:rsidRPr="009C0DDC">
        <w:rPr>
          <w:sz w:val="24"/>
          <w:szCs w:val="24"/>
        </w:rPr>
        <w:t>выдает</w:t>
      </w:r>
      <w:r w:rsidRPr="009C0DDC">
        <w:rPr>
          <w:rFonts w:eastAsia="Arial"/>
          <w:sz w:val="24"/>
          <w:szCs w:val="24"/>
        </w:rPr>
        <w:t xml:space="preserve"> </w:t>
      </w:r>
      <w:r w:rsidRPr="009C0DDC">
        <w:rPr>
          <w:sz w:val="24"/>
          <w:szCs w:val="24"/>
        </w:rPr>
        <w:t>груз</w:t>
      </w:r>
      <w:r w:rsidRPr="009C0DDC">
        <w:rPr>
          <w:rFonts w:eastAsia="Arial"/>
          <w:sz w:val="24"/>
          <w:szCs w:val="24"/>
        </w:rPr>
        <w:t xml:space="preserve"> </w:t>
      </w:r>
      <w:r w:rsidRPr="009C0DDC">
        <w:rPr>
          <w:sz w:val="24"/>
          <w:szCs w:val="24"/>
        </w:rPr>
        <w:t>грузополучателю</w:t>
      </w:r>
      <w:r w:rsidRPr="009C0DDC">
        <w:rPr>
          <w:rFonts w:eastAsia="Arial"/>
          <w:sz w:val="24"/>
          <w:szCs w:val="24"/>
        </w:rPr>
        <w:t xml:space="preserve"> (</w:t>
      </w:r>
      <w:r w:rsidRPr="009C0DDC">
        <w:rPr>
          <w:sz w:val="24"/>
          <w:szCs w:val="24"/>
        </w:rPr>
        <w:t>его</w:t>
      </w:r>
      <w:r w:rsidRPr="009C0DDC">
        <w:rPr>
          <w:rFonts w:eastAsia="Arial"/>
          <w:sz w:val="24"/>
          <w:szCs w:val="24"/>
        </w:rPr>
        <w:t xml:space="preserve"> </w:t>
      </w:r>
      <w:r w:rsidRPr="009C0DDC">
        <w:rPr>
          <w:sz w:val="24"/>
          <w:szCs w:val="24"/>
        </w:rPr>
        <w:t>представителю</w:t>
      </w:r>
      <w:r w:rsidRPr="009C0DDC">
        <w:rPr>
          <w:rFonts w:eastAsia="Arial"/>
          <w:sz w:val="24"/>
          <w:szCs w:val="24"/>
        </w:rPr>
        <w:t xml:space="preserve">) </w:t>
      </w:r>
      <w:r w:rsidRPr="009C0DDC">
        <w:rPr>
          <w:sz w:val="24"/>
          <w:szCs w:val="24"/>
        </w:rPr>
        <w:t>только</w:t>
      </w:r>
      <w:r w:rsidRPr="009C0DDC">
        <w:rPr>
          <w:rFonts w:eastAsia="Arial"/>
          <w:sz w:val="24"/>
          <w:szCs w:val="24"/>
        </w:rPr>
        <w:t xml:space="preserve"> </w:t>
      </w:r>
      <w:r w:rsidRPr="009C0DDC">
        <w:rPr>
          <w:sz w:val="24"/>
          <w:szCs w:val="24"/>
        </w:rPr>
        <w:t>после</w:t>
      </w:r>
      <w:r w:rsidRPr="009C0DDC">
        <w:rPr>
          <w:rFonts w:eastAsia="Arial"/>
          <w:sz w:val="24"/>
          <w:szCs w:val="24"/>
        </w:rPr>
        <w:t xml:space="preserve"> </w:t>
      </w:r>
      <w:r w:rsidRPr="009C0DDC">
        <w:rPr>
          <w:sz w:val="24"/>
          <w:szCs w:val="24"/>
        </w:rPr>
        <w:t>проверки</w:t>
      </w:r>
      <w:r w:rsidRPr="009C0DDC">
        <w:rPr>
          <w:rFonts w:eastAsia="Arial"/>
          <w:sz w:val="24"/>
          <w:szCs w:val="24"/>
        </w:rPr>
        <w:t xml:space="preserve"> </w:t>
      </w:r>
      <w:r w:rsidRPr="009C0DDC">
        <w:rPr>
          <w:sz w:val="24"/>
          <w:szCs w:val="24"/>
        </w:rPr>
        <w:t>полномочий</w:t>
      </w:r>
      <w:r w:rsidRPr="009C0DDC">
        <w:rPr>
          <w:rFonts w:eastAsia="Arial"/>
          <w:sz w:val="24"/>
          <w:szCs w:val="24"/>
        </w:rPr>
        <w:t xml:space="preserve"> </w:t>
      </w:r>
      <w:r w:rsidRPr="009C0DDC">
        <w:rPr>
          <w:sz w:val="24"/>
          <w:szCs w:val="24"/>
        </w:rPr>
        <w:t>последнего</w:t>
      </w:r>
      <w:r w:rsidRPr="009C0DDC">
        <w:rPr>
          <w:rFonts w:eastAsia="Arial"/>
          <w:sz w:val="24"/>
          <w:szCs w:val="24"/>
        </w:rPr>
        <w:t xml:space="preserve"> </w:t>
      </w:r>
      <w:r w:rsidRPr="009C0DDC">
        <w:rPr>
          <w:sz w:val="24"/>
          <w:szCs w:val="24"/>
        </w:rPr>
        <w:t>на</w:t>
      </w:r>
      <w:r w:rsidRPr="009C0DDC">
        <w:rPr>
          <w:rFonts w:eastAsia="Arial"/>
          <w:sz w:val="24"/>
          <w:szCs w:val="24"/>
        </w:rPr>
        <w:t xml:space="preserve"> </w:t>
      </w:r>
      <w:r w:rsidRPr="009C0DDC">
        <w:rPr>
          <w:sz w:val="24"/>
          <w:szCs w:val="24"/>
        </w:rPr>
        <w:t>получение</w:t>
      </w:r>
      <w:r w:rsidRPr="009C0DDC">
        <w:rPr>
          <w:rFonts w:eastAsia="Arial"/>
          <w:sz w:val="24"/>
          <w:szCs w:val="24"/>
        </w:rPr>
        <w:t xml:space="preserve"> </w:t>
      </w:r>
      <w:r w:rsidRPr="009C0DDC">
        <w:rPr>
          <w:sz w:val="24"/>
          <w:szCs w:val="24"/>
        </w:rPr>
        <w:t>груза</w:t>
      </w:r>
      <w:r w:rsidRPr="009C0DDC">
        <w:rPr>
          <w:rFonts w:eastAsia="Arial"/>
          <w:sz w:val="24"/>
          <w:szCs w:val="24"/>
        </w:rPr>
        <w:t xml:space="preserve">, </w:t>
      </w:r>
      <w:r w:rsidRPr="009C0DDC">
        <w:rPr>
          <w:sz w:val="24"/>
          <w:szCs w:val="24"/>
        </w:rPr>
        <w:t>которая</w:t>
      </w:r>
      <w:r w:rsidRPr="009C0DDC">
        <w:rPr>
          <w:rFonts w:eastAsia="Arial"/>
          <w:sz w:val="24"/>
          <w:szCs w:val="24"/>
        </w:rPr>
        <w:t xml:space="preserve"> </w:t>
      </w:r>
      <w:r w:rsidRPr="009C0DDC">
        <w:rPr>
          <w:sz w:val="24"/>
          <w:szCs w:val="24"/>
        </w:rPr>
        <w:t>осуществляется</w:t>
      </w:r>
      <w:r w:rsidRPr="009C0DDC">
        <w:rPr>
          <w:rFonts w:eastAsia="Arial"/>
          <w:sz w:val="24"/>
          <w:szCs w:val="24"/>
        </w:rPr>
        <w:t xml:space="preserve"> </w:t>
      </w:r>
      <w:r w:rsidRPr="009C0DDC">
        <w:rPr>
          <w:sz w:val="24"/>
          <w:szCs w:val="24"/>
        </w:rPr>
        <w:t>на</w:t>
      </w:r>
      <w:r w:rsidRPr="009C0DDC">
        <w:rPr>
          <w:rFonts w:eastAsia="Arial"/>
          <w:sz w:val="24"/>
          <w:szCs w:val="24"/>
        </w:rPr>
        <w:t xml:space="preserve"> </w:t>
      </w:r>
      <w:r w:rsidRPr="009C0DDC">
        <w:rPr>
          <w:sz w:val="24"/>
          <w:szCs w:val="24"/>
        </w:rPr>
        <w:t>основании</w:t>
      </w:r>
      <w:r w:rsidRPr="009C0DDC">
        <w:rPr>
          <w:rFonts w:eastAsia="Arial"/>
          <w:sz w:val="24"/>
          <w:szCs w:val="24"/>
        </w:rPr>
        <w:t xml:space="preserve"> </w:t>
      </w:r>
      <w:r w:rsidRPr="009C0DDC">
        <w:rPr>
          <w:sz w:val="24"/>
          <w:szCs w:val="24"/>
        </w:rPr>
        <w:t>предъявляемых</w:t>
      </w:r>
      <w:r w:rsidRPr="009C0DDC">
        <w:rPr>
          <w:rFonts w:eastAsia="Arial"/>
          <w:sz w:val="24"/>
          <w:szCs w:val="24"/>
        </w:rPr>
        <w:t xml:space="preserve"> </w:t>
      </w:r>
      <w:r w:rsidRPr="009C0DDC">
        <w:rPr>
          <w:sz w:val="24"/>
          <w:szCs w:val="24"/>
        </w:rPr>
        <w:t>им</w:t>
      </w:r>
      <w:r w:rsidRPr="009C0DDC">
        <w:rPr>
          <w:rFonts w:eastAsia="Arial"/>
          <w:sz w:val="24"/>
          <w:szCs w:val="24"/>
        </w:rPr>
        <w:t xml:space="preserve"> </w:t>
      </w:r>
      <w:r w:rsidRPr="009C0DDC">
        <w:rPr>
          <w:sz w:val="24"/>
          <w:szCs w:val="24"/>
        </w:rPr>
        <w:t>водителю</w:t>
      </w:r>
      <w:r w:rsidRPr="009C0DDC">
        <w:rPr>
          <w:rFonts w:eastAsia="Arial"/>
          <w:sz w:val="24"/>
          <w:szCs w:val="24"/>
        </w:rPr>
        <w:t xml:space="preserve"> </w:t>
      </w:r>
      <w:r w:rsidRPr="009C0DDC">
        <w:rPr>
          <w:sz w:val="24"/>
          <w:szCs w:val="24"/>
        </w:rPr>
        <w:t>паспорта</w:t>
      </w:r>
      <w:r w:rsidRPr="009C0DDC">
        <w:rPr>
          <w:rFonts w:eastAsia="Arial"/>
          <w:sz w:val="24"/>
          <w:szCs w:val="24"/>
        </w:rPr>
        <w:t xml:space="preserve"> (</w:t>
      </w:r>
      <w:r w:rsidRPr="009C0DDC">
        <w:rPr>
          <w:sz w:val="24"/>
          <w:szCs w:val="24"/>
        </w:rPr>
        <w:t>служебного</w:t>
      </w:r>
      <w:r w:rsidRPr="009C0DDC">
        <w:rPr>
          <w:rFonts w:eastAsia="Arial"/>
          <w:sz w:val="24"/>
          <w:szCs w:val="24"/>
        </w:rPr>
        <w:t xml:space="preserve"> </w:t>
      </w:r>
      <w:r w:rsidRPr="009C0DDC">
        <w:rPr>
          <w:sz w:val="24"/>
          <w:szCs w:val="24"/>
        </w:rPr>
        <w:t>удостоверения</w:t>
      </w:r>
      <w:r w:rsidRPr="009C0DDC">
        <w:rPr>
          <w:rFonts w:eastAsia="Arial"/>
          <w:sz w:val="24"/>
          <w:szCs w:val="24"/>
        </w:rPr>
        <w:t xml:space="preserve">) </w:t>
      </w:r>
      <w:r w:rsidRPr="009C0DDC">
        <w:rPr>
          <w:sz w:val="24"/>
          <w:szCs w:val="24"/>
        </w:rPr>
        <w:t>и</w:t>
      </w:r>
      <w:r w:rsidRPr="009C0DDC">
        <w:rPr>
          <w:rFonts w:eastAsia="Arial"/>
          <w:sz w:val="24"/>
          <w:szCs w:val="24"/>
        </w:rPr>
        <w:t xml:space="preserve"> </w:t>
      </w:r>
      <w:r w:rsidRPr="009C0DDC">
        <w:rPr>
          <w:sz w:val="24"/>
          <w:szCs w:val="24"/>
        </w:rPr>
        <w:t>соответствующей</w:t>
      </w:r>
      <w:r w:rsidRPr="009C0DDC">
        <w:rPr>
          <w:rFonts w:eastAsia="Arial"/>
          <w:sz w:val="24"/>
          <w:szCs w:val="24"/>
        </w:rPr>
        <w:t xml:space="preserve"> </w:t>
      </w:r>
      <w:r w:rsidRPr="009C0DDC">
        <w:rPr>
          <w:sz w:val="24"/>
          <w:szCs w:val="24"/>
        </w:rPr>
        <w:t>доверенности</w:t>
      </w:r>
      <w:r w:rsidRPr="009C0DDC">
        <w:rPr>
          <w:rFonts w:eastAsia="Arial"/>
          <w:sz w:val="24"/>
          <w:szCs w:val="24"/>
        </w:rPr>
        <w:t>.</w:t>
      </w:r>
    </w:p>
    <w:p w14:paraId="617C5CEF" w14:textId="43002C14" w:rsidR="00A42352" w:rsidRPr="009C0DDC" w:rsidRDefault="00FC30E5" w:rsidP="0095780B">
      <w:pPr>
        <w:jc w:val="both"/>
        <w:rPr>
          <w:rFonts w:eastAsia="Arial"/>
          <w:sz w:val="24"/>
          <w:szCs w:val="24"/>
        </w:rPr>
      </w:pPr>
      <w:r w:rsidRPr="009C0DDC">
        <w:rPr>
          <w:sz w:val="24"/>
          <w:szCs w:val="24"/>
        </w:rPr>
        <w:t>4.1</w:t>
      </w:r>
      <w:r w:rsidR="008266A1" w:rsidRPr="009C0DDC">
        <w:rPr>
          <w:sz w:val="24"/>
          <w:szCs w:val="24"/>
        </w:rPr>
        <w:t>0</w:t>
      </w:r>
      <w:r w:rsidRPr="009C0DDC">
        <w:rPr>
          <w:sz w:val="24"/>
          <w:szCs w:val="24"/>
        </w:rPr>
        <w:t>.</w:t>
      </w:r>
      <w:r w:rsidRPr="009C0DDC">
        <w:rPr>
          <w:sz w:val="24"/>
          <w:szCs w:val="24"/>
        </w:rPr>
        <w:tab/>
      </w:r>
      <w:r w:rsidR="00A42CA3" w:rsidRPr="009C0DDC">
        <w:rPr>
          <w:sz w:val="24"/>
          <w:szCs w:val="24"/>
        </w:rPr>
        <w:t>В</w:t>
      </w:r>
      <w:r w:rsidR="00A42CA3" w:rsidRPr="009C0DDC">
        <w:rPr>
          <w:rFonts w:eastAsia="Arial"/>
          <w:sz w:val="24"/>
          <w:szCs w:val="24"/>
        </w:rPr>
        <w:t xml:space="preserve"> </w:t>
      </w:r>
      <w:r w:rsidR="00A42CA3" w:rsidRPr="009C0DDC">
        <w:rPr>
          <w:sz w:val="24"/>
          <w:szCs w:val="24"/>
        </w:rPr>
        <w:t>случае</w:t>
      </w:r>
      <w:r w:rsidR="00A42CA3" w:rsidRPr="009C0DDC">
        <w:rPr>
          <w:rFonts w:eastAsia="Arial"/>
          <w:sz w:val="24"/>
          <w:szCs w:val="24"/>
        </w:rPr>
        <w:t xml:space="preserve"> </w:t>
      </w:r>
      <w:r w:rsidR="00A42CA3" w:rsidRPr="009C0DDC">
        <w:rPr>
          <w:sz w:val="24"/>
          <w:szCs w:val="24"/>
        </w:rPr>
        <w:t>обнаружения</w:t>
      </w:r>
      <w:r w:rsidR="00A42CA3" w:rsidRPr="009C0DDC">
        <w:rPr>
          <w:rFonts w:eastAsia="Arial"/>
          <w:sz w:val="24"/>
          <w:szCs w:val="24"/>
        </w:rPr>
        <w:t xml:space="preserve"> </w:t>
      </w:r>
      <w:r w:rsidR="00A42CA3" w:rsidRPr="009C0DDC">
        <w:rPr>
          <w:sz w:val="24"/>
          <w:szCs w:val="24"/>
        </w:rPr>
        <w:t>водителем</w:t>
      </w:r>
      <w:r w:rsidR="00A42CA3" w:rsidRPr="009C0DDC">
        <w:rPr>
          <w:rFonts w:eastAsia="Arial"/>
          <w:sz w:val="24"/>
          <w:szCs w:val="24"/>
        </w:rPr>
        <w:t xml:space="preserve"> </w:t>
      </w:r>
      <w:r w:rsidR="00A42CA3" w:rsidRPr="009C0DDC">
        <w:rPr>
          <w:sz w:val="24"/>
          <w:szCs w:val="24"/>
        </w:rPr>
        <w:t>любого</w:t>
      </w:r>
      <w:r w:rsidR="00A42CA3" w:rsidRPr="009C0DDC">
        <w:rPr>
          <w:rFonts w:eastAsia="Arial"/>
          <w:sz w:val="24"/>
          <w:szCs w:val="24"/>
        </w:rPr>
        <w:t xml:space="preserve"> </w:t>
      </w:r>
      <w:r w:rsidR="00A42CA3" w:rsidRPr="009C0DDC">
        <w:rPr>
          <w:sz w:val="24"/>
          <w:szCs w:val="24"/>
        </w:rPr>
        <w:t>несоответствия</w:t>
      </w:r>
      <w:r w:rsidR="00A42CA3" w:rsidRPr="009C0DDC">
        <w:rPr>
          <w:rFonts w:eastAsia="Arial"/>
          <w:sz w:val="24"/>
          <w:szCs w:val="24"/>
        </w:rPr>
        <w:t xml:space="preserve"> </w:t>
      </w:r>
      <w:r w:rsidR="00A42CA3" w:rsidRPr="009C0DDC">
        <w:rPr>
          <w:sz w:val="24"/>
          <w:szCs w:val="24"/>
        </w:rPr>
        <w:t>каких</w:t>
      </w:r>
      <w:r w:rsidR="00A42CA3" w:rsidRPr="009C0DDC">
        <w:rPr>
          <w:rFonts w:eastAsia="Arial"/>
          <w:sz w:val="24"/>
          <w:szCs w:val="24"/>
        </w:rPr>
        <w:t>-</w:t>
      </w:r>
      <w:r w:rsidR="00A42CA3" w:rsidRPr="009C0DDC">
        <w:rPr>
          <w:sz w:val="24"/>
          <w:szCs w:val="24"/>
        </w:rPr>
        <w:t>либо</w:t>
      </w:r>
      <w:r w:rsidR="00A42CA3" w:rsidRPr="009C0DDC">
        <w:rPr>
          <w:rFonts w:eastAsia="Arial"/>
          <w:sz w:val="24"/>
          <w:szCs w:val="24"/>
        </w:rPr>
        <w:t xml:space="preserve"> </w:t>
      </w:r>
      <w:r w:rsidR="00A42CA3" w:rsidRPr="009C0DDC">
        <w:rPr>
          <w:sz w:val="24"/>
          <w:szCs w:val="24"/>
        </w:rPr>
        <w:t>сведений</w:t>
      </w:r>
      <w:r w:rsidR="00A42CA3" w:rsidRPr="009C0DDC">
        <w:rPr>
          <w:rFonts w:eastAsia="Arial"/>
          <w:sz w:val="24"/>
          <w:szCs w:val="24"/>
        </w:rPr>
        <w:t xml:space="preserve">, </w:t>
      </w:r>
      <w:r w:rsidR="00A42CA3" w:rsidRPr="009C0DDC">
        <w:rPr>
          <w:sz w:val="24"/>
          <w:szCs w:val="24"/>
        </w:rPr>
        <w:t>указанных</w:t>
      </w:r>
      <w:r w:rsidR="00A42CA3" w:rsidRPr="009C0DDC">
        <w:rPr>
          <w:rFonts w:eastAsia="Arial"/>
          <w:sz w:val="24"/>
          <w:szCs w:val="24"/>
        </w:rPr>
        <w:t xml:space="preserve"> </w:t>
      </w:r>
      <w:r w:rsidR="00A42CA3" w:rsidRPr="009C0DDC">
        <w:rPr>
          <w:sz w:val="24"/>
          <w:szCs w:val="24"/>
        </w:rPr>
        <w:t>в</w:t>
      </w:r>
      <w:r w:rsidR="00A42CA3" w:rsidRPr="009C0DDC">
        <w:rPr>
          <w:rFonts w:eastAsia="Arial"/>
          <w:sz w:val="24"/>
          <w:szCs w:val="24"/>
        </w:rPr>
        <w:t xml:space="preserve"> </w:t>
      </w:r>
      <w:r w:rsidR="00A42CA3" w:rsidRPr="009C0DDC">
        <w:rPr>
          <w:sz w:val="24"/>
          <w:szCs w:val="24"/>
        </w:rPr>
        <w:t>Заявке</w:t>
      </w:r>
      <w:r w:rsidR="00A42CA3" w:rsidRPr="009C0DDC">
        <w:rPr>
          <w:rFonts w:eastAsia="Arial"/>
          <w:sz w:val="24"/>
          <w:szCs w:val="24"/>
        </w:rPr>
        <w:t xml:space="preserve"> </w:t>
      </w:r>
      <w:r w:rsidR="00A42CA3" w:rsidRPr="009C0DDC">
        <w:rPr>
          <w:sz w:val="24"/>
          <w:szCs w:val="24"/>
        </w:rPr>
        <w:t>и</w:t>
      </w:r>
      <w:r w:rsidR="00A42CA3" w:rsidRPr="009C0DDC">
        <w:rPr>
          <w:rFonts w:eastAsia="Arial"/>
          <w:sz w:val="24"/>
          <w:szCs w:val="24"/>
        </w:rPr>
        <w:t xml:space="preserve"> (</w:t>
      </w:r>
      <w:r w:rsidR="00A42CA3" w:rsidRPr="009C0DDC">
        <w:rPr>
          <w:sz w:val="24"/>
          <w:szCs w:val="24"/>
        </w:rPr>
        <w:t>или</w:t>
      </w:r>
      <w:r w:rsidR="00A42CA3" w:rsidRPr="009C0DDC">
        <w:rPr>
          <w:rFonts w:eastAsia="Arial"/>
          <w:sz w:val="24"/>
          <w:szCs w:val="24"/>
        </w:rPr>
        <w:t xml:space="preserve">) </w:t>
      </w:r>
      <w:r w:rsidR="00A42CA3" w:rsidRPr="009C0DDC">
        <w:rPr>
          <w:sz w:val="24"/>
          <w:szCs w:val="24"/>
        </w:rPr>
        <w:t>в</w:t>
      </w:r>
      <w:r w:rsidR="00A42CA3" w:rsidRPr="009C0DDC">
        <w:rPr>
          <w:rFonts w:eastAsia="Arial"/>
          <w:sz w:val="24"/>
          <w:szCs w:val="24"/>
        </w:rPr>
        <w:t xml:space="preserve"> </w:t>
      </w:r>
      <w:r w:rsidR="00A42CA3" w:rsidRPr="009C0DDC">
        <w:rPr>
          <w:sz w:val="24"/>
          <w:szCs w:val="24"/>
        </w:rPr>
        <w:t>перевозочных</w:t>
      </w:r>
      <w:r w:rsidR="00A42CA3" w:rsidRPr="009C0DDC">
        <w:rPr>
          <w:rFonts w:eastAsia="Arial"/>
          <w:sz w:val="24"/>
          <w:szCs w:val="24"/>
        </w:rPr>
        <w:t xml:space="preserve"> </w:t>
      </w:r>
      <w:r w:rsidR="00A42CA3" w:rsidRPr="009C0DDC">
        <w:rPr>
          <w:sz w:val="24"/>
          <w:szCs w:val="24"/>
        </w:rPr>
        <w:t>и</w:t>
      </w:r>
      <w:r w:rsidR="00A42CA3" w:rsidRPr="009C0DDC">
        <w:rPr>
          <w:rFonts w:eastAsia="Arial"/>
          <w:sz w:val="24"/>
          <w:szCs w:val="24"/>
        </w:rPr>
        <w:t xml:space="preserve"> </w:t>
      </w:r>
      <w:r w:rsidR="00A42CA3" w:rsidRPr="009C0DDC">
        <w:rPr>
          <w:sz w:val="24"/>
          <w:szCs w:val="24"/>
        </w:rPr>
        <w:t>сопроводительных</w:t>
      </w:r>
      <w:r w:rsidR="00A42CA3" w:rsidRPr="009C0DDC">
        <w:rPr>
          <w:rFonts w:eastAsia="Arial"/>
          <w:sz w:val="24"/>
          <w:szCs w:val="24"/>
        </w:rPr>
        <w:t xml:space="preserve"> </w:t>
      </w:r>
      <w:r w:rsidR="00A42CA3" w:rsidRPr="009C0DDC">
        <w:rPr>
          <w:sz w:val="24"/>
          <w:szCs w:val="24"/>
        </w:rPr>
        <w:t>документах</w:t>
      </w:r>
      <w:r w:rsidR="00A42CA3" w:rsidRPr="009C0DDC">
        <w:rPr>
          <w:rFonts w:eastAsia="Arial"/>
          <w:sz w:val="24"/>
          <w:szCs w:val="24"/>
        </w:rPr>
        <w:t xml:space="preserve"> </w:t>
      </w:r>
      <w:r w:rsidR="00A42CA3" w:rsidRPr="009C0DDC">
        <w:rPr>
          <w:sz w:val="24"/>
          <w:szCs w:val="24"/>
        </w:rPr>
        <w:t>на</w:t>
      </w:r>
      <w:r w:rsidR="00A42CA3" w:rsidRPr="009C0DDC">
        <w:rPr>
          <w:rFonts w:eastAsia="Arial"/>
          <w:sz w:val="24"/>
          <w:szCs w:val="24"/>
        </w:rPr>
        <w:t xml:space="preserve"> </w:t>
      </w:r>
      <w:r w:rsidR="00A42CA3" w:rsidRPr="009C0DDC">
        <w:rPr>
          <w:sz w:val="24"/>
          <w:szCs w:val="24"/>
        </w:rPr>
        <w:t>груз</w:t>
      </w:r>
      <w:r w:rsidR="00A42CA3" w:rsidRPr="009C0DDC">
        <w:rPr>
          <w:rFonts w:eastAsia="Arial"/>
          <w:sz w:val="24"/>
          <w:szCs w:val="24"/>
        </w:rPr>
        <w:t xml:space="preserve">, </w:t>
      </w:r>
      <w:r w:rsidR="00A42CA3" w:rsidRPr="009C0DDC">
        <w:rPr>
          <w:sz w:val="24"/>
          <w:szCs w:val="24"/>
        </w:rPr>
        <w:t>сведениям</w:t>
      </w:r>
      <w:r w:rsidR="00A42CA3" w:rsidRPr="009C0DDC">
        <w:rPr>
          <w:rFonts w:eastAsia="Arial"/>
          <w:sz w:val="24"/>
          <w:szCs w:val="24"/>
        </w:rPr>
        <w:t xml:space="preserve"> </w:t>
      </w:r>
      <w:r w:rsidR="00A42CA3" w:rsidRPr="009C0DDC">
        <w:rPr>
          <w:sz w:val="24"/>
          <w:szCs w:val="24"/>
        </w:rPr>
        <w:t>о</w:t>
      </w:r>
      <w:r w:rsidR="00A42CA3" w:rsidRPr="009C0DDC">
        <w:rPr>
          <w:rFonts w:eastAsia="Arial"/>
          <w:sz w:val="24"/>
          <w:szCs w:val="24"/>
        </w:rPr>
        <w:t xml:space="preserve"> </w:t>
      </w:r>
      <w:r w:rsidR="00A42CA3" w:rsidRPr="009C0DDC">
        <w:rPr>
          <w:sz w:val="24"/>
          <w:szCs w:val="24"/>
        </w:rPr>
        <w:t>тех</w:t>
      </w:r>
      <w:r w:rsidR="00A42CA3" w:rsidRPr="009C0DDC">
        <w:rPr>
          <w:rFonts w:eastAsia="Arial"/>
          <w:sz w:val="24"/>
          <w:szCs w:val="24"/>
        </w:rPr>
        <w:t xml:space="preserve"> </w:t>
      </w:r>
      <w:r w:rsidR="00A42CA3" w:rsidRPr="009C0DDC">
        <w:rPr>
          <w:sz w:val="24"/>
          <w:szCs w:val="24"/>
        </w:rPr>
        <w:t>же</w:t>
      </w:r>
      <w:r w:rsidR="00A42CA3" w:rsidRPr="009C0DDC">
        <w:rPr>
          <w:rFonts w:eastAsia="Arial"/>
          <w:sz w:val="24"/>
          <w:szCs w:val="24"/>
        </w:rPr>
        <w:t xml:space="preserve"> </w:t>
      </w:r>
      <w:r w:rsidR="00A42CA3" w:rsidRPr="009C0DDC">
        <w:rPr>
          <w:sz w:val="24"/>
          <w:szCs w:val="24"/>
        </w:rPr>
        <w:t>обстоятельствах</w:t>
      </w:r>
      <w:r w:rsidR="00A42CA3" w:rsidRPr="009C0DDC">
        <w:rPr>
          <w:rFonts w:eastAsia="Arial"/>
          <w:sz w:val="24"/>
          <w:szCs w:val="24"/>
        </w:rPr>
        <w:t xml:space="preserve">, </w:t>
      </w:r>
      <w:r w:rsidR="00A42CA3" w:rsidRPr="009C0DDC">
        <w:rPr>
          <w:sz w:val="24"/>
          <w:szCs w:val="24"/>
        </w:rPr>
        <w:t>полученным</w:t>
      </w:r>
      <w:r w:rsidR="00A42CA3" w:rsidRPr="009C0DDC">
        <w:rPr>
          <w:rFonts w:eastAsia="Arial"/>
          <w:sz w:val="24"/>
          <w:szCs w:val="24"/>
        </w:rPr>
        <w:t xml:space="preserve"> </w:t>
      </w:r>
      <w:r w:rsidR="00A42CA3" w:rsidRPr="009C0DDC">
        <w:rPr>
          <w:sz w:val="24"/>
          <w:szCs w:val="24"/>
        </w:rPr>
        <w:t>от</w:t>
      </w:r>
      <w:r w:rsidR="00A42CA3" w:rsidRPr="009C0DDC">
        <w:rPr>
          <w:rFonts w:eastAsia="Arial"/>
          <w:sz w:val="24"/>
          <w:szCs w:val="24"/>
        </w:rPr>
        <w:t xml:space="preserve"> </w:t>
      </w:r>
      <w:r w:rsidR="00A42CA3" w:rsidRPr="009C0DDC">
        <w:rPr>
          <w:sz w:val="24"/>
          <w:szCs w:val="24"/>
        </w:rPr>
        <w:t>грузополучателя</w:t>
      </w:r>
      <w:r w:rsidR="00A42CA3" w:rsidRPr="009C0DDC">
        <w:rPr>
          <w:rFonts w:eastAsia="Arial"/>
          <w:sz w:val="24"/>
          <w:szCs w:val="24"/>
        </w:rPr>
        <w:t xml:space="preserve"> (</w:t>
      </w:r>
      <w:r w:rsidR="00A42CA3" w:rsidRPr="009C0DDC">
        <w:rPr>
          <w:sz w:val="24"/>
          <w:szCs w:val="24"/>
        </w:rPr>
        <w:t>его</w:t>
      </w:r>
      <w:r w:rsidR="00A42CA3" w:rsidRPr="009C0DDC">
        <w:rPr>
          <w:rFonts w:eastAsia="Arial"/>
          <w:sz w:val="24"/>
          <w:szCs w:val="24"/>
        </w:rPr>
        <w:t xml:space="preserve"> </w:t>
      </w:r>
      <w:r w:rsidR="00A42CA3" w:rsidRPr="009C0DDC">
        <w:rPr>
          <w:sz w:val="24"/>
          <w:szCs w:val="24"/>
        </w:rPr>
        <w:t>представителя</w:t>
      </w:r>
      <w:r w:rsidR="00A42CA3" w:rsidRPr="009C0DDC">
        <w:rPr>
          <w:rFonts w:eastAsia="Arial"/>
          <w:sz w:val="24"/>
          <w:szCs w:val="24"/>
        </w:rPr>
        <w:t xml:space="preserve">), </w:t>
      </w:r>
      <w:r w:rsidR="00A42352" w:rsidRPr="009C0DDC">
        <w:rPr>
          <w:rFonts w:eastAsia="Arial"/>
          <w:sz w:val="24"/>
          <w:szCs w:val="24"/>
        </w:rPr>
        <w:t>водитель обязан сообщить об этом Заказчику (его представителю)</w:t>
      </w:r>
      <w:r w:rsidR="00AF2773" w:rsidRPr="009C0DDC">
        <w:rPr>
          <w:rFonts w:eastAsia="Arial"/>
          <w:sz w:val="24"/>
          <w:szCs w:val="24"/>
        </w:rPr>
        <w:t xml:space="preserve">, далее действовать по указанию Заказчика. Переадресация </w:t>
      </w:r>
      <w:r w:rsidR="00A37C3C" w:rsidRPr="009C0DDC">
        <w:rPr>
          <w:rFonts w:eastAsia="Arial"/>
          <w:sz w:val="24"/>
          <w:szCs w:val="24"/>
        </w:rPr>
        <w:t>запрещена.</w:t>
      </w:r>
      <w:r w:rsidR="00AF2773" w:rsidRPr="009C0DDC">
        <w:rPr>
          <w:rFonts w:eastAsia="Arial"/>
          <w:sz w:val="24"/>
          <w:szCs w:val="24"/>
        </w:rPr>
        <w:t xml:space="preserve"> Выгрузка из транспортного средства Исполнителя в транспортное средство Грузополучателя не допускается.</w:t>
      </w:r>
    </w:p>
    <w:p w14:paraId="7B06335C" w14:textId="2636EC5B" w:rsidR="00A42CA3" w:rsidRPr="009C0DDC" w:rsidRDefault="00A42CA3" w:rsidP="00E45BF7">
      <w:pPr>
        <w:jc w:val="both"/>
        <w:rPr>
          <w:rFonts w:eastAsia="Arial"/>
          <w:sz w:val="24"/>
          <w:szCs w:val="24"/>
        </w:rPr>
      </w:pPr>
      <w:r w:rsidRPr="009C0DDC">
        <w:rPr>
          <w:rFonts w:eastAsia="Arial"/>
          <w:sz w:val="24"/>
          <w:szCs w:val="24"/>
        </w:rPr>
        <w:t>4.1</w:t>
      </w:r>
      <w:r w:rsidR="008266A1" w:rsidRPr="009C0DDC">
        <w:rPr>
          <w:rFonts w:eastAsia="Arial"/>
          <w:sz w:val="24"/>
          <w:szCs w:val="24"/>
        </w:rPr>
        <w:t>1</w:t>
      </w:r>
      <w:r w:rsidRPr="009C0DDC">
        <w:rPr>
          <w:rFonts w:eastAsia="Arial"/>
          <w:sz w:val="24"/>
          <w:szCs w:val="24"/>
        </w:rPr>
        <w:t>.</w:t>
      </w:r>
      <w:r w:rsidRPr="009C0DDC">
        <w:rPr>
          <w:rFonts w:eastAsia="Arial"/>
          <w:sz w:val="24"/>
          <w:szCs w:val="24"/>
        </w:rPr>
        <w:tab/>
      </w:r>
      <w:r w:rsidRPr="009C0DDC">
        <w:rPr>
          <w:sz w:val="24"/>
          <w:szCs w:val="24"/>
        </w:rPr>
        <w:t>Выдача</w:t>
      </w:r>
      <w:r w:rsidRPr="009C0DDC">
        <w:rPr>
          <w:rFonts w:eastAsia="Arial"/>
          <w:sz w:val="24"/>
          <w:szCs w:val="24"/>
        </w:rPr>
        <w:t xml:space="preserve"> </w:t>
      </w:r>
      <w:r w:rsidRPr="009C0DDC">
        <w:rPr>
          <w:sz w:val="24"/>
          <w:szCs w:val="24"/>
        </w:rPr>
        <w:t>грузов</w:t>
      </w:r>
      <w:r w:rsidRPr="009C0DDC">
        <w:rPr>
          <w:rFonts w:eastAsia="Arial"/>
          <w:sz w:val="24"/>
          <w:szCs w:val="24"/>
        </w:rPr>
        <w:t xml:space="preserve"> </w:t>
      </w:r>
      <w:r w:rsidRPr="009C0DDC">
        <w:rPr>
          <w:sz w:val="24"/>
          <w:szCs w:val="24"/>
        </w:rPr>
        <w:t>грузополучателю</w:t>
      </w:r>
      <w:r w:rsidRPr="009C0DDC">
        <w:rPr>
          <w:rFonts w:eastAsia="Arial"/>
          <w:sz w:val="24"/>
          <w:szCs w:val="24"/>
        </w:rPr>
        <w:t xml:space="preserve"> </w:t>
      </w:r>
      <w:r w:rsidRPr="009C0DDC">
        <w:rPr>
          <w:sz w:val="24"/>
          <w:szCs w:val="24"/>
        </w:rPr>
        <w:t>в</w:t>
      </w:r>
      <w:r w:rsidRPr="009C0DDC">
        <w:rPr>
          <w:rFonts w:eastAsia="Arial"/>
          <w:sz w:val="24"/>
          <w:szCs w:val="24"/>
        </w:rPr>
        <w:t xml:space="preserve"> </w:t>
      </w:r>
      <w:r w:rsidRPr="009C0DDC">
        <w:rPr>
          <w:sz w:val="24"/>
          <w:szCs w:val="24"/>
        </w:rPr>
        <w:t>пункте</w:t>
      </w:r>
      <w:r w:rsidRPr="009C0DDC">
        <w:rPr>
          <w:rFonts w:eastAsia="Arial"/>
          <w:sz w:val="24"/>
          <w:szCs w:val="24"/>
        </w:rPr>
        <w:t xml:space="preserve"> </w:t>
      </w:r>
      <w:r w:rsidRPr="009C0DDC">
        <w:rPr>
          <w:sz w:val="24"/>
          <w:szCs w:val="24"/>
        </w:rPr>
        <w:t>разгрузки</w:t>
      </w:r>
      <w:r w:rsidRPr="009C0DDC">
        <w:rPr>
          <w:rFonts w:eastAsia="Arial"/>
          <w:sz w:val="24"/>
          <w:szCs w:val="24"/>
        </w:rPr>
        <w:t xml:space="preserve"> </w:t>
      </w:r>
      <w:r w:rsidRPr="009C0DDC">
        <w:rPr>
          <w:sz w:val="24"/>
          <w:szCs w:val="24"/>
        </w:rPr>
        <w:t>производится</w:t>
      </w:r>
      <w:r w:rsidRPr="009C0DDC">
        <w:rPr>
          <w:rFonts w:eastAsia="Arial"/>
          <w:sz w:val="24"/>
          <w:szCs w:val="24"/>
        </w:rPr>
        <w:t xml:space="preserve"> </w:t>
      </w:r>
      <w:r w:rsidRPr="009C0DDC">
        <w:rPr>
          <w:sz w:val="24"/>
          <w:szCs w:val="24"/>
        </w:rPr>
        <w:t>в</w:t>
      </w:r>
      <w:r w:rsidRPr="009C0DDC">
        <w:rPr>
          <w:rFonts w:eastAsia="Arial"/>
          <w:sz w:val="24"/>
          <w:szCs w:val="24"/>
        </w:rPr>
        <w:t xml:space="preserve"> </w:t>
      </w:r>
      <w:r w:rsidRPr="009C0DDC">
        <w:rPr>
          <w:sz w:val="24"/>
          <w:szCs w:val="24"/>
        </w:rPr>
        <w:t>том</w:t>
      </w:r>
      <w:r w:rsidRPr="009C0DDC">
        <w:rPr>
          <w:rFonts w:eastAsia="Arial"/>
          <w:sz w:val="24"/>
          <w:szCs w:val="24"/>
        </w:rPr>
        <w:t xml:space="preserve"> </w:t>
      </w:r>
      <w:r w:rsidRPr="009C0DDC">
        <w:rPr>
          <w:sz w:val="24"/>
          <w:szCs w:val="24"/>
        </w:rPr>
        <w:t>же</w:t>
      </w:r>
      <w:r w:rsidRPr="009C0DDC">
        <w:rPr>
          <w:rFonts w:eastAsia="Arial"/>
          <w:sz w:val="24"/>
          <w:szCs w:val="24"/>
        </w:rPr>
        <w:t xml:space="preserve"> </w:t>
      </w:r>
      <w:r w:rsidRPr="009C0DDC">
        <w:rPr>
          <w:sz w:val="24"/>
          <w:szCs w:val="24"/>
        </w:rPr>
        <w:t>порядке</w:t>
      </w:r>
      <w:r w:rsidRPr="009C0DDC">
        <w:rPr>
          <w:rFonts w:eastAsia="Arial"/>
          <w:sz w:val="24"/>
          <w:szCs w:val="24"/>
        </w:rPr>
        <w:t xml:space="preserve">, </w:t>
      </w:r>
      <w:r w:rsidRPr="009C0DDC">
        <w:rPr>
          <w:sz w:val="24"/>
          <w:szCs w:val="24"/>
        </w:rPr>
        <w:t>в</w:t>
      </w:r>
      <w:r w:rsidRPr="009C0DDC">
        <w:rPr>
          <w:rFonts w:eastAsia="Arial"/>
          <w:sz w:val="24"/>
          <w:szCs w:val="24"/>
        </w:rPr>
        <w:t xml:space="preserve"> </w:t>
      </w:r>
      <w:r w:rsidRPr="009C0DDC">
        <w:rPr>
          <w:sz w:val="24"/>
          <w:szCs w:val="24"/>
        </w:rPr>
        <w:t>каком</w:t>
      </w:r>
      <w:r w:rsidRPr="009C0DDC">
        <w:rPr>
          <w:rFonts w:eastAsia="Arial"/>
          <w:sz w:val="24"/>
          <w:szCs w:val="24"/>
        </w:rPr>
        <w:t xml:space="preserve"> </w:t>
      </w:r>
      <w:r w:rsidRPr="009C0DDC">
        <w:rPr>
          <w:sz w:val="24"/>
          <w:szCs w:val="24"/>
        </w:rPr>
        <w:t>груз</w:t>
      </w:r>
      <w:r w:rsidRPr="009C0DDC">
        <w:rPr>
          <w:rFonts w:eastAsia="Arial"/>
          <w:sz w:val="24"/>
          <w:szCs w:val="24"/>
        </w:rPr>
        <w:t xml:space="preserve"> </w:t>
      </w:r>
      <w:r w:rsidRPr="009C0DDC">
        <w:rPr>
          <w:sz w:val="24"/>
          <w:szCs w:val="24"/>
        </w:rPr>
        <w:t>был</w:t>
      </w:r>
      <w:r w:rsidRPr="009C0DDC">
        <w:rPr>
          <w:rFonts w:eastAsia="Arial"/>
          <w:sz w:val="24"/>
          <w:szCs w:val="24"/>
        </w:rPr>
        <w:t xml:space="preserve"> </w:t>
      </w:r>
      <w:r w:rsidRPr="009C0DDC">
        <w:rPr>
          <w:sz w:val="24"/>
          <w:szCs w:val="24"/>
        </w:rPr>
        <w:t>принят</w:t>
      </w:r>
      <w:r w:rsidRPr="009C0DDC">
        <w:rPr>
          <w:rFonts w:eastAsia="Arial"/>
          <w:sz w:val="24"/>
          <w:szCs w:val="24"/>
        </w:rPr>
        <w:t xml:space="preserve"> </w:t>
      </w:r>
      <w:r w:rsidRPr="009C0DDC">
        <w:rPr>
          <w:sz w:val="24"/>
          <w:szCs w:val="24"/>
        </w:rPr>
        <w:t>от</w:t>
      </w:r>
      <w:r w:rsidRPr="009C0DDC">
        <w:rPr>
          <w:rFonts w:eastAsia="Arial"/>
          <w:sz w:val="24"/>
          <w:szCs w:val="24"/>
        </w:rPr>
        <w:t xml:space="preserve"> </w:t>
      </w:r>
      <w:r w:rsidRPr="009C0DDC">
        <w:rPr>
          <w:sz w:val="24"/>
          <w:szCs w:val="24"/>
        </w:rPr>
        <w:t>грузоотправителя</w:t>
      </w:r>
      <w:r w:rsidRPr="009C0DDC">
        <w:rPr>
          <w:rFonts w:eastAsia="Arial"/>
          <w:sz w:val="24"/>
          <w:szCs w:val="24"/>
        </w:rPr>
        <w:t xml:space="preserve"> (</w:t>
      </w:r>
      <w:r w:rsidRPr="009C0DDC">
        <w:rPr>
          <w:sz w:val="24"/>
          <w:szCs w:val="24"/>
        </w:rPr>
        <w:t>взвешиванием</w:t>
      </w:r>
      <w:r w:rsidRPr="009C0DDC">
        <w:rPr>
          <w:rFonts w:eastAsia="Arial"/>
          <w:sz w:val="24"/>
          <w:szCs w:val="24"/>
        </w:rPr>
        <w:t xml:space="preserve"> </w:t>
      </w:r>
      <w:r w:rsidRPr="009C0DDC">
        <w:rPr>
          <w:sz w:val="24"/>
          <w:szCs w:val="24"/>
        </w:rPr>
        <w:t>на</w:t>
      </w:r>
      <w:r w:rsidRPr="009C0DDC">
        <w:rPr>
          <w:rFonts w:eastAsia="Arial"/>
          <w:sz w:val="24"/>
          <w:szCs w:val="24"/>
        </w:rPr>
        <w:t xml:space="preserve"> </w:t>
      </w:r>
      <w:r w:rsidRPr="009C0DDC">
        <w:rPr>
          <w:sz w:val="24"/>
          <w:szCs w:val="24"/>
        </w:rPr>
        <w:t>весах</w:t>
      </w:r>
      <w:r w:rsidRPr="009C0DDC">
        <w:rPr>
          <w:rFonts w:eastAsia="Arial"/>
          <w:sz w:val="24"/>
          <w:szCs w:val="24"/>
        </w:rPr>
        <w:t xml:space="preserve">, </w:t>
      </w:r>
      <w:r w:rsidRPr="009C0DDC">
        <w:rPr>
          <w:sz w:val="24"/>
          <w:szCs w:val="24"/>
        </w:rPr>
        <w:t>обмером</w:t>
      </w:r>
      <w:r w:rsidRPr="009C0DDC">
        <w:rPr>
          <w:rFonts w:eastAsia="Arial"/>
          <w:sz w:val="24"/>
          <w:szCs w:val="24"/>
        </w:rPr>
        <w:t xml:space="preserve">, </w:t>
      </w:r>
      <w:r w:rsidRPr="009C0DDC">
        <w:rPr>
          <w:sz w:val="24"/>
          <w:szCs w:val="24"/>
        </w:rPr>
        <w:t>счетом</w:t>
      </w:r>
      <w:r w:rsidRPr="009C0DDC">
        <w:rPr>
          <w:rFonts w:eastAsia="Arial"/>
          <w:sz w:val="24"/>
          <w:szCs w:val="24"/>
        </w:rPr>
        <w:t xml:space="preserve"> </w:t>
      </w:r>
      <w:r w:rsidRPr="009C0DDC">
        <w:rPr>
          <w:sz w:val="24"/>
          <w:szCs w:val="24"/>
        </w:rPr>
        <w:t>мест</w:t>
      </w:r>
      <w:r w:rsidRPr="009C0DDC">
        <w:rPr>
          <w:rFonts w:eastAsia="Arial"/>
          <w:sz w:val="24"/>
          <w:szCs w:val="24"/>
        </w:rPr>
        <w:t xml:space="preserve"> </w:t>
      </w:r>
      <w:r w:rsidRPr="009C0DDC">
        <w:rPr>
          <w:sz w:val="24"/>
          <w:szCs w:val="24"/>
        </w:rPr>
        <w:t>и</w:t>
      </w:r>
      <w:r w:rsidRPr="009C0DDC">
        <w:rPr>
          <w:rFonts w:eastAsia="Arial"/>
          <w:sz w:val="24"/>
          <w:szCs w:val="24"/>
        </w:rPr>
        <w:t xml:space="preserve"> </w:t>
      </w:r>
      <w:r w:rsidRPr="009C0DDC">
        <w:rPr>
          <w:sz w:val="24"/>
          <w:szCs w:val="24"/>
        </w:rPr>
        <w:t>т</w:t>
      </w:r>
      <w:r w:rsidRPr="009C0DDC">
        <w:rPr>
          <w:rFonts w:eastAsia="Arial"/>
          <w:sz w:val="24"/>
          <w:szCs w:val="24"/>
        </w:rPr>
        <w:t>.</w:t>
      </w:r>
      <w:r w:rsidRPr="009C0DDC">
        <w:rPr>
          <w:sz w:val="24"/>
          <w:szCs w:val="24"/>
        </w:rPr>
        <w:t>д</w:t>
      </w:r>
      <w:r w:rsidRPr="009C0DDC">
        <w:rPr>
          <w:rFonts w:eastAsia="Arial"/>
          <w:sz w:val="24"/>
          <w:szCs w:val="24"/>
        </w:rPr>
        <w:t xml:space="preserve">.). </w:t>
      </w:r>
    </w:p>
    <w:p w14:paraId="37ED37E6" w14:textId="7F924F43" w:rsidR="00A42CA3" w:rsidRPr="009C0DDC" w:rsidRDefault="00A42CA3" w:rsidP="00E45BF7">
      <w:pPr>
        <w:jc w:val="both"/>
        <w:rPr>
          <w:rFonts w:eastAsia="Arial"/>
          <w:sz w:val="24"/>
          <w:szCs w:val="24"/>
        </w:rPr>
      </w:pPr>
      <w:r w:rsidRPr="009C0DDC">
        <w:rPr>
          <w:rFonts w:eastAsia="Arial"/>
          <w:sz w:val="24"/>
          <w:szCs w:val="24"/>
        </w:rPr>
        <w:t>4.1</w:t>
      </w:r>
      <w:r w:rsidR="008266A1" w:rsidRPr="009C0DDC">
        <w:rPr>
          <w:rFonts w:eastAsia="Arial"/>
          <w:sz w:val="24"/>
          <w:szCs w:val="24"/>
        </w:rPr>
        <w:t>2</w:t>
      </w:r>
      <w:r w:rsidRPr="009C0DDC">
        <w:rPr>
          <w:rFonts w:eastAsia="Arial"/>
          <w:sz w:val="24"/>
          <w:szCs w:val="24"/>
        </w:rPr>
        <w:t>.</w:t>
      </w:r>
      <w:r w:rsidRPr="009C0DDC">
        <w:rPr>
          <w:rFonts w:eastAsia="Arial"/>
          <w:sz w:val="24"/>
          <w:szCs w:val="24"/>
        </w:rPr>
        <w:tab/>
      </w:r>
      <w:r w:rsidRPr="009C0DDC">
        <w:rPr>
          <w:sz w:val="24"/>
          <w:szCs w:val="24"/>
        </w:rPr>
        <w:t>Выгрузка</w:t>
      </w:r>
      <w:r w:rsidRPr="009C0DDC">
        <w:rPr>
          <w:rFonts w:eastAsia="Arial"/>
          <w:sz w:val="24"/>
          <w:szCs w:val="24"/>
        </w:rPr>
        <w:t xml:space="preserve"> </w:t>
      </w:r>
      <w:r w:rsidRPr="009C0DDC">
        <w:rPr>
          <w:sz w:val="24"/>
          <w:szCs w:val="24"/>
        </w:rPr>
        <w:t>отдельной</w:t>
      </w:r>
      <w:r w:rsidRPr="009C0DDC">
        <w:rPr>
          <w:rFonts w:eastAsia="Arial"/>
          <w:sz w:val="24"/>
          <w:szCs w:val="24"/>
        </w:rPr>
        <w:t xml:space="preserve"> </w:t>
      </w:r>
      <w:r w:rsidRPr="009C0DDC">
        <w:rPr>
          <w:sz w:val="24"/>
          <w:szCs w:val="24"/>
        </w:rPr>
        <w:t>партии</w:t>
      </w:r>
      <w:r w:rsidRPr="009C0DDC">
        <w:rPr>
          <w:rFonts w:eastAsia="Arial"/>
          <w:sz w:val="24"/>
          <w:szCs w:val="24"/>
        </w:rPr>
        <w:t xml:space="preserve"> </w:t>
      </w:r>
      <w:r w:rsidRPr="009C0DDC">
        <w:rPr>
          <w:sz w:val="24"/>
          <w:szCs w:val="24"/>
        </w:rPr>
        <w:t>груза</w:t>
      </w:r>
      <w:r w:rsidRPr="009C0DDC">
        <w:rPr>
          <w:rFonts w:eastAsia="Arial"/>
          <w:sz w:val="24"/>
          <w:szCs w:val="24"/>
        </w:rPr>
        <w:t xml:space="preserve"> </w:t>
      </w:r>
      <w:r w:rsidRPr="009C0DDC">
        <w:rPr>
          <w:sz w:val="24"/>
          <w:szCs w:val="24"/>
        </w:rPr>
        <w:t>из</w:t>
      </w:r>
      <w:r w:rsidRPr="009C0DDC">
        <w:rPr>
          <w:rFonts w:eastAsia="Arial"/>
          <w:sz w:val="24"/>
          <w:szCs w:val="24"/>
        </w:rPr>
        <w:t xml:space="preserve"> </w:t>
      </w:r>
      <w:r w:rsidRPr="009C0DDC">
        <w:rPr>
          <w:sz w:val="24"/>
          <w:szCs w:val="24"/>
        </w:rPr>
        <w:t>транспортного</w:t>
      </w:r>
      <w:r w:rsidRPr="009C0DDC">
        <w:rPr>
          <w:rFonts w:eastAsia="Arial"/>
          <w:sz w:val="24"/>
          <w:szCs w:val="24"/>
        </w:rPr>
        <w:t xml:space="preserve"> </w:t>
      </w:r>
      <w:r w:rsidRPr="009C0DDC">
        <w:rPr>
          <w:sz w:val="24"/>
          <w:szCs w:val="24"/>
        </w:rPr>
        <w:t>средства</w:t>
      </w:r>
      <w:r w:rsidRPr="009C0DDC">
        <w:rPr>
          <w:rFonts w:eastAsia="Arial"/>
          <w:sz w:val="24"/>
          <w:szCs w:val="24"/>
        </w:rPr>
        <w:t xml:space="preserve"> </w:t>
      </w:r>
      <w:r w:rsidRPr="009C0DDC">
        <w:rPr>
          <w:sz w:val="24"/>
          <w:szCs w:val="24"/>
        </w:rPr>
        <w:t>должна</w:t>
      </w:r>
      <w:r w:rsidRPr="009C0DDC">
        <w:rPr>
          <w:rFonts w:eastAsia="Arial"/>
          <w:sz w:val="24"/>
          <w:szCs w:val="24"/>
        </w:rPr>
        <w:t xml:space="preserve"> </w:t>
      </w:r>
      <w:r w:rsidRPr="009C0DDC">
        <w:rPr>
          <w:sz w:val="24"/>
          <w:szCs w:val="24"/>
        </w:rPr>
        <w:t>осуществляться</w:t>
      </w:r>
      <w:r w:rsidRPr="009C0DDC">
        <w:rPr>
          <w:rFonts w:eastAsia="Arial"/>
          <w:sz w:val="24"/>
          <w:szCs w:val="24"/>
        </w:rPr>
        <w:t xml:space="preserve"> </w:t>
      </w:r>
      <w:r w:rsidRPr="009C0DDC">
        <w:rPr>
          <w:sz w:val="24"/>
          <w:szCs w:val="24"/>
        </w:rPr>
        <w:t>грузополучателем</w:t>
      </w:r>
      <w:r w:rsidRPr="009C0DDC">
        <w:rPr>
          <w:rFonts w:eastAsia="Arial"/>
          <w:sz w:val="24"/>
          <w:szCs w:val="24"/>
        </w:rPr>
        <w:t xml:space="preserve"> </w:t>
      </w:r>
      <w:r w:rsidRPr="009C0DDC">
        <w:rPr>
          <w:sz w:val="24"/>
          <w:szCs w:val="24"/>
        </w:rPr>
        <w:t>в</w:t>
      </w:r>
      <w:r w:rsidRPr="009C0DDC">
        <w:rPr>
          <w:rFonts w:eastAsia="Arial"/>
          <w:sz w:val="24"/>
          <w:szCs w:val="24"/>
        </w:rPr>
        <w:t xml:space="preserve"> </w:t>
      </w:r>
      <w:r w:rsidRPr="009C0DDC">
        <w:rPr>
          <w:sz w:val="24"/>
          <w:szCs w:val="24"/>
        </w:rPr>
        <w:t>соответствии</w:t>
      </w:r>
      <w:r w:rsidRPr="009C0DDC">
        <w:rPr>
          <w:rFonts w:eastAsia="Arial"/>
          <w:sz w:val="24"/>
          <w:szCs w:val="24"/>
        </w:rPr>
        <w:t xml:space="preserve"> </w:t>
      </w:r>
      <w:r w:rsidRPr="009C0DDC">
        <w:rPr>
          <w:sz w:val="24"/>
          <w:szCs w:val="24"/>
        </w:rPr>
        <w:t>с</w:t>
      </w:r>
      <w:r w:rsidRPr="009C0DDC">
        <w:rPr>
          <w:rFonts w:eastAsia="Arial"/>
          <w:sz w:val="24"/>
          <w:szCs w:val="24"/>
        </w:rPr>
        <w:t xml:space="preserve"> </w:t>
      </w:r>
      <w:r w:rsidRPr="009C0DDC">
        <w:rPr>
          <w:sz w:val="24"/>
          <w:szCs w:val="24"/>
        </w:rPr>
        <w:t>указаниями</w:t>
      </w:r>
      <w:r w:rsidRPr="009C0DDC">
        <w:rPr>
          <w:rFonts w:eastAsia="Arial"/>
          <w:sz w:val="24"/>
          <w:szCs w:val="24"/>
        </w:rPr>
        <w:t xml:space="preserve"> </w:t>
      </w:r>
      <w:r w:rsidRPr="009C0DDC">
        <w:rPr>
          <w:sz w:val="24"/>
          <w:szCs w:val="24"/>
        </w:rPr>
        <w:t>водителя</w:t>
      </w:r>
      <w:r w:rsidRPr="009C0DDC">
        <w:rPr>
          <w:rFonts w:eastAsia="Arial"/>
          <w:sz w:val="24"/>
          <w:szCs w:val="24"/>
        </w:rPr>
        <w:t xml:space="preserve"> </w:t>
      </w:r>
      <w:r w:rsidRPr="009C0DDC">
        <w:rPr>
          <w:sz w:val="24"/>
          <w:szCs w:val="24"/>
        </w:rPr>
        <w:t>и</w:t>
      </w:r>
      <w:r w:rsidRPr="009C0DDC">
        <w:rPr>
          <w:rFonts w:eastAsia="Arial"/>
          <w:sz w:val="24"/>
          <w:szCs w:val="24"/>
        </w:rPr>
        <w:t xml:space="preserve"> </w:t>
      </w:r>
      <w:r w:rsidRPr="009C0DDC">
        <w:rPr>
          <w:sz w:val="24"/>
          <w:szCs w:val="24"/>
        </w:rPr>
        <w:t>требованиями</w:t>
      </w:r>
      <w:r w:rsidRPr="009C0DDC">
        <w:rPr>
          <w:rFonts w:eastAsia="Arial"/>
          <w:sz w:val="24"/>
          <w:szCs w:val="24"/>
        </w:rPr>
        <w:t xml:space="preserve"> </w:t>
      </w:r>
      <w:r w:rsidRPr="009C0DDC">
        <w:rPr>
          <w:sz w:val="24"/>
          <w:szCs w:val="24"/>
        </w:rPr>
        <w:t>обеспечения</w:t>
      </w:r>
      <w:r w:rsidRPr="009C0DDC">
        <w:rPr>
          <w:rFonts w:eastAsia="Arial"/>
          <w:sz w:val="24"/>
          <w:szCs w:val="24"/>
        </w:rPr>
        <w:t xml:space="preserve"> </w:t>
      </w:r>
      <w:r w:rsidRPr="009C0DDC">
        <w:rPr>
          <w:sz w:val="24"/>
          <w:szCs w:val="24"/>
        </w:rPr>
        <w:t>сохранности</w:t>
      </w:r>
      <w:r w:rsidRPr="009C0DDC">
        <w:rPr>
          <w:rFonts w:eastAsia="Arial"/>
          <w:sz w:val="24"/>
          <w:szCs w:val="24"/>
        </w:rPr>
        <w:t xml:space="preserve"> </w:t>
      </w:r>
      <w:r w:rsidRPr="009C0DDC">
        <w:rPr>
          <w:sz w:val="24"/>
          <w:szCs w:val="24"/>
        </w:rPr>
        <w:t>груза</w:t>
      </w:r>
      <w:r w:rsidRPr="009C0DDC">
        <w:rPr>
          <w:rFonts w:eastAsia="Arial"/>
          <w:sz w:val="24"/>
          <w:szCs w:val="24"/>
        </w:rPr>
        <w:t xml:space="preserve"> </w:t>
      </w:r>
      <w:r w:rsidRPr="009C0DDC">
        <w:rPr>
          <w:sz w:val="24"/>
          <w:szCs w:val="24"/>
        </w:rPr>
        <w:t>и</w:t>
      </w:r>
      <w:r w:rsidRPr="009C0DDC">
        <w:rPr>
          <w:rFonts w:eastAsia="Arial"/>
          <w:sz w:val="24"/>
          <w:szCs w:val="24"/>
        </w:rPr>
        <w:t xml:space="preserve"> </w:t>
      </w:r>
      <w:r w:rsidRPr="009C0DDC">
        <w:rPr>
          <w:sz w:val="24"/>
          <w:szCs w:val="24"/>
        </w:rPr>
        <w:t>транспортного</w:t>
      </w:r>
      <w:r w:rsidRPr="009C0DDC">
        <w:rPr>
          <w:rFonts w:eastAsia="Arial"/>
          <w:sz w:val="24"/>
          <w:szCs w:val="24"/>
        </w:rPr>
        <w:t xml:space="preserve"> </w:t>
      </w:r>
      <w:r w:rsidRPr="009C0DDC">
        <w:rPr>
          <w:sz w:val="24"/>
          <w:szCs w:val="24"/>
        </w:rPr>
        <w:t>средства</w:t>
      </w:r>
      <w:r w:rsidRPr="009C0DDC">
        <w:rPr>
          <w:rFonts w:eastAsia="Arial"/>
          <w:sz w:val="24"/>
          <w:szCs w:val="24"/>
        </w:rPr>
        <w:t xml:space="preserve"> </w:t>
      </w:r>
      <w:r w:rsidRPr="009C0DDC">
        <w:rPr>
          <w:sz w:val="24"/>
          <w:szCs w:val="24"/>
        </w:rPr>
        <w:t>и</w:t>
      </w:r>
      <w:r w:rsidRPr="009C0DDC">
        <w:rPr>
          <w:rFonts w:eastAsia="Arial"/>
          <w:sz w:val="24"/>
          <w:szCs w:val="24"/>
        </w:rPr>
        <w:t xml:space="preserve"> </w:t>
      </w:r>
      <w:r w:rsidRPr="009C0DDC">
        <w:rPr>
          <w:sz w:val="24"/>
          <w:szCs w:val="24"/>
        </w:rPr>
        <w:t>включать</w:t>
      </w:r>
      <w:r w:rsidRPr="009C0DDC">
        <w:rPr>
          <w:rFonts w:eastAsia="Arial"/>
          <w:sz w:val="24"/>
          <w:szCs w:val="24"/>
        </w:rPr>
        <w:t xml:space="preserve"> </w:t>
      </w:r>
      <w:r w:rsidRPr="009C0DDC">
        <w:rPr>
          <w:sz w:val="24"/>
          <w:szCs w:val="24"/>
        </w:rPr>
        <w:t>в</w:t>
      </w:r>
      <w:r w:rsidRPr="009C0DDC">
        <w:rPr>
          <w:rFonts w:eastAsia="Arial"/>
          <w:sz w:val="24"/>
          <w:szCs w:val="24"/>
        </w:rPr>
        <w:t xml:space="preserve"> </w:t>
      </w:r>
      <w:r w:rsidRPr="009C0DDC">
        <w:rPr>
          <w:sz w:val="24"/>
          <w:szCs w:val="24"/>
        </w:rPr>
        <w:t>себя</w:t>
      </w:r>
      <w:r w:rsidRPr="009C0DDC">
        <w:rPr>
          <w:rFonts w:eastAsia="Arial"/>
          <w:sz w:val="24"/>
          <w:szCs w:val="24"/>
        </w:rPr>
        <w:t xml:space="preserve">, </w:t>
      </w:r>
      <w:r w:rsidRPr="009C0DDC">
        <w:rPr>
          <w:sz w:val="24"/>
          <w:szCs w:val="24"/>
        </w:rPr>
        <w:t>в</w:t>
      </w:r>
      <w:r w:rsidRPr="009C0DDC">
        <w:rPr>
          <w:rFonts w:eastAsia="Arial"/>
          <w:sz w:val="24"/>
          <w:szCs w:val="24"/>
        </w:rPr>
        <w:t xml:space="preserve"> </w:t>
      </w:r>
      <w:r w:rsidRPr="009C0DDC">
        <w:rPr>
          <w:sz w:val="24"/>
          <w:szCs w:val="24"/>
        </w:rPr>
        <w:t>том</w:t>
      </w:r>
      <w:r w:rsidRPr="009C0DDC">
        <w:rPr>
          <w:rFonts w:eastAsia="Arial"/>
          <w:sz w:val="24"/>
          <w:szCs w:val="24"/>
        </w:rPr>
        <w:t xml:space="preserve"> </w:t>
      </w:r>
      <w:r w:rsidRPr="009C0DDC">
        <w:rPr>
          <w:sz w:val="24"/>
          <w:szCs w:val="24"/>
        </w:rPr>
        <w:t>числе</w:t>
      </w:r>
      <w:r w:rsidRPr="009C0DDC">
        <w:rPr>
          <w:rFonts w:eastAsia="Arial"/>
          <w:sz w:val="24"/>
          <w:szCs w:val="24"/>
        </w:rPr>
        <w:t xml:space="preserve">, </w:t>
      </w:r>
      <w:r w:rsidRPr="009C0DDC">
        <w:rPr>
          <w:sz w:val="24"/>
          <w:szCs w:val="24"/>
        </w:rPr>
        <w:t>снятие</w:t>
      </w:r>
      <w:r w:rsidRPr="009C0DDC">
        <w:rPr>
          <w:rFonts w:eastAsia="Arial"/>
          <w:sz w:val="24"/>
          <w:szCs w:val="24"/>
        </w:rPr>
        <w:t xml:space="preserve"> </w:t>
      </w:r>
      <w:r w:rsidRPr="009C0DDC">
        <w:rPr>
          <w:sz w:val="24"/>
          <w:szCs w:val="24"/>
        </w:rPr>
        <w:t>и</w:t>
      </w:r>
      <w:r w:rsidRPr="009C0DDC">
        <w:rPr>
          <w:rFonts w:eastAsia="Arial"/>
          <w:sz w:val="24"/>
          <w:szCs w:val="24"/>
        </w:rPr>
        <w:t xml:space="preserve"> </w:t>
      </w:r>
      <w:r w:rsidRPr="009C0DDC">
        <w:rPr>
          <w:sz w:val="24"/>
          <w:szCs w:val="24"/>
        </w:rPr>
        <w:t>выгрузку</w:t>
      </w:r>
      <w:r w:rsidRPr="009C0DDC">
        <w:rPr>
          <w:rFonts w:eastAsia="Arial"/>
          <w:sz w:val="24"/>
          <w:szCs w:val="24"/>
        </w:rPr>
        <w:t xml:space="preserve"> </w:t>
      </w:r>
      <w:r w:rsidRPr="009C0DDC">
        <w:rPr>
          <w:sz w:val="24"/>
          <w:szCs w:val="24"/>
        </w:rPr>
        <w:t>креплений</w:t>
      </w:r>
      <w:r w:rsidRPr="009C0DDC">
        <w:rPr>
          <w:rFonts w:eastAsia="Arial"/>
          <w:sz w:val="24"/>
          <w:szCs w:val="24"/>
        </w:rPr>
        <w:t xml:space="preserve">, </w:t>
      </w:r>
      <w:r w:rsidRPr="009C0DDC">
        <w:rPr>
          <w:sz w:val="24"/>
          <w:szCs w:val="24"/>
        </w:rPr>
        <w:t>покрытий</w:t>
      </w:r>
      <w:r w:rsidRPr="009C0DDC">
        <w:rPr>
          <w:rFonts w:eastAsia="Arial"/>
          <w:sz w:val="24"/>
          <w:szCs w:val="24"/>
        </w:rPr>
        <w:t xml:space="preserve">, </w:t>
      </w:r>
      <w:r w:rsidRPr="009C0DDC">
        <w:rPr>
          <w:sz w:val="24"/>
          <w:szCs w:val="24"/>
        </w:rPr>
        <w:t>приспособлений</w:t>
      </w:r>
      <w:r w:rsidRPr="009C0DDC">
        <w:rPr>
          <w:rFonts w:eastAsia="Arial"/>
          <w:sz w:val="24"/>
          <w:szCs w:val="24"/>
        </w:rPr>
        <w:t xml:space="preserve"> </w:t>
      </w:r>
      <w:r w:rsidRPr="009C0DDC">
        <w:rPr>
          <w:sz w:val="24"/>
          <w:szCs w:val="24"/>
        </w:rPr>
        <w:t>и</w:t>
      </w:r>
      <w:r w:rsidRPr="009C0DDC">
        <w:rPr>
          <w:rFonts w:eastAsia="Arial"/>
          <w:sz w:val="24"/>
          <w:szCs w:val="24"/>
        </w:rPr>
        <w:t xml:space="preserve"> </w:t>
      </w:r>
      <w:r w:rsidRPr="009C0DDC">
        <w:rPr>
          <w:sz w:val="24"/>
          <w:szCs w:val="24"/>
        </w:rPr>
        <w:t>вспомогательных</w:t>
      </w:r>
      <w:r w:rsidRPr="009C0DDC">
        <w:rPr>
          <w:rFonts w:eastAsia="Arial"/>
          <w:sz w:val="24"/>
          <w:szCs w:val="24"/>
        </w:rPr>
        <w:t xml:space="preserve"> </w:t>
      </w:r>
      <w:r w:rsidRPr="009C0DDC">
        <w:rPr>
          <w:sz w:val="24"/>
          <w:szCs w:val="24"/>
        </w:rPr>
        <w:t>материалов</w:t>
      </w:r>
      <w:r w:rsidRPr="009C0DDC">
        <w:rPr>
          <w:rFonts w:eastAsia="Arial"/>
          <w:sz w:val="24"/>
          <w:szCs w:val="24"/>
        </w:rPr>
        <w:t xml:space="preserve">, </w:t>
      </w:r>
      <w:r w:rsidRPr="009C0DDC">
        <w:rPr>
          <w:sz w:val="24"/>
          <w:szCs w:val="24"/>
        </w:rPr>
        <w:t>установленных</w:t>
      </w:r>
      <w:r w:rsidRPr="009C0DDC">
        <w:rPr>
          <w:rFonts w:eastAsia="Arial"/>
          <w:sz w:val="24"/>
          <w:szCs w:val="24"/>
        </w:rPr>
        <w:t xml:space="preserve"> </w:t>
      </w:r>
      <w:r w:rsidRPr="009C0DDC">
        <w:rPr>
          <w:sz w:val="24"/>
          <w:szCs w:val="24"/>
        </w:rPr>
        <w:t>грузоотправителями</w:t>
      </w:r>
      <w:r w:rsidRPr="009C0DDC">
        <w:rPr>
          <w:rFonts w:eastAsia="Arial"/>
          <w:sz w:val="24"/>
          <w:szCs w:val="24"/>
        </w:rPr>
        <w:t xml:space="preserve"> </w:t>
      </w:r>
      <w:r w:rsidRPr="009C0DDC">
        <w:rPr>
          <w:sz w:val="24"/>
          <w:szCs w:val="24"/>
        </w:rPr>
        <w:t>при</w:t>
      </w:r>
      <w:r w:rsidRPr="009C0DDC">
        <w:rPr>
          <w:rFonts w:eastAsia="Arial"/>
          <w:sz w:val="24"/>
          <w:szCs w:val="24"/>
        </w:rPr>
        <w:t xml:space="preserve"> </w:t>
      </w:r>
      <w:r w:rsidRPr="009C0DDC">
        <w:rPr>
          <w:sz w:val="24"/>
          <w:szCs w:val="24"/>
        </w:rPr>
        <w:t>погрузке</w:t>
      </w:r>
      <w:r w:rsidRPr="009C0DDC">
        <w:rPr>
          <w:rFonts w:eastAsia="Arial"/>
          <w:sz w:val="24"/>
          <w:szCs w:val="24"/>
        </w:rPr>
        <w:t>.</w:t>
      </w:r>
    </w:p>
    <w:p w14:paraId="2286468D" w14:textId="7E827FFB" w:rsidR="00A42CA3" w:rsidRPr="009C0DDC" w:rsidRDefault="00A42CA3" w:rsidP="00E45BF7">
      <w:pPr>
        <w:jc w:val="both"/>
        <w:rPr>
          <w:rFonts w:eastAsia="Arial"/>
          <w:sz w:val="24"/>
          <w:szCs w:val="24"/>
        </w:rPr>
      </w:pPr>
      <w:r w:rsidRPr="009C0DDC">
        <w:rPr>
          <w:rFonts w:eastAsia="Arial"/>
          <w:sz w:val="24"/>
          <w:szCs w:val="24"/>
        </w:rPr>
        <w:t>4.1</w:t>
      </w:r>
      <w:r w:rsidR="008266A1" w:rsidRPr="009C0DDC">
        <w:rPr>
          <w:rFonts w:eastAsia="Arial"/>
          <w:sz w:val="24"/>
          <w:szCs w:val="24"/>
        </w:rPr>
        <w:t>3</w:t>
      </w:r>
      <w:r w:rsidRPr="009C0DDC">
        <w:rPr>
          <w:rFonts w:eastAsia="Arial"/>
          <w:sz w:val="24"/>
          <w:szCs w:val="24"/>
        </w:rPr>
        <w:t>.</w:t>
      </w:r>
      <w:r w:rsidRPr="009C0DDC">
        <w:rPr>
          <w:rFonts w:eastAsia="Arial"/>
          <w:sz w:val="24"/>
          <w:szCs w:val="24"/>
        </w:rPr>
        <w:tab/>
      </w:r>
      <w:r w:rsidRPr="009C0DDC">
        <w:rPr>
          <w:sz w:val="24"/>
          <w:szCs w:val="24"/>
        </w:rPr>
        <w:t>Грузоотправитель</w:t>
      </w:r>
      <w:r w:rsidRPr="009C0DDC">
        <w:rPr>
          <w:rFonts w:eastAsia="Arial"/>
          <w:sz w:val="24"/>
          <w:szCs w:val="24"/>
        </w:rPr>
        <w:t xml:space="preserve"> </w:t>
      </w:r>
      <w:r w:rsidRPr="009C0DDC">
        <w:rPr>
          <w:sz w:val="24"/>
          <w:szCs w:val="24"/>
        </w:rPr>
        <w:t>и</w:t>
      </w:r>
      <w:r w:rsidRPr="009C0DDC">
        <w:rPr>
          <w:rFonts w:eastAsia="Arial"/>
          <w:sz w:val="24"/>
          <w:szCs w:val="24"/>
        </w:rPr>
        <w:t xml:space="preserve"> </w:t>
      </w:r>
      <w:r w:rsidRPr="009C0DDC">
        <w:rPr>
          <w:sz w:val="24"/>
          <w:szCs w:val="24"/>
        </w:rPr>
        <w:t>грузополучатель</w:t>
      </w:r>
      <w:r w:rsidRPr="009C0DDC">
        <w:rPr>
          <w:rFonts w:eastAsia="Arial"/>
          <w:sz w:val="24"/>
          <w:szCs w:val="24"/>
        </w:rPr>
        <w:t xml:space="preserve"> </w:t>
      </w:r>
      <w:r w:rsidRPr="009C0DDC">
        <w:rPr>
          <w:sz w:val="24"/>
          <w:szCs w:val="24"/>
        </w:rPr>
        <w:t>обязаны</w:t>
      </w:r>
      <w:r w:rsidRPr="009C0DDC">
        <w:rPr>
          <w:rFonts w:eastAsia="Arial"/>
          <w:sz w:val="24"/>
          <w:szCs w:val="24"/>
        </w:rPr>
        <w:t xml:space="preserve"> </w:t>
      </w:r>
      <w:r w:rsidRPr="009C0DDC">
        <w:rPr>
          <w:sz w:val="24"/>
          <w:szCs w:val="24"/>
        </w:rPr>
        <w:t>вносить</w:t>
      </w:r>
      <w:r w:rsidRPr="009C0DDC">
        <w:rPr>
          <w:rFonts w:eastAsia="Arial"/>
          <w:sz w:val="24"/>
          <w:szCs w:val="24"/>
        </w:rPr>
        <w:t xml:space="preserve"> </w:t>
      </w:r>
      <w:r w:rsidRPr="009C0DDC">
        <w:rPr>
          <w:sz w:val="24"/>
          <w:szCs w:val="24"/>
        </w:rPr>
        <w:t>в</w:t>
      </w:r>
      <w:r w:rsidRPr="009C0DDC">
        <w:rPr>
          <w:rFonts w:eastAsia="Arial"/>
          <w:sz w:val="24"/>
          <w:szCs w:val="24"/>
        </w:rPr>
        <w:t xml:space="preserve"> </w:t>
      </w:r>
      <w:r w:rsidR="006F1DB4" w:rsidRPr="009C0DDC">
        <w:rPr>
          <w:sz w:val="24"/>
          <w:szCs w:val="24"/>
        </w:rPr>
        <w:t>перевозочные документы</w:t>
      </w:r>
      <w:r w:rsidR="006F1DB4" w:rsidRPr="009C0DDC" w:rsidDel="006F1DB4">
        <w:rPr>
          <w:sz w:val="24"/>
          <w:szCs w:val="24"/>
        </w:rPr>
        <w:t xml:space="preserve"> </w:t>
      </w:r>
      <w:r w:rsidRPr="009C0DDC">
        <w:rPr>
          <w:sz w:val="24"/>
          <w:szCs w:val="24"/>
        </w:rPr>
        <w:t>соответствующие</w:t>
      </w:r>
      <w:r w:rsidRPr="009C0DDC">
        <w:rPr>
          <w:rFonts w:eastAsia="Arial"/>
          <w:sz w:val="24"/>
          <w:szCs w:val="24"/>
        </w:rPr>
        <w:t xml:space="preserve"> </w:t>
      </w:r>
      <w:r w:rsidRPr="009C0DDC">
        <w:rPr>
          <w:sz w:val="24"/>
          <w:szCs w:val="24"/>
        </w:rPr>
        <w:t>записи</w:t>
      </w:r>
      <w:r w:rsidRPr="009C0DDC">
        <w:rPr>
          <w:rFonts w:eastAsia="Arial"/>
          <w:sz w:val="24"/>
          <w:szCs w:val="24"/>
        </w:rPr>
        <w:t xml:space="preserve"> (</w:t>
      </w:r>
      <w:r w:rsidRPr="009C0DDC">
        <w:rPr>
          <w:sz w:val="24"/>
          <w:szCs w:val="24"/>
        </w:rPr>
        <w:t>отметки</w:t>
      </w:r>
      <w:r w:rsidRPr="009C0DDC">
        <w:rPr>
          <w:rFonts w:eastAsia="Arial"/>
          <w:sz w:val="24"/>
          <w:szCs w:val="24"/>
        </w:rPr>
        <w:t xml:space="preserve">) </w:t>
      </w:r>
      <w:r w:rsidRPr="009C0DDC">
        <w:rPr>
          <w:sz w:val="24"/>
          <w:szCs w:val="24"/>
        </w:rPr>
        <w:t>о</w:t>
      </w:r>
      <w:r w:rsidRPr="009C0DDC">
        <w:rPr>
          <w:rFonts w:eastAsia="Arial"/>
          <w:sz w:val="24"/>
          <w:szCs w:val="24"/>
        </w:rPr>
        <w:t xml:space="preserve"> </w:t>
      </w:r>
      <w:r w:rsidRPr="009C0DDC">
        <w:rPr>
          <w:sz w:val="24"/>
          <w:szCs w:val="24"/>
        </w:rPr>
        <w:t>времени</w:t>
      </w:r>
      <w:r w:rsidRPr="009C0DDC">
        <w:rPr>
          <w:rFonts w:eastAsia="Arial"/>
          <w:sz w:val="24"/>
          <w:szCs w:val="24"/>
        </w:rPr>
        <w:t xml:space="preserve"> </w:t>
      </w:r>
      <w:r w:rsidRPr="009C0DDC">
        <w:rPr>
          <w:sz w:val="24"/>
          <w:szCs w:val="24"/>
        </w:rPr>
        <w:t>прибытия</w:t>
      </w:r>
      <w:r w:rsidRPr="009C0DDC">
        <w:rPr>
          <w:rFonts w:eastAsia="Arial"/>
          <w:sz w:val="24"/>
          <w:szCs w:val="24"/>
        </w:rPr>
        <w:t xml:space="preserve"> </w:t>
      </w:r>
      <w:r w:rsidRPr="009C0DDC">
        <w:rPr>
          <w:sz w:val="24"/>
          <w:szCs w:val="24"/>
        </w:rPr>
        <w:t>транспортных</w:t>
      </w:r>
      <w:r w:rsidRPr="009C0DDC">
        <w:rPr>
          <w:rFonts w:eastAsia="Arial"/>
          <w:sz w:val="24"/>
          <w:szCs w:val="24"/>
        </w:rPr>
        <w:t xml:space="preserve"> </w:t>
      </w:r>
      <w:r w:rsidRPr="009C0DDC">
        <w:rPr>
          <w:sz w:val="24"/>
          <w:szCs w:val="24"/>
        </w:rPr>
        <w:t>средств</w:t>
      </w:r>
      <w:r w:rsidRPr="009C0DDC">
        <w:rPr>
          <w:rFonts w:eastAsia="Arial"/>
          <w:sz w:val="24"/>
          <w:szCs w:val="24"/>
        </w:rPr>
        <w:t xml:space="preserve"> </w:t>
      </w:r>
      <w:r w:rsidRPr="009C0DDC">
        <w:rPr>
          <w:sz w:val="24"/>
          <w:szCs w:val="24"/>
        </w:rPr>
        <w:t>в</w:t>
      </w:r>
      <w:r w:rsidRPr="009C0DDC">
        <w:rPr>
          <w:rFonts w:eastAsia="Arial"/>
          <w:sz w:val="24"/>
          <w:szCs w:val="24"/>
        </w:rPr>
        <w:t xml:space="preserve"> </w:t>
      </w:r>
      <w:r w:rsidRPr="009C0DDC">
        <w:rPr>
          <w:sz w:val="24"/>
          <w:szCs w:val="24"/>
        </w:rPr>
        <w:t>пункты</w:t>
      </w:r>
      <w:r w:rsidRPr="009C0DDC">
        <w:rPr>
          <w:rFonts w:eastAsia="Arial"/>
          <w:sz w:val="24"/>
          <w:szCs w:val="24"/>
        </w:rPr>
        <w:t xml:space="preserve"> </w:t>
      </w:r>
      <w:r w:rsidRPr="009C0DDC">
        <w:rPr>
          <w:sz w:val="24"/>
          <w:szCs w:val="24"/>
        </w:rPr>
        <w:t>погрузки</w:t>
      </w:r>
      <w:r w:rsidRPr="009C0DDC">
        <w:rPr>
          <w:rFonts w:eastAsia="Arial"/>
          <w:sz w:val="24"/>
          <w:szCs w:val="24"/>
        </w:rPr>
        <w:t xml:space="preserve"> </w:t>
      </w:r>
      <w:r w:rsidRPr="009C0DDC">
        <w:rPr>
          <w:sz w:val="24"/>
          <w:szCs w:val="24"/>
        </w:rPr>
        <w:t>и</w:t>
      </w:r>
      <w:r w:rsidRPr="009C0DDC">
        <w:rPr>
          <w:rFonts w:eastAsia="Arial"/>
          <w:sz w:val="24"/>
          <w:szCs w:val="24"/>
        </w:rPr>
        <w:t xml:space="preserve"> </w:t>
      </w:r>
      <w:r w:rsidRPr="009C0DDC">
        <w:rPr>
          <w:sz w:val="24"/>
          <w:szCs w:val="24"/>
        </w:rPr>
        <w:t>разгрузки</w:t>
      </w:r>
      <w:r w:rsidRPr="009C0DDC">
        <w:rPr>
          <w:rFonts w:eastAsia="Arial"/>
          <w:sz w:val="24"/>
          <w:szCs w:val="24"/>
        </w:rPr>
        <w:t xml:space="preserve">, </w:t>
      </w:r>
      <w:r w:rsidRPr="009C0DDC">
        <w:rPr>
          <w:sz w:val="24"/>
          <w:szCs w:val="24"/>
        </w:rPr>
        <w:t>времени</w:t>
      </w:r>
      <w:r w:rsidRPr="009C0DDC">
        <w:rPr>
          <w:rFonts w:eastAsia="Arial"/>
          <w:sz w:val="24"/>
          <w:szCs w:val="24"/>
        </w:rPr>
        <w:t xml:space="preserve"> </w:t>
      </w:r>
      <w:r w:rsidRPr="009C0DDC">
        <w:rPr>
          <w:sz w:val="24"/>
          <w:szCs w:val="24"/>
        </w:rPr>
        <w:t>убытия</w:t>
      </w:r>
      <w:r w:rsidRPr="009C0DDC">
        <w:rPr>
          <w:rFonts w:eastAsia="Arial"/>
          <w:sz w:val="24"/>
          <w:szCs w:val="24"/>
        </w:rPr>
        <w:t xml:space="preserve"> </w:t>
      </w:r>
      <w:r w:rsidRPr="009C0DDC">
        <w:rPr>
          <w:sz w:val="24"/>
          <w:szCs w:val="24"/>
        </w:rPr>
        <w:t>из</w:t>
      </w:r>
      <w:r w:rsidRPr="009C0DDC">
        <w:rPr>
          <w:rFonts w:eastAsia="Arial"/>
          <w:sz w:val="24"/>
          <w:szCs w:val="24"/>
        </w:rPr>
        <w:t xml:space="preserve"> </w:t>
      </w:r>
      <w:r w:rsidRPr="009C0DDC">
        <w:rPr>
          <w:sz w:val="24"/>
          <w:szCs w:val="24"/>
        </w:rPr>
        <w:t>них</w:t>
      </w:r>
      <w:r w:rsidRPr="009C0DDC">
        <w:rPr>
          <w:rFonts w:eastAsia="Arial"/>
          <w:sz w:val="24"/>
          <w:szCs w:val="24"/>
        </w:rPr>
        <w:t xml:space="preserve">, </w:t>
      </w:r>
      <w:r w:rsidRPr="009C0DDC">
        <w:rPr>
          <w:sz w:val="24"/>
          <w:szCs w:val="24"/>
        </w:rPr>
        <w:t>времени</w:t>
      </w:r>
      <w:r w:rsidRPr="009C0DDC">
        <w:rPr>
          <w:rFonts w:eastAsia="Arial"/>
          <w:sz w:val="24"/>
          <w:szCs w:val="24"/>
        </w:rPr>
        <w:t xml:space="preserve"> </w:t>
      </w:r>
      <w:r w:rsidRPr="009C0DDC">
        <w:rPr>
          <w:sz w:val="24"/>
          <w:szCs w:val="24"/>
        </w:rPr>
        <w:t>простоя</w:t>
      </w:r>
      <w:r w:rsidRPr="009C0DDC">
        <w:rPr>
          <w:rFonts w:eastAsia="Arial"/>
          <w:sz w:val="24"/>
          <w:szCs w:val="24"/>
        </w:rPr>
        <w:t xml:space="preserve"> </w:t>
      </w:r>
      <w:r w:rsidRPr="009C0DDC">
        <w:rPr>
          <w:sz w:val="24"/>
          <w:szCs w:val="24"/>
        </w:rPr>
        <w:t>под</w:t>
      </w:r>
      <w:r w:rsidRPr="009C0DDC">
        <w:rPr>
          <w:rFonts w:eastAsia="Arial"/>
          <w:sz w:val="24"/>
          <w:szCs w:val="24"/>
        </w:rPr>
        <w:t xml:space="preserve"> </w:t>
      </w:r>
      <w:r w:rsidRPr="009C0DDC">
        <w:rPr>
          <w:sz w:val="24"/>
          <w:szCs w:val="24"/>
        </w:rPr>
        <w:t>погрузкой</w:t>
      </w:r>
      <w:r w:rsidRPr="009C0DDC">
        <w:rPr>
          <w:rFonts w:eastAsia="Arial"/>
          <w:sz w:val="24"/>
          <w:szCs w:val="24"/>
        </w:rPr>
        <w:t xml:space="preserve"> </w:t>
      </w:r>
      <w:r w:rsidRPr="009C0DDC">
        <w:rPr>
          <w:sz w:val="24"/>
          <w:szCs w:val="24"/>
        </w:rPr>
        <w:t>и</w:t>
      </w:r>
      <w:r w:rsidRPr="009C0DDC">
        <w:rPr>
          <w:rFonts w:eastAsia="Arial"/>
          <w:sz w:val="24"/>
          <w:szCs w:val="24"/>
        </w:rPr>
        <w:t xml:space="preserve"> </w:t>
      </w:r>
      <w:r w:rsidRPr="009C0DDC">
        <w:rPr>
          <w:sz w:val="24"/>
          <w:szCs w:val="24"/>
        </w:rPr>
        <w:t>разгрузкой</w:t>
      </w:r>
      <w:r w:rsidRPr="009C0DDC">
        <w:rPr>
          <w:rFonts w:eastAsia="Arial"/>
          <w:sz w:val="24"/>
          <w:szCs w:val="24"/>
        </w:rPr>
        <w:t xml:space="preserve"> </w:t>
      </w:r>
      <w:r w:rsidRPr="009C0DDC">
        <w:rPr>
          <w:sz w:val="24"/>
          <w:szCs w:val="24"/>
        </w:rPr>
        <w:t>и</w:t>
      </w:r>
      <w:r w:rsidRPr="009C0DDC">
        <w:rPr>
          <w:rFonts w:eastAsia="Arial"/>
          <w:sz w:val="24"/>
          <w:szCs w:val="24"/>
        </w:rPr>
        <w:t xml:space="preserve"> </w:t>
      </w:r>
      <w:r w:rsidRPr="009C0DDC">
        <w:rPr>
          <w:sz w:val="24"/>
          <w:szCs w:val="24"/>
        </w:rPr>
        <w:t>времени</w:t>
      </w:r>
      <w:r w:rsidRPr="009C0DDC">
        <w:rPr>
          <w:rFonts w:eastAsia="Arial"/>
          <w:sz w:val="24"/>
          <w:szCs w:val="24"/>
        </w:rPr>
        <w:t xml:space="preserve"> </w:t>
      </w:r>
      <w:r w:rsidRPr="009C0DDC">
        <w:rPr>
          <w:sz w:val="24"/>
          <w:szCs w:val="24"/>
        </w:rPr>
        <w:t>нахождения</w:t>
      </w:r>
      <w:r w:rsidRPr="009C0DDC">
        <w:rPr>
          <w:rFonts w:eastAsia="Arial"/>
          <w:sz w:val="24"/>
          <w:szCs w:val="24"/>
        </w:rPr>
        <w:t xml:space="preserve"> </w:t>
      </w:r>
      <w:r w:rsidRPr="009C0DDC">
        <w:rPr>
          <w:sz w:val="24"/>
          <w:szCs w:val="24"/>
        </w:rPr>
        <w:t>в</w:t>
      </w:r>
      <w:r w:rsidRPr="009C0DDC">
        <w:rPr>
          <w:rFonts w:eastAsia="Arial"/>
          <w:sz w:val="24"/>
          <w:szCs w:val="24"/>
        </w:rPr>
        <w:t xml:space="preserve"> </w:t>
      </w:r>
      <w:r w:rsidRPr="009C0DDC">
        <w:rPr>
          <w:sz w:val="24"/>
          <w:szCs w:val="24"/>
        </w:rPr>
        <w:t>пути</w:t>
      </w:r>
      <w:r w:rsidRPr="009C0DDC">
        <w:rPr>
          <w:rFonts w:eastAsia="Arial"/>
          <w:sz w:val="24"/>
          <w:szCs w:val="24"/>
        </w:rPr>
        <w:t xml:space="preserve"> </w:t>
      </w:r>
      <w:r w:rsidRPr="009C0DDC">
        <w:rPr>
          <w:sz w:val="24"/>
          <w:szCs w:val="24"/>
        </w:rPr>
        <w:t>следования</w:t>
      </w:r>
      <w:r w:rsidRPr="009C0DDC">
        <w:rPr>
          <w:rFonts w:eastAsia="Arial"/>
          <w:sz w:val="24"/>
          <w:szCs w:val="24"/>
        </w:rPr>
        <w:t xml:space="preserve">. </w:t>
      </w:r>
      <w:r w:rsidRPr="009C0DDC">
        <w:rPr>
          <w:sz w:val="24"/>
          <w:szCs w:val="24"/>
        </w:rPr>
        <w:t>Стороны</w:t>
      </w:r>
      <w:r w:rsidRPr="009C0DDC">
        <w:rPr>
          <w:rFonts w:eastAsia="Arial"/>
          <w:sz w:val="24"/>
          <w:szCs w:val="24"/>
        </w:rPr>
        <w:t xml:space="preserve"> </w:t>
      </w:r>
      <w:r w:rsidRPr="009C0DDC">
        <w:rPr>
          <w:sz w:val="24"/>
          <w:szCs w:val="24"/>
        </w:rPr>
        <w:t>несут</w:t>
      </w:r>
      <w:r w:rsidRPr="009C0DDC">
        <w:rPr>
          <w:rFonts w:eastAsia="Arial"/>
          <w:sz w:val="24"/>
          <w:szCs w:val="24"/>
        </w:rPr>
        <w:t xml:space="preserve"> </w:t>
      </w:r>
      <w:r w:rsidRPr="009C0DDC">
        <w:rPr>
          <w:sz w:val="24"/>
          <w:szCs w:val="24"/>
        </w:rPr>
        <w:t>ответственность</w:t>
      </w:r>
      <w:r w:rsidRPr="009C0DDC">
        <w:rPr>
          <w:rFonts w:eastAsia="Arial"/>
          <w:sz w:val="24"/>
          <w:szCs w:val="24"/>
        </w:rPr>
        <w:t xml:space="preserve"> </w:t>
      </w:r>
      <w:r w:rsidRPr="009C0DDC">
        <w:rPr>
          <w:sz w:val="24"/>
          <w:szCs w:val="24"/>
        </w:rPr>
        <w:t>за</w:t>
      </w:r>
      <w:r w:rsidRPr="009C0DDC">
        <w:rPr>
          <w:rFonts w:eastAsia="Arial"/>
          <w:sz w:val="24"/>
          <w:szCs w:val="24"/>
        </w:rPr>
        <w:t xml:space="preserve"> </w:t>
      </w:r>
      <w:r w:rsidRPr="009C0DDC">
        <w:rPr>
          <w:sz w:val="24"/>
          <w:szCs w:val="24"/>
        </w:rPr>
        <w:t>достоверность</w:t>
      </w:r>
      <w:r w:rsidRPr="009C0DDC">
        <w:rPr>
          <w:rFonts w:eastAsia="Arial"/>
          <w:sz w:val="24"/>
          <w:szCs w:val="24"/>
        </w:rPr>
        <w:t xml:space="preserve"> </w:t>
      </w:r>
      <w:r w:rsidRPr="009C0DDC">
        <w:rPr>
          <w:sz w:val="24"/>
          <w:szCs w:val="24"/>
        </w:rPr>
        <w:t>сведений</w:t>
      </w:r>
      <w:r w:rsidRPr="009C0DDC">
        <w:rPr>
          <w:rFonts w:eastAsia="Arial"/>
          <w:sz w:val="24"/>
          <w:szCs w:val="24"/>
        </w:rPr>
        <w:t xml:space="preserve">, </w:t>
      </w:r>
      <w:r w:rsidRPr="009C0DDC">
        <w:rPr>
          <w:sz w:val="24"/>
          <w:szCs w:val="24"/>
        </w:rPr>
        <w:t>содержащихся</w:t>
      </w:r>
      <w:r w:rsidRPr="009C0DDC">
        <w:rPr>
          <w:rFonts w:eastAsia="Arial"/>
          <w:sz w:val="24"/>
          <w:szCs w:val="24"/>
        </w:rPr>
        <w:t xml:space="preserve"> </w:t>
      </w:r>
      <w:r w:rsidRPr="009C0DDC">
        <w:rPr>
          <w:sz w:val="24"/>
          <w:szCs w:val="24"/>
        </w:rPr>
        <w:t>в</w:t>
      </w:r>
      <w:r w:rsidRPr="009C0DDC">
        <w:rPr>
          <w:rFonts w:eastAsia="Arial"/>
          <w:sz w:val="24"/>
          <w:szCs w:val="24"/>
        </w:rPr>
        <w:t xml:space="preserve"> </w:t>
      </w:r>
      <w:r w:rsidRPr="009C0DDC">
        <w:rPr>
          <w:sz w:val="24"/>
          <w:szCs w:val="24"/>
        </w:rPr>
        <w:t>таких</w:t>
      </w:r>
      <w:r w:rsidRPr="009C0DDC">
        <w:rPr>
          <w:rFonts w:eastAsia="Arial"/>
          <w:sz w:val="24"/>
          <w:szCs w:val="24"/>
        </w:rPr>
        <w:t xml:space="preserve"> </w:t>
      </w:r>
      <w:r w:rsidRPr="009C0DDC">
        <w:rPr>
          <w:sz w:val="24"/>
          <w:szCs w:val="24"/>
        </w:rPr>
        <w:t>отметках</w:t>
      </w:r>
      <w:r w:rsidRPr="009C0DDC">
        <w:rPr>
          <w:rFonts w:eastAsia="Arial"/>
          <w:sz w:val="24"/>
          <w:szCs w:val="24"/>
        </w:rPr>
        <w:t>.</w:t>
      </w:r>
    </w:p>
    <w:p w14:paraId="0A25F0F2" w14:textId="77777777" w:rsidR="00A9630E" w:rsidRPr="009C0DDC" w:rsidRDefault="00A9630E" w:rsidP="00E45BF7">
      <w:pPr>
        <w:jc w:val="both"/>
        <w:rPr>
          <w:rFonts w:eastAsia="Arial"/>
          <w:sz w:val="24"/>
          <w:szCs w:val="24"/>
        </w:rPr>
      </w:pPr>
    </w:p>
    <w:p w14:paraId="7693D5B3" w14:textId="685FB2B1" w:rsidR="00A42CA3" w:rsidRPr="009C0DDC" w:rsidRDefault="00A42CA3" w:rsidP="00A9630E">
      <w:pPr>
        <w:pStyle w:val="af2"/>
        <w:numPr>
          <w:ilvl w:val="0"/>
          <w:numId w:val="23"/>
        </w:numPr>
        <w:jc w:val="center"/>
        <w:rPr>
          <w:b/>
          <w:sz w:val="24"/>
          <w:szCs w:val="24"/>
        </w:rPr>
      </w:pPr>
      <w:r w:rsidRPr="009C0DDC">
        <w:rPr>
          <w:b/>
          <w:sz w:val="24"/>
          <w:szCs w:val="24"/>
        </w:rPr>
        <w:t>Порядок</w:t>
      </w:r>
      <w:r w:rsidRPr="009C0DDC">
        <w:rPr>
          <w:rFonts w:eastAsia="Arial"/>
          <w:b/>
          <w:sz w:val="24"/>
          <w:szCs w:val="24"/>
        </w:rPr>
        <w:t xml:space="preserve"> </w:t>
      </w:r>
      <w:r w:rsidRPr="009C0DDC">
        <w:rPr>
          <w:b/>
          <w:sz w:val="24"/>
          <w:szCs w:val="24"/>
        </w:rPr>
        <w:t>расчетов</w:t>
      </w:r>
    </w:p>
    <w:p w14:paraId="207A31C2" w14:textId="4EC9867D" w:rsidR="00A42CA3" w:rsidRPr="009C0DDC" w:rsidRDefault="00A42CA3" w:rsidP="00E45BF7">
      <w:pPr>
        <w:jc w:val="both"/>
        <w:rPr>
          <w:rFonts w:eastAsia="Arial"/>
          <w:sz w:val="24"/>
          <w:szCs w:val="24"/>
        </w:rPr>
      </w:pPr>
      <w:r w:rsidRPr="009C0DDC">
        <w:rPr>
          <w:rFonts w:eastAsia="Arial"/>
          <w:sz w:val="24"/>
          <w:szCs w:val="24"/>
        </w:rPr>
        <w:t>5.1.</w:t>
      </w:r>
      <w:r w:rsidRPr="009C0DDC">
        <w:rPr>
          <w:rFonts w:eastAsia="Arial"/>
          <w:sz w:val="24"/>
          <w:szCs w:val="24"/>
        </w:rPr>
        <w:tab/>
      </w:r>
      <w:r w:rsidRPr="009C0DDC">
        <w:rPr>
          <w:sz w:val="24"/>
          <w:szCs w:val="24"/>
        </w:rPr>
        <w:t>Заказчик</w:t>
      </w:r>
      <w:r w:rsidRPr="009C0DDC">
        <w:rPr>
          <w:rFonts w:eastAsia="Arial"/>
          <w:sz w:val="24"/>
          <w:szCs w:val="24"/>
        </w:rPr>
        <w:t xml:space="preserve"> </w:t>
      </w:r>
      <w:r w:rsidRPr="009C0DDC">
        <w:rPr>
          <w:sz w:val="24"/>
          <w:szCs w:val="24"/>
        </w:rPr>
        <w:t>оплачивает</w:t>
      </w:r>
      <w:r w:rsidRPr="009C0DDC">
        <w:rPr>
          <w:rFonts w:eastAsia="Arial"/>
          <w:sz w:val="24"/>
          <w:szCs w:val="24"/>
        </w:rPr>
        <w:t xml:space="preserve"> </w:t>
      </w:r>
      <w:r w:rsidRPr="009C0DDC">
        <w:rPr>
          <w:sz w:val="24"/>
          <w:szCs w:val="24"/>
        </w:rPr>
        <w:t>оказанные</w:t>
      </w:r>
      <w:r w:rsidRPr="009C0DDC">
        <w:rPr>
          <w:rFonts w:eastAsia="Arial"/>
          <w:sz w:val="24"/>
          <w:szCs w:val="24"/>
        </w:rPr>
        <w:t xml:space="preserve"> </w:t>
      </w:r>
      <w:r w:rsidRPr="009C0DDC">
        <w:rPr>
          <w:sz w:val="24"/>
          <w:szCs w:val="24"/>
        </w:rPr>
        <w:t>Исполнителем</w:t>
      </w:r>
      <w:r w:rsidRPr="009C0DDC">
        <w:rPr>
          <w:rFonts w:eastAsia="Arial"/>
          <w:sz w:val="24"/>
          <w:szCs w:val="24"/>
        </w:rPr>
        <w:t xml:space="preserve"> </w:t>
      </w:r>
      <w:r w:rsidRPr="009C0DDC">
        <w:rPr>
          <w:sz w:val="24"/>
          <w:szCs w:val="24"/>
        </w:rPr>
        <w:t>услуги</w:t>
      </w:r>
      <w:r w:rsidR="005212A7" w:rsidRPr="009C0DDC">
        <w:rPr>
          <w:sz w:val="24"/>
          <w:szCs w:val="24"/>
        </w:rPr>
        <w:t xml:space="preserve"> по перевозке грузов</w:t>
      </w:r>
      <w:r w:rsidRPr="009C0DDC">
        <w:rPr>
          <w:rFonts w:eastAsia="Arial"/>
          <w:sz w:val="24"/>
          <w:szCs w:val="24"/>
        </w:rPr>
        <w:t xml:space="preserve"> </w:t>
      </w:r>
      <w:r w:rsidRPr="009C0DDC">
        <w:rPr>
          <w:sz w:val="24"/>
          <w:szCs w:val="24"/>
        </w:rPr>
        <w:t>на</w:t>
      </w:r>
      <w:r w:rsidRPr="009C0DDC">
        <w:rPr>
          <w:rFonts w:eastAsia="Arial"/>
          <w:sz w:val="24"/>
          <w:szCs w:val="24"/>
        </w:rPr>
        <w:t xml:space="preserve"> </w:t>
      </w:r>
      <w:r w:rsidRPr="009C0DDC">
        <w:rPr>
          <w:sz w:val="24"/>
          <w:szCs w:val="24"/>
        </w:rPr>
        <w:t>основании</w:t>
      </w:r>
      <w:r w:rsidRPr="009C0DDC">
        <w:rPr>
          <w:rFonts w:eastAsia="Arial"/>
          <w:sz w:val="24"/>
          <w:szCs w:val="24"/>
        </w:rPr>
        <w:t xml:space="preserve"> </w:t>
      </w:r>
      <w:r w:rsidRPr="009C0DDC">
        <w:rPr>
          <w:sz w:val="24"/>
          <w:szCs w:val="24"/>
        </w:rPr>
        <w:t>счетов</w:t>
      </w:r>
      <w:r w:rsidRPr="009C0DDC">
        <w:rPr>
          <w:rFonts w:eastAsia="Arial"/>
          <w:sz w:val="24"/>
          <w:szCs w:val="24"/>
        </w:rPr>
        <w:t xml:space="preserve"> </w:t>
      </w:r>
      <w:r w:rsidRPr="009C0DDC">
        <w:rPr>
          <w:sz w:val="24"/>
          <w:szCs w:val="24"/>
        </w:rPr>
        <w:t>Исполнителя</w:t>
      </w:r>
      <w:r w:rsidRPr="009C0DDC">
        <w:rPr>
          <w:rFonts w:eastAsia="Arial"/>
          <w:sz w:val="24"/>
          <w:szCs w:val="24"/>
        </w:rPr>
        <w:t xml:space="preserve"> </w:t>
      </w:r>
      <w:r w:rsidRPr="009C0DDC">
        <w:rPr>
          <w:sz w:val="24"/>
          <w:szCs w:val="24"/>
        </w:rPr>
        <w:t>путем</w:t>
      </w:r>
      <w:r w:rsidRPr="009C0DDC">
        <w:rPr>
          <w:rFonts w:eastAsia="Arial"/>
          <w:sz w:val="24"/>
          <w:szCs w:val="24"/>
        </w:rPr>
        <w:t xml:space="preserve"> </w:t>
      </w:r>
      <w:r w:rsidRPr="009C0DDC">
        <w:rPr>
          <w:sz w:val="24"/>
          <w:szCs w:val="24"/>
        </w:rPr>
        <w:t>перечисления</w:t>
      </w:r>
      <w:r w:rsidRPr="009C0DDC">
        <w:rPr>
          <w:rFonts w:eastAsia="Arial"/>
          <w:sz w:val="24"/>
          <w:szCs w:val="24"/>
        </w:rPr>
        <w:t xml:space="preserve"> </w:t>
      </w:r>
      <w:r w:rsidRPr="009C0DDC">
        <w:rPr>
          <w:sz w:val="24"/>
          <w:szCs w:val="24"/>
        </w:rPr>
        <w:t>денежных</w:t>
      </w:r>
      <w:r w:rsidRPr="009C0DDC">
        <w:rPr>
          <w:rFonts w:eastAsia="Arial"/>
          <w:sz w:val="24"/>
          <w:szCs w:val="24"/>
        </w:rPr>
        <w:t xml:space="preserve"> </w:t>
      </w:r>
      <w:r w:rsidRPr="009C0DDC">
        <w:rPr>
          <w:sz w:val="24"/>
          <w:szCs w:val="24"/>
        </w:rPr>
        <w:t>средств</w:t>
      </w:r>
      <w:r w:rsidRPr="009C0DDC">
        <w:rPr>
          <w:rFonts w:eastAsia="Arial"/>
          <w:sz w:val="24"/>
          <w:szCs w:val="24"/>
        </w:rPr>
        <w:t xml:space="preserve"> </w:t>
      </w:r>
      <w:r w:rsidRPr="009C0DDC">
        <w:rPr>
          <w:sz w:val="24"/>
          <w:szCs w:val="24"/>
        </w:rPr>
        <w:t>на</w:t>
      </w:r>
      <w:r w:rsidRPr="009C0DDC">
        <w:rPr>
          <w:rFonts w:eastAsia="Arial"/>
          <w:sz w:val="24"/>
          <w:szCs w:val="24"/>
        </w:rPr>
        <w:t xml:space="preserve"> </w:t>
      </w:r>
      <w:r w:rsidRPr="009C0DDC">
        <w:rPr>
          <w:sz w:val="24"/>
          <w:szCs w:val="24"/>
        </w:rPr>
        <w:t>расчетный</w:t>
      </w:r>
      <w:r w:rsidRPr="009C0DDC">
        <w:rPr>
          <w:rFonts w:eastAsia="Arial"/>
          <w:sz w:val="24"/>
          <w:szCs w:val="24"/>
        </w:rPr>
        <w:t xml:space="preserve"> </w:t>
      </w:r>
      <w:r w:rsidRPr="009C0DDC">
        <w:rPr>
          <w:sz w:val="24"/>
          <w:szCs w:val="24"/>
        </w:rPr>
        <w:t>счет</w:t>
      </w:r>
      <w:r w:rsidRPr="009C0DDC">
        <w:rPr>
          <w:rFonts w:eastAsia="Arial"/>
          <w:sz w:val="24"/>
          <w:szCs w:val="24"/>
        </w:rPr>
        <w:t xml:space="preserve"> </w:t>
      </w:r>
      <w:r w:rsidRPr="009C0DDC">
        <w:rPr>
          <w:sz w:val="24"/>
          <w:szCs w:val="24"/>
        </w:rPr>
        <w:t>последнего</w:t>
      </w:r>
      <w:r w:rsidRPr="009C0DDC">
        <w:rPr>
          <w:rFonts w:eastAsia="Arial"/>
          <w:sz w:val="24"/>
          <w:szCs w:val="24"/>
        </w:rPr>
        <w:t>.</w:t>
      </w:r>
    </w:p>
    <w:p w14:paraId="0AD3B187" w14:textId="65573E75" w:rsidR="00D07279" w:rsidRPr="009C0DDC" w:rsidRDefault="00A42CA3" w:rsidP="00E45BF7">
      <w:pPr>
        <w:jc w:val="both"/>
        <w:rPr>
          <w:sz w:val="24"/>
          <w:szCs w:val="24"/>
        </w:rPr>
      </w:pPr>
      <w:r w:rsidRPr="009C0DDC">
        <w:rPr>
          <w:rFonts w:eastAsia="Arial"/>
          <w:sz w:val="24"/>
          <w:szCs w:val="24"/>
        </w:rPr>
        <w:t>5.2.</w:t>
      </w:r>
      <w:r w:rsidRPr="009C0DDC">
        <w:rPr>
          <w:rFonts w:eastAsia="Arial"/>
          <w:sz w:val="24"/>
          <w:szCs w:val="24"/>
        </w:rPr>
        <w:tab/>
      </w:r>
      <w:r w:rsidRPr="009C0DDC">
        <w:rPr>
          <w:sz w:val="24"/>
          <w:szCs w:val="24"/>
        </w:rPr>
        <w:t>К</w:t>
      </w:r>
      <w:r w:rsidRPr="009C0DDC">
        <w:rPr>
          <w:rFonts w:eastAsia="Arial"/>
          <w:sz w:val="24"/>
          <w:szCs w:val="24"/>
        </w:rPr>
        <w:t xml:space="preserve"> </w:t>
      </w:r>
      <w:r w:rsidRPr="009C0DDC">
        <w:rPr>
          <w:sz w:val="24"/>
          <w:szCs w:val="24"/>
        </w:rPr>
        <w:t>счетам</w:t>
      </w:r>
      <w:r w:rsidRPr="009C0DDC">
        <w:rPr>
          <w:rFonts w:eastAsia="Arial"/>
          <w:sz w:val="24"/>
          <w:szCs w:val="24"/>
        </w:rPr>
        <w:t xml:space="preserve"> </w:t>
      </w:r>
      <w:r w:rsidRPr="009C0DDC">
        <w:rPr>
          <w:sz w:val="24"/>
          <w:szCs w:val="24"/>
        </w:rPr>
        <w:t>на</w:t>
      </w:r>
      <w:r w:rsidRPr="009C0DDC">
        <w:rPr>
          <w:rFonts w:eastAsia="Arial"/>
          <w:sz w:val="24"/>
          <w:szCs w:val="24"/>
        </w:rPr>
        <w:t xml:space="preserve"> </w:t>
      </w:r>
      <w:r w:rsidRPr="009C0DDC">
        <w:rPr>
          <w:sz w:val="24"/>
          <w:szCs w:val="24"/>
        </w:rPr>
        <w:t>оплату</w:t>
      </w:r>
      <w:r w:rsidRPr="009C0DDC">
        <w:rPr>
          <w:rFonts w:eastAsia="Arial"/>
          <w:sz w:val="24"/>
          <w:szCs w:val="24"/>
        </w:rPr>
        <w:t xml:space="preserve"> </w:t>
      </w:r>
      <w:r w:rsidR="000D4F71" w:rsidRPr="009C0DDC">
        <w:rPr>
          <w:rFonts w:eastAsia="Arial"/>
          <w:sz w:val="24"/>
          <w:szCs w:val="24"/>
        </w:rPr>
        <w:t xml:space="preserve">за </w:t>
      </w:r>
      <w:r w:rsidRPr="009C0DDC">
        <w:rPr>
          <w:sz w:val="24"/>
          <w:szCs w:val="24"/>
        </w:rPr>
        <w:t>услуг</w:t>
      </w:r>
      <w:r w:rsidR="000D4F71" w:rsidRPr="009C0DDC">
        <w:rPr>
          <w:sz w:val="24"/>
          <w:szCs w:val="24"/>
        </w:rPr>
        <w:t xml:space="preserve">и </w:t>
      </w:r>
      <w:r w:rsidR="005212A7" w:rsidRPr="009C0DDC">
        <w:rPr>
          <w:rFonts w:eastAsia="Arial"/>
          <w:sz w:val="24"/>
          <w:szCs w:val="24"/>
        </w:rPr>
        <w:t>Исполнитель</w:t>
      </w:r>
      <w:r w:rsidRPr="009C0DDC">
        <w:rPr>
          <w:rFonts w:eastAsia="Arial"/>
          <w:sz w:val="24"/>
          <w:szCs w:val="24"/>
        </w:rPr>
        <w:t xml:space="preserve"> </w:t>
      </w:r>
      <w:r w:rsidRPr="009C0DDC">
        <w:rPr>
          <w:sz w:val="24"/>
          <w:szCs w:val="24"/>
        </w:rPr>
        <w:t>прилагает</w:t>
      </w:r>
      <w:r w:rsidRPr="009C0DDC">
        <w:rPr>
          <w:rFonts w:eastAsia="Arial"/>
          <w:sz w:val="24"/>
          <w:szCs w:val="24"/>
        </w:rPr>
        <w:t xml:space="preserve"> </w:t>
      </w:r>
      <w:r w:rsidRPr="009C0DDC">
        <w:rPr>
          <w:sz w:val="24"/>
          <w:szCs w:val="24"/>
        </w:rPr>
        <w:t>следующие</w:t>
      </w:r>
      <w:r w:rsidRPr="009C0DDC">
        <w:rPr>
          <w:rFonts w:eastAsia="Arial"/>
          <w:sz w:val="24"/>
          <w:szCs w:val="24"/>
        </w:rPr>
        <w:t xml:space="preserve"> </w:t>
      </w:r>
      <w:r w:rsidR="003A4BBD" w:rsidRPr="009C0DDC">
        <w:rPr>
          <w:rFonts w:eastAsia="Arial"/>
          <w:sz w:val="24"/>
          <w:szCs w:val="24"/>
        </w:rPr>
        <w:t xml:space="preserve">подлинные </w:t>
      </w:r>
      <w:r w:rsidRPr="009C0DDC">
        <w:rPr>
          <w:sz w:val="24"/>
          <w:szCs w:val="24"/>
        </w:rPr>
        <w:t>документы</w:t>
      </w:r>
      <w:r w:rsidRPr="009C0DDC">
        <w:rPr>
          <w:rFonts w:eastAsia="Arial"/>
          <w:sz w:val="24"/>
          <w:szCs w:val="24"/>
        </w:rPr>
        <w:t>:</w:t>
      </w:r>
      <w:r w:rsidR="00D07279" w:rsidRPr="009C0DDC">
        <w:rPr>
          <w:rFonts w:eastAsia="Arial"/>
          <w:sz w:val="24"/>
          <w:szCs w:val="24"/>
        </w:rPr>
        <w:t xml:space="preserve"> </w:t>
      </w:r>
      <w:r w:rsidR="00D07279" w:rsidRPr="009C0DDC">
        <w:rPr>
          <w:sz w:val="24"/>
          <w:szCs w:val="24"/>
        </w:rPr>
        <w:t xml:space="preserve">счета-фактуры, </w:t>
      </w:r>
      <w:r w:rsidR="00922774" w:rsidRPr="009C0DDC">
        <w:rPr>
          <w:sz w:val="24"/>
          <w:szCs w:val="24"/>
        </w:rPr>
        <w:t xml:space="preserve">УПД, </w:t>
      </w:r>
      <w:r w:rsidR="00AE65BC" w:rsidRPr="009C0DDC">
        <w:rPr>
          <w:sz w:val="24"/>
          <w:szCs w:val="24"/>
        </w:rPr>
        <w:t>ТН</w:t>
      </w:r>
      <w:r w:rsidR="00805B65" w:rsidRPr="009C0DDC">
        <w:rPr>
          <w:sz w:val="24"/>
          <w:szCs w:val="24"/>
        </w:rPr>
        <w:t>/</w:t>
      </w:r>
      <w:r w:rsidR="00D07279" w:rsidRPr="009C0DDC">
        <w:rPr>
          <w:sz w:val="24"/>
          <w:szCs w:val="24"/>
        </w:rPr>
        <w:t>ТТН</w:t>
      </w:r>
      <w:r w:rsidR="00D07279" w:rsidRPr="009C0DDC">
        <w:rPr>
          <w:rFonts w:eastAsia="Arial"/>
          <w:sz w:val="24"/>
          <w:szCs w:val="24"/>
        </w:rPr>
        <w:t xml:space="preserve"> </w:t>
      </w:r>
      <w:r w:rsidR="00D07279" w:rsidRPr="009C0DDC">
        <w:rPr>
          <w:sz w:val="24"/>
          <w:szCs w:val="24"/>
        </w:rPr>
        <w:t>с</w:t>
      </w:r>
      <w:r w:rsidR="00D07279" w:rsidRPr="009C0DDC">
        <w:rPr>
          <w:rFonts w:eastAsia="Arial"/>
          <w:sz w:val="24"/>
          <w:szCs w:val="24"/>
        </w:rPr>
        <w:t xml:space="preserve"> </w:t>
      </w:r>
      <w:r w:rsidR="00D07279" w:rsidRPr="009C0DDC">
        <w:rPr>
          <w:sz w:val="24"/>
          <w:szCs w:val="24"/>
        </w:rPr>
        <w:t>отметкой</w:t>
      </w:r>
      <w:r w:rsidR="00D07279" w:rsidRPr="009C0DDC">
        <w:rPr>
          <w:rFonts w:eastAsia="Arial"/>
          <w:sz w:val="24"/>
          <w:szCs w:val="24"/>
        </w:rPr>
        <w:t xml:space="preserve"> </w:t>
      </w:r>
      <w:r w:rsidR="00D07279" w:rsidRPr="009C0DDC">
        <w:rPr>
          <w:sz w:val="24"/>
          <w:szCs w:val="24"/>
        </w:rPr>
        <w:t>грузополучателя</w:t>
      </w:r>
      <w:r w:rsidR="00D07279" w:rsidRPr="009C0DDC">
        <w:rPr>
          <w:rFonts w:eastAsia="Arial"/>
          <w:sz w:val="24"/>
          <w:szCs w:val="24"/>
        </w:rPr>
        <w:t xml:space="preserve"> </w:t>
      </w:r>
      <w:r w:rsidR="00D07279" w:rsidRPr="009C0DDC">
        <w:rPr>
          <w:sz w:val="24"/>
          <w:szCs w:val="24"/>
        </w:rPr>
        <w:t>о</w:t>
      </w:r>
      <w:r w:rsidR="00D07279" w:rsidRPr="009C0DDC">
        <w:rPr>
          <w:rFonts w:eastAsia="Arial"/>
          <w:sz w:val="24"/>
          <w:szCs w:val="24"/>
        </w:rPr>
        <w:t xml:space="preserve"> </w:t>
      </w:r>
      <w:r w:rsidR="00D07279" w:rsidRPr="009C0DDC">
        <w:rPr>
          <w:sz w:val="24"/>
          <w:szCs w:val="24"/>
        </w:rPr>
        <w:t>получении</w:t>
      </w:r>
      <w:r w:rsidR="00D07279" w:rsidRPr="009C0DDC">
        <w:rPr>
          <w:rFonts w:eastAsia="Arial"/>
          <w:sz w:val="24"/>
          <w:szCs w:val="24"/>
        </w:rPr>
        <w:t xml:space="preserve"> </w:t>
      </w:r>
      <w:r w:rsidR="00D07279" w:rsidRPr="009C0DDC">
        <w:rPr>
          <w:sz w:val="24"/>
          <w:szCs w:val="24"/>
        </w:rPr>
        <w:t>груза</w:t>
      </w:r>
      <w:r w:rsidR="00305548" w:rsidRPr="009C0DDC">
        <w:rPr>
          <w:sz w:val="24"/>
          <w:szCs w:val="24"/>
        </w:rPr>
        <w:t>,</w:t>
      </w:r>
      <w:r w:rsidR="00D07279" w:rsidRPr="009C0DDC">
        <w:rPr>
          <w:sz w:val="24"/>
          <w:szCs w:val="24"/>
        </w:rPr>
        <w:t xml:space="preserve"> </w:t>
      </w:r>
      <w:r w:rsidR="00805B65" w:rsidRPr="009C0DDC">
        <w:rPr>
          <w:sz w:val="24"/>
          <w:szCs w:val="24"/>
        </w:rPr>
        <w:t>акт</w:t>
      </w:r>
      <w:r w:rsidR="00D07279" w:rsidRPr="009C0DDC">
        <w:rPr>
          <w:sz w:val="24"/>
          <w:szCs w:val="24"/>
        </w:rPr>
        <w:t xml:space="preserve"> оказанных услуг</w:t>
      </w:r>
      <w:r w:rsidR="00641534" w:rsidRPr="009C0DDC">
        <w:rPr>
          <w:sz w:val="24"/>
          <w:szCs w:val="24"/>
        </w:rPr>
        <w:t xml:space="preserve">, Акт (ТОРГ-2) </w:t>
      </w:r>
      <w:r w:rsidR="005212A7" w:rsidRPr="009C0DDC">
        <w:rPr>
          <w:sz w:val="24"/>
          <w:szCs w:val="24"/>
        </w:rPr>
        <w:t>в случаях,</w:t>
      </w:r>
      <w:r w:rsidR="00641534" w:rsidRPr="009C0DDC">
        <w:rPr>
          <w:sz w:val="24"/>
          <w:szCs w:val="24"/>
        </w:rPr>
        <w:t xml:space="preserve"> предусмотренных </w:t>
      </w:r>
      <w:r w:rsidR="009E6568" w:rsidRPr="009C0DDC">
        <w:rPr>
          <w:sz w:val="24"/>
          <w:szCs w:val="24"/>
        </w:rPr>
        <w:t>п.</w:t>
      </w:r>
      <w:r w:rsidR="008266A1" w:rsidRPr="009C0DDC">
        <w:rPr>
          <w:sz w:val="24"/>
          <w:szCs w:val="24"/>
        </w:rPr>
        <w:t xml:space="preserve"> 8</w:t>
      </w:r>
      <w:r w:rsidR="00641534" w:rsidRPr="009C0DDC">
        <w:rPr>
          <w:sz w:val="24"/>
          <w:szCs w:val="24"/>
        </w:rPr>
        <w:t xml:space="preserve">1 </w:t>
      </w:r>
      <w:r w:rsidR="008266A1" w:rsidRPr="009C0DDC">
        <w:rPr>
          <w:sz w:val="24"/>
          <w:szCs w:val="24"/>
        </w:rPr>
        <w:t xml:space="preserve">Правил перевозок грузов автомобильным транспортом </w:t>
      </w:r>
      <w:r w:rsidR="00961BFE" w:rsidRPr="009C0DDC">
        <w:rPr>
          <w:sz w:val="24"/>
          <w:szCs w:val="24"/>
        </w:rPr>
        <w:t xml:space="preserve">(утв. Постановлением Правительства РФ от 21.12.2020 № 2200) </w:t>
      </w:r>
      <w:r w:rsidR="00D07279" w:rsidRPr="009C0DDC">
        <w:rPr>
          <w:sz w:val="24"/>
          <w:szCs w:val="24"/>
        </w:rPr>
        <w:t>и други</w:t>
      </w:r>
      <w:r w:rsidR="00851412" w:rsidRPr="009C0DDC">
        <w:rPr>
          <w:sz w:val="24"/>
          <w:szCs w:val="24"/>
        </w:rPr>
        <w:t>е</w:t>
      </w:r>
      <w:r w:rsidR="00D07279" w:rsidRPr="009C0DDC">
        <w:rPr>
          <w:sz w:val="24"/>
          <w:szCs w:val="24"/>
        </w:rPr>
        <w:t xml:space="preserve"> дополнительны</w:t>
      </w:r>
      <w:r w:rsidR="00851412" w:rsidRPr="009C0DDC">
        <w:rPr>
          <w:sz w:val="24"/>
          <w:szCs w:val="24"/>
        </w:rPr>
        <w:t>е</w:t>
      </w:r>
      <w:r w:rsidR="00D07279" w:rsidRPr="009C0DDC">
        <w:rPr>
          <w:sz w:val="24"/>
          <w:szCs w:val="24"/>
        </w:rPr>
        <w:t xml:space="preserve"> документ</w:t>
      </w:r>
      <w:r w:rsidR="00851412" w:rsidRPr="009C0DDC">
        <w:rPr>
          <w:sz w:val="24"/>
          <w:szCs w:val="24"/>
        </w:rPr>
        <w:t>ы</w:t>
      </w:r>
      <w:r w:rsidR="00D07279" w:rsidRPr="009C0DDC">
        <w:rPr>
          <w:sz w:val="24"/>
          <w:szCs w:val="24"/>
        </w:rPr>
        <w:t>, указанны</w:t>
      </w:r>
      <w:r w:rsidR="00851412" w:rsidRPr="009C0DDC">
        <w:rPr>
          <w:sz w:val="24"/>
          <w:szCs w:val="24"/>
        </w:rPr>
        <w:t>е</w:t>
      </w:r>
      <w:r w:rsidR="00D07279" w:rsidRPr="009C0DDC">
        <w:rPr>
          <w:sz w:val="24"/>
          <w:szCs w:val="24"/>
        </w:rPr>
        <w:t xml:space="preserve"> в </w:t>
      </w:r>
      <w:r w:rsidR="00922774" w:rsidRPr="009C0DDC">
        <w:rPr>
          <w:sz w:val="24"/>
          <w:szCs w:val="24"/>
        </w:rPr>
        <w:t>Заявке</w:t>
      </w:r>
      <w:r w:rsidR="00D07279" w:rsidRPr="009C0DDC">
        <w:rPr>
          <w:sz w:val="24"/>
          <w:szCs w:val="24"/>
        </w:rPr>
        <w:t>.</w:t>
      </w:r>
      <w:r w:rsidR="005E5F6A" w:rsidRPr="009C0DDC">
        <w:rPr>
          <w:sz w:val="24"/>
          <w:szCs w:val="24"/>
        </w:rPr>
        <w:t xml:space="preserve"> </w:t>
      </w:r>
    </w:p>
    <w:p w14:paraId="31B5D5D8" w14:textId="37DDACEB" w:rsidR="004738D4" w:rsidRPr="009C0DDC" w:rsidRDefault="35DFEE75" w:rsidP="435A6104">
      <w:pPr>
        <w:ind w:firstLine="360"/>
        <w:jc w:val="both"/>
        <w:rPr>
          <w:sz w:val="24"/>
          <w:szCs w:val="24"/>
          <w:lang w:eastAsia="zh-CN"/>
        </w:rPr>
      </w:pPr>
      <w:r w:rsidRPr="045B4073">
        <w:rPr>
          <w:sz w:val="24"/>
          <w:szCs w:val="24"/>
        </w:rPr>
        <w:t>Копии у</w:t>
      </w:r>
      <w:r w:rsidR="6E617EEA" w:rsidRPr="045B4073">
        <w:rPr>
          <w:sz w:val="24"/>
          <w:szCs w:val="24"/>
        </w:rPr>
        <w:t>казанных документов</w:t>
      </w:r>
      <w:r w:rsidR="31F366DA" w:rsidRPr="045B4073">
        <w:rPr>
          <w:sz w:val="24"/>
          <w:szCs w:val="24"/>
        </w:rPr>
        <w:t xml:space="preserve"> должны </w:t>
      </w:r>
      <w:r w:rsidR="3CAAB363" w:rsidRPr="045B4073">
        <w:rPr>
          <w:sz w:val="24"/>
          <w:szCs w:val="24"/>
        </w:rPr>
        <w:t xml:space="preserve">быть предоставлены не позднее </w:t>
      </w:r>
      <w:r w:rsidR="6E617EEA" w:rsidRPr="045B4073">
        <w:rPr>
          <w:sz w:val="24"/>
          <w:szCs w:val="24"/>
        </w:rPr>
        <w:t xml:space="preserve">3 </w:t>
      </w:r>
      <w:r w:rsidR="4339008E" w:rsidRPr="045B4073">
        <w:rPr>
          <w:sz w:val="24"/>
          <w:szCs w:val="24"/>
        </w:rPr>
        <w:t>(</w:t>
      </w:r>
      <w:r w:rsidR="6E617EEA" w:rsidRPr="045B4073">
        <w:rPr>
          <w:sz w:val="24"/>
          <w:szCs w:val="24"/>
        </w:rPr>
        <w:t>трех</w:t>
      </w:r>
      <w:r w:rsidR="0221FCFA" w:rsidRPr="045B4073">
        <w:rPr>
          <w:sz w:val="24"/>
          <w:szCs w:val="24"/>
        </w:rPr>
        <w:t xml:space="preserve">) </w:t>
      </w:r>
      <w:r w:rsidR="4339008E" w:rsidRPr="045B4073">
        <w:rPr>
          <w:sz w:val="24"/>
          <w:szCs w:val="24"/>
        </w:rPr>
        <w:t>дн</w:t>
      </w:r>
      <w:r w:rsidR="6E617EEA" w:rsidRPr="045B4073">
        <w:rPr>
          <w:sz w:val="24"/>
          <w:szCs w:val="24"/>
        </w:rPr>
        <w:t>ей</w:t>
      </w:r>
      <w:r w:rsidR="31F366DA" w:rsidRPr="045B4073">
        <w:rPr>
          <w:sz w:val="24"/>
          <w:szCs w:val="24"/>
        </w:rPr>
        <w:t xml:space="preserve"> </w:t>
      </w:r>
      <w:r w:rsidR="0221FCFA" w:rsidRPr="045B4073">
        <w:rPr>
          <w:sz w:val="24"/>
          <w:szCs w:val="24"/>
        </w:rPr>
        <w:t>с момента оказания услуг</w:t>
      </w:r>
      <w:r w:rsidRPr="045B4073">
        <w:rPr>
          <w:sz w:val="24"/>
          <w:szCs w:val="24"/>
        </w:rPr>
        <w:t>, а оригиналы в течени</w:t>
      </w:r>
      <w:r w:rsidR="526352C1" w:rsidRPr="045B4073">
        <w:rPr>
          <w:sz w:val="24"/>
          <w:szCs w:val="24"/>
        </w:rPr>
        <w:t>е</w:t>
      </w:r>
      <w:r w:rsidRPr="045B4073">
        <w:rPr>
          <w:sz w:val="24"/>
          <w:szCs w:val="24"/>
        </w:rPr>
        <w:t xml:space="preserve"> </w:t>
      </w:r>
      <w:r w:rsidR="526352C1" w:rsidRPr="045B4073">
        <w:rPr>
          <w:sz w:val="24"/>
          <w:szCs w:val="24"/>
        </w:rPr>
        <w:t>4 (четырех) рабочих дней</w:t>
      </w:r>
      <w:r w:rsidR="366AEA83" w:rsidRPr="045B4073">
        <w:rPr>
          <w:sz w:val="24"/>
          <w:szCs w:val="24"/>
        </w:rPr>
        <w:t xml:space="preserve"> должны быть направлены по</w:t>
      </w:r>
      <w:r w:rsidR="366AEA83" w:rsidRPr="045B4073">
        <w:rPr>
          <w:rFonts w:eastAsia="Arial"/>
          <w:sz w:val="24"/>
          <w:szCs w:val="24"/>
        </w:rPr>
        <w:t xml:space="preserve"> </w:t>
      </w:r>
      <w:r w:rsidR="366AEA83" w:rsidRPr="045B4073">
        <w:rPr>
          <w:sz w:val="24"/>
          <w:szCs w:val="24"/>
        </w:rPr>
        <w:t>адресу</w:t>
      </w:r>
      <w:r w:rsidR="366AEA83" w:rsidRPr="045B4073">
        <w:rPr>
          <w:rFonts w:eastAsia="Arial"/>
          <w:sz w:val="24"/>
          <w:szCs w:val="24"/>
        </w:rPr>
        <w:t>:</w:t>
      </w:r>
      <w:r w:rsidR="5C58EAE8" w:rsidRPr="045B4073">
        <w:rPr>
          <w:color w:val="000000" w:themeColor="text1"/>
          <w:sz w:val="24"/>
          <w:szCs w:val="24"/>
        </w:rPr>
        <w:t xml:space="preserve"> </w:t>
      </w:r>
      <w:r w:rsidR="208352BB" w:rsidRPr="045B4073">
        <w:rPr>
          <w:color w:val="000000" w:themeColor="text1"/>
          <w:sz w:val="24"/>
          <w:szCs w:val="24"/>
        </w:rPr>
        <w:t xml:space="preserve">______________________________________________________________________________ </w:t>
      </w:r>
      <w:r w:rsidR="31F366DA" w:rsidRPr="045B4073">
        <w:rPr>
          <w:sz w:val="24"/>
          <w:szCs w:val="24"/>
        </w:rPr>
        <w:t xml:space="preserve">В случае непредоставления оригиналов документов, указанных в настоящем пункте Договора в указанные сроки, </w:t>
      </w:r>
      <w:r w:rsidR="56E39C9C" w:rsidRPr="045B4073">
        <w:rPr>
          <w:sz w:val="24"/>
          <w:szCs w:val="24"/>
        </w:rPr>
        <w:t>Исполнитель</w:t>
      </w:r>
      <w:r w:rsidR="31F366DA" w:rsidRPr="045B4073">
        <w:rPr>
          <w:sz w:val="24"/>
          <w:szCs w:val="24"/>
        </w:rPr>
        <w:t xml:space="preserve"> </w:t>
      </w:r>
      <w:r w:rsidR="08F59069" w:rsidRPr="045B4073">
        <w:rPr>
          <w:sz w:val="24"/>
          <w:szCs w:val="24"/>
        </w:rPr>
        <w:t>несет ответст</w:t>
      </w:r>
      <w:r w:rsidR="56226636" w:rsidRPr="045B4073">
        <w:rPr>
          <w:sz w:val="24"/>
          <w:szCs w:val="24"/>
        </w:rPr>
        <w:t>венность в соответствии с п.</w:t>
      </w:r>
      <w:r w:rsidR="0DC54D7B" w:rsidRPr="045B4073">
        <w:rPr>
          <w:sz w:val="24"/>
          <w:szCs w:val="24"/>
        </w:rPr>
        <w:t xml:space="preserve"> </w:t>
      </w:r>
      <w:r w:rsidR="56226636" w:rsidRPr="045B4073">
        <w:rPr>
          <w:sz w:val="24"/>
          <w:szCs w:val="24"/>
        </w:rPr>
        <w:t>2.1</w:t>
      </w:r>
      <w:r w:rsidR="526352C1" w:rsidRPr="045B4073">
        <w:rPr>
          <w:sz w:val="24"/>
          <w:szCs w:val="24"/>
        </w:rPr>
        <w:t>7</w:t>
      </w:r>
      <w:r w:rsidR="08F59069" w:rsidRPr="045B4073">
        <w:rPr>
          <w:sz w:val="24"/>
          <w:szCs w:val="24"/>
        </w:rPr>
        <w:t xml:space="preserve"> </w:t>
      </w:r>
      <w:r w:rsidR="0DC54D7B" w:rsidRPr="045B4073">
        <w:rPr>
          <w:sz w:val="24"/>
          <w:szCs w:val="24"/>
        </w:rPr>
        <w:t>д</w:t>
      </w:r>
      <w:r w:rsidR="08F59069" w:rsidRPr="045B4073">
        <w:rPr>
          <w:sz w:val="24"/>
          <w:szCs w:val="24"/>
        </w:rPr>
        <w:t>оговора</w:t>
      </w:r>
      <w:r w:rsidR="31F366DA" w:rsidRPr="045B4073">
        <w:rPr>
          <w:sz w:val="24"/>
          <w:szCs w:val="24"/>
        </w:rPr>
        <w:t>.</w:t>
      </w:r>
    </w:p>
    <w:p w14:paraId="7CBDD780" w14:textId="77777777" w:rsidR="005408D9" w:rsidRPr="009C0DDC" w:rsidRDefault="00A42CA3" w:rsidP="005408D9">
      <w:pPr>
        <w:jc w:val="both"/>
        <w:rPr>
          <w:rFonts w:eastAsia="Arial"/>
          <w:sz w:val="24"/>
          <w:szCs w:val="24"/>
        </w:rPr>
      </w:pPr>
      <w:r w:rsidRPr="009C0DDC">
        <w:rPr>
          <w:rFonts w:eastAsia="Arial"/>
          <w:sz w:val="24"/>
          <w:szCs w:val="24"/>
        </w:rPr>
        <w:t>5</w:t>
      </w:r>
      <w:r w:rsidR="007E430B" w:rsidRPr="009C0DDC">
        <w:rPr>
          <w:rFonts w:eastAsia="Arial"/>
          <w:sz w:val="24"/>
          <w:szCs w:val="24"/>
        </w:rPr>
        <w:t>.3.</w:t>
      </w:r>
      <w:r w:rsidRPr="009C0DDC">
        <w:rPr>
          <w:rFonts w:eastAsia="Arial"/>
          <w:sz w:val="24"/>
          <w:szCs w:val="24"/>
        </w:rPr>
        <w:tab/>
      </w:r>
      <w:r w:rsidRPr="009C0DDC">
        <w:rPr>
          <w:sz w:val="24"/>
          <w:szCs w:val="24"/>
        </w:rPr>
        <w:t>Стоимость</w:t>
      </w:r>
      <w:r w:rsidRPr="009C0DDC">
        <w:rPr>
          <w:rFonts w:eastAsia="Arial"/>
          <w:sz w:val="24"/>
          <w:szCs w:val="24"/>
        </w:rPr>
        <w:t xml:space="preserve"> </w:t>
      </w:r>
      <w:r w:rsidRPr="009C0DDC">
        <w:rPr>
          <w:sz w:val="24"/>
          <w:szCs w:val="24"/>
        </w:rPr>
        <w:t>услуг</w:t>
      </w:r>
      <w:r w:rsidRPr="009C0DDC">
        <w:rPr>
          <w:rFonts w:eastAsia="Arial"/>
          <w:sz w:val="24"/>
          <w:szCs w:val="24"/>
        </w:rPr>
        <w:t xml:space="preserve">, </w:t>
      </w:r>
      <w:r w:rsidRPr="009C0DDC">
        <w:rPr>
          <w:sz w:val="24"/>
          <w:szCs w:val="24"/>
        </w:rPr>
        <w:t>оказываемых</w:t>
      </w:r>
      <w:r w:rsidRPr="009C0DDC">
        <w:rPr>
          <w:rFonts w:eastAsia="Arial"/>
          <w:sz w:val="24"/>
          <w:szCs w:val="24"/>
        </w:rPr>
        <w:t xml:space="preserve"> </w:t>
      </w:r>
      <w:r w:rsidRPr="009C0DDC">
        <w:rPr>
          <w:sz w:val="24"/>
          <w:szCs w:val="24"/>
        </w:rPr>
        <w:t>Исполнителем</w:t>
      </w:r>
      <w:r w:rsidRPr="009C0DDC">
        <w:rPr>
          <w:rFonts w:eastAsia="Arial"/>
          <w:sz w:val="24"/>
          <w:szCs w:val="24"/>
        </w:rPr>
        <w:t xml:space="preserve"> </w:t>
      </w:r>
      <w:r w:rsidRPr="009C0DDC">
        <w:rPr>
          <w:sz w:val="24"/>
          <w:szCs w:val="24"/>
        </w:rPr>
        <w:t>в</w:t>
      </w:r>
      <w:r w:rsidRPr="009C0DDC">
        <w:rPr>
          <w:rFonts w:eastAsia="Arial"/>
          <w:sz w:val="24"/>
          <w:szCs w:val="24"/>
        </w:rPr>
        <w:t xml:space="preserve"> </w:t>
      </w:r>
      <w:r w:rsidRPr="009C0DDC">
        <w:rPr>
          <w:sz w:val="24"/>
          <w:szCs w:val="24"/>
        </w:rPr>
        <w:t>отношении</w:t>
      </w:r>
      <w:r w:rsidRPr="009C0DDC">
        <w:rPr>
          <w:rFonts w:eastAsia="Arial"/>
          <w:sz w:val="24"/>
          <w:szCs w:val="24"/>
        </w:rPr>
        <w:t xml:space="preserve"> </w:t>
      </w:r>
      <w:r w:rsidRPr="009C0DDC">
        <w:rPr>
          <w:sz w:val="24"/>
          <w:szCs w:val="24"/>
        </w:rPr>
        <w:t>каждой</w:t>
      </w:r>
      <w:r w:rsidRPr="009C0DDC">
        <w:rPr>
          <w:rFonts w:eastAsia="Arial"/>
          <w:sz w:val="24"/>
          <w:szCs w:val="24"/>
        </w:rPr>
        <w:t xml:space="preserve"> </w:t>
      </w:r>
      <w:r w:rsidRPr="009C0DDC">
        <w:rPr>
          <w:sz w:val="24"/>
          <w:szCs w:val="24"/>
        </w:rPr>
        <w:t>отдельной</w:t>
      </w:r>
      <w:r w:rsidRPr="009C0DDC">
        <w:rPr>
          <w:rFonts w:eastAsia="Arial"/>
          <w:sz w:val="24"/>
          <w:szCs w:val="24"/>
        </w:rPr>
        <w:t xml:space="preserve"> </w:t>
      </w:r>
      <w:r w:rsidRPr="009C0DDC">
        <w:rPr>
          <w:sz w:val="24"/>
          <w:szCs w:val="24"/>
        </w:rPr>
        <w:t>партии</w:t>
      </w:r>
      <w:r w:rsidRPr="009C0DDC">
        <w:rPr>
          <w:rFonts w:eastAsia="Arial"/>
          <w:sz w:val="24"/>
          <w:szCs w:val="24"/>
        </w:rPr>
        <w:t xml:space="preserve"> </w:t>
      </w:r>
      <w:r w:rsidRPr="009C0DDC">
        <w:rPr>
          <w:sz w:val="24"/>
          <w:szCs w:val="24"/>
        </w:rPr>
        <w:t>груза</w:t>
      </w:r>
      <w:r w:rsidRPr="009C0DDC">
        <w:rPr>
          <w:rFonts w:eastAsia="Arial"/>
          <w:sz w:val="24"/>
          <w:szCs w:val="24"/>
        </w:rPr>
        <w:t xml:space="preserve">, </w:t>
      </w:r>
      <w:r w:rsidRPr="009C0DDC">
        <w:rPr>
          <w:sz w:val="24"/>
          <w:szCs w:val="24"/>
        </w:rPr>
        <w:t>определяется</w:t>
      </w:r>
      <w:r w:rsidRPr="009C0DDC">
        <w:rPr>
          <w:rFonts w:eastAsia="Arial"/>
          <w:sz w:val="24"/>
          <w:szCs w:val="24"/>
        </w:rPr>
        <w:t xml:space="preserve"> </w:t>
      </w:r>
      <w:r w:rsidRPr="009C0DDC">
        <w:rPr>
          <w:sz w:val="24"/>
          <w:szCs w:val="24"/>
        </w:rPr>
        <w:t>на</w:t>
      </w:r>
      <w:r w:rsidRPr="009C0DDC">
        <w:rPr>
          <w:rFonts w:eastAsia="Arial"/>
          <w:sz w:val="24"/>
          <w:szCs w:val="24"/>
        </w:rPr>
        <w:t xml:space="preserve"> </w:t>
      </w:r>
      <w:r w:rsidRPr="009C0DDC">
        <w:rPr>
          <w:sz w:val="24"/>
          <w:szCs w:val="24"/>
        </w:rPr>
        <w:t>основании</w:t>
      </w:r>
      <w:r w:rsidRPr="009C0DDC">
        <w:rPr>
          <w:rFonts w:eastAsia="Arial"/>
          <w:sz w:val="24"/>
          <w:szCs w:val="24"/>
        </w:rPr>
        <w:t xml:space="preserve"> </w:t>
      </w:r>
      <w:r w:rsidRPr="009C0DDC">
        <w:rPr>
          <w:sz w:val="24"/>
          <w:szCs w:val="24"/>
        </w:rPr>
        <w:t>сведений</w:t>
      </w:r>
      <w:r w:rsidRPr="009C0DDC">
        <w:rPr>
          <w:rFonts w:eastAsia="Arial"/>
          <w:sz w:val="24"/>
          <w:szCs w:val="24"/>
        </w:rPr>
        <w:t xml:space="preserve"> </w:t>
      </w:r>
      <w:r w:rsidRPr="009C0DDC">
        <w:rPr>
          <w:sz w:val="24"/>
          <w:szCs w:val="24"/>
        </w:rPr>
        <w:t>о</w:t>
      </w:r>
      <w:r w:rsidRPr="009C0DDC">
        <w:rPr>
          <w:rFonts w:eastAsia="Arial"/>
          <w:sz w:val="24"/>
          <w:szCs w:val="24"/>
        </w:rPr>
        <w:t xml:space="preserve"> </w:t>
      </w:r>
      <w:r w:rsidRPr="009C0DDC">
        <w:rPr>
          <w:sz w:val="24"/>
          <w:szCs w:val="24"/>
        </w:rPr>
        <w:t>стоимости</w:t>
      </w:r>
      <w:r w:rsidRPr="009C0DDC">
        <w:rPr>
          <w:rFonts w:eastAsia="Arial"/>
          <w:sz w:val="24"/>
          <w:szCs w:val="24"/>
        </w:rPr>
        <w:t xml:space="preserve"> </w:t>
      </w:r>
      <w:r w:rsidRPr="009C0DDC">
        <w:rPr>
          <w:sz w:val="24"/>
          <w:szCs w:val="24"/>
        </w:rPr>
        <w:t>перевозки</w:t>
      </w:r>
      <w:r w:rsidR="008C3BD2" w:rsidRPr="009C0DDC">
        <w:rPr>
          <w:sz w:val="24"/>
          <w:szCs w:val="24"/>
        </w:rPr>
        <w:t>, стоимости доставки возврата груза непринятого грузополучателем</w:t>
      </w:r>
      <w:r w:rsidRPr="009C0DDC">
        <w:rPr>
          <w:rFonts w:eastAsia="Arial"/>
          <w:sz w:val="24"/>
          <w:szCs w:val="24"/>
        </w:rPr>
        <w:t xml:space="preserve">, </w:t>
      </w:r>
      <w:r w:rsidR="008C3BD2" w:rsidRPr="009C0DDC">
        <w:rPr>
          <w:rFonts w:eastAsia="Arial"/>
          <w:sz w:val="24"/>
          <w:szCs w:val="24"/>
        </w:rPr>
        <w:t xml:space="preserve">сверхнормативный простой под погрузкой или выгрузкой (за полные сутки), </w:t>
      </w:r>
      <w:r w:rsidRPr="009C0DDC">
        <w:rPr>
          <w:sz w:val="24"/>
          <w:szCs w:val="24"/>
        </w:rPr>
        <w:t>указанных</w:t>
      </w:r>
      <w:r w:rsidRPr="009C0DDC">
        <w:rPr>
          <w:rFonts w:eastAsia="Arial"/>
          <w:sz w:val="24"/>
          <w:szCs w:val="24"/>
        </w:rPr>
        <w:t xml:space="preserve"> </w:t>
      </w:r>
      <w:r w:rsidRPr="009C0DDC">
        <w:rPr>
          <w:sz w:val="24"/>
          <w:szCs w:val="24"/>
        </w:rPr>
        <w:t>в</w:t>
      </w:r>
      <w:r w:rsidRPr="009C0DDC">
        <w:rPr>
          <w:rFonts w:eastAsia="Arial"/>
          <w:sz w:val="24"/>
          <w:szCs w:val="24"/>
        </w:rPr>
        <w:t xml:space="preserve"> </w:t>
      </w:r>
      <w:r w:rsidRPr="009C0DDC">
        <w:rPr>
          <w:sz w:val="24"/>
          <w:szCs w:val="24"/>
        </w:rPr>
        <w:t>соответствующей</w:t>
      </w:r>
      <w:r w:rsidRPr="009C0DDC">
        <w:rPr>
          <w:rFonts w:eastAsia="Arial"/>
          <w:sz w:val="24"/>
          <w:szCs w:val="24"/>
        </w:rPr>
        <w:t xml:space="preserve"> </w:t>
      </w:r>
      <w:r w:rsidR="00E0534E" w:rsidRPr="009C0DDC">
        <w:rPr>
          <w:sz w:val="24"/>
          <w:szCs w:val="24"/>
        </w:rPr>
        <w:t>З</w:t>
      </w:r>
      <w:r w:rsidRPr="009C0DDC">
        <w:rPr>
          <w:sz w:val="24"/>
          <w:szCs w:val="24"/>
        </w:rPr>
        <w:t>аявке</w:t>
      </w:r>
      <w:r w:rsidRPr="009C0DDC">
        <w:rPr>
          <w:rFonts w:eastAsia="Arial"/>
          <w:sz w:val="24"/>
          <w:szCs w:val="24"/>
        </w:rPr>
        <w:t xml:space="preserve"> </w:t>
      </w:r>
      <w:r w:rsidRPr="009C0DDC">
        <w:rPr>
          <w:sz w:val="24"/>
          <w:szCs w:val="24"/>
        </w:rPr>
        <w:t>Заказчика</w:t>
      </w:r>
      <w:r w:rsidR="008C3BD2" w:rsidRPr="009C0DDC">
        <w:rPr>
          <w:sz w:val="24"/>
          <w:szCs w:val="24"/>
        </w:rPr>
        <w:t xml:space="preserve"> (Приложение 1)</w:t>
      </w:r>
      <w:r w:rsidRPr="009C0DDC">
        <w:rPr>
          <w:rFonts w:eastAsia="Arial"/>
          <w:sz w:val="24"/>
          <w:szCs w:val="24"/>
        </w:rPr>
        <w:t xml:space="preserve">, </w:t>
      </w:r>
      <w:r w:rsidRPr="009C0DDC">
        <w:rPr>
          <w:sz w:val="24"/>
          <w:szCs w:val="24"/>
        </w:rPr>
        <w:t>подтвержденной</w:t>
      </w:r>
      <w:r w:rsidRPr="009C0DDC">
        <w:rPr>
          <w:rFonts w:eastAsia="Arial"/>
          <w:sz w:val="24"/>
          <w:szCs w:val="24"/>
        </w:rPr>
        <w:t xml:space="preserve"> </w:t>
      </w:r>
      <w:r w:rsidRPr="009C0DDC">
        <w:rPr>
          <w:sz w:val="24"/>
          <w:szCs w:val="24"/>
        </w:rPr>
        <w:t>Исполнителем</w:t>
      </w:r>
      <w:r w:rsidRPr="009C0DDC">
        <w:rPr>
          <w:rFonts w:eastAsia="Arial"/>
          <w:sz w:val="24"/>
          <w:szCs w:val="24"/>
        </w:rPr>
        <w:t>.</w:t>
      </w:r>
    </w:p>
    <w:p w14:paraId="26BFD19F" w14:textId="77777777" w:rsidR="004D58FF" w:rsidRPr="009C0DDC" w:rsidRDefault="004D58FF" w:rsidP="004D58FF">
      <w:pPr>
        <w:jc w:val="both"/>
        <w:rPr>
          <w:rFonts w:eastAsia="Arial"/>
          <w:sz w:val="24"/>
          <w:szCs w:val="24"/>
        </w:rPr>
      </w:pPr>
      <w:r w:rsidRPr="009C0DDC">
        <w:rPr>
          <w:rFonts w:eastAsia="Arial"/>
          <w:sz w:val="24"/>
          <w:szCs w:val="24"/>
        </w:rPr>
        <w:t>5.4. Заказчик осуществляет оплату в следующем порядке:</w:t>
      </w:r>
    </w:p>
    <w:p w14:paraId="27D996A2" w14:textId="1050BF50" w:rsidR="004D58FF" w:rsidRPr="009C0DDC" w:rsidRDefault="004D58FF" w:rsidP="004D58FF">
      <w:pPr>
        <w:jc w:val="both"/>
        <w:rPr>
          <w:rFonts w:eastAsia="Arial"/>
          <w:sz w:val="24"/>
          <w:szCs w:val="24"/>
        </w:rPr>
      </w:pPr>
      <w:r w:rsidRPr="009C0DDC">
        <w:rPr>
          <w:rFonts w:eastAsia="Arial"/>
          <w:sz w:val="24"/>
          <w:szCs w:val="24"/>
        </w:rPr>
        <w:t xml:space="preserve">- </w:t>
      </w:r>
      <w:r w:rsidR="003A2778" w:rsidRPr="009C0DDC">
        <w:rPr>
          <w:rFonts w:eastAsia="Arial"/>
          <w:sz w:val="24"/>
          <w:szCs w:val="24"/>
        </w:rPr>
        <w:t>100</w:t>
      </w:r>
      <w:r w:rsidRPr="009C0DDC">
        <w:rPr>
          <w:rFonts w:eastAsia="Arial"/>
          <w:sz w:val="24"/>
          <w:szCs w:val="24"/>
        </w:rPr>
        <w:t xml:space="preserve"> % от стоимости оказанных услуг в срок не позднее </w:t>
      </w:r>
      <w:r w:rsidR="00B34590">
        <w:rPr>
          <w:rFonts w:eastAsia="Arial"/>
          <w:sz w:val="24"/>
          <w:szCs w:val="24"/>
        </w:rPr>
        <w:t>30</w:t>
      </w:r>
      <w:r w:rsidRPr="009C0DDC">
        <w:rPr>
          <w:rFonts w:eastAsia="Arial"/>
          <w:sz w:val="24"/>
          <w:szCs w:val="24"/>
        </w:rPr>
        <w:t xml:space="preserve"> (</w:t>
      </w:r>
      <w:r w:rsidR="00B34590">
        <w:rPr>
          <w:rFonts w:eastAsia="Arial"/>
          <w:sz w:val="24"/>
          <w:szCs w:val="24"/>
        </w:rPr>
        <w:t>тридцати</w:t>
      </w:r>
      <w:r w:rsidRPr="009C0DDC">
        <w:rPr>
          <w:rFonts w:eastAsia="Arial"/>
          <w:sz w:val="24"/>
          <w:szCs w:val="24"/>
        </w:rPr>
        <w:t xml:space="preserve">) </w:t>
      </w:r>
      <w:r w:rsidR="007705AC">
        <w:rPr>
          <w:rFonts w:eastAsia="Arial"/>
          <w:sz w:val="24"/>
          <w:szCs w:val="24"/>
        </w:rPr>
        <w:t>календарных</w:t>
      </w:r>
      <w:r w:rsidRPr="009C0DDC">
        <w:rPr>
          <w:rFonts w:eastAsia="Arial"/>
          <w:sz w:val="24"/>
          <w:szCs w:val="24"/>
        </w:rPr>
        <w:t xml:space="preserve"> дней со дня получения оригиналов документов, перечисленных в п.п.5.2 настоящего договора</w:t>
      </w:r>
      <w:r w:rsidR="003A2778" w:rsidRPr="009C0DDC">
        <w:rPr>
          <w:rFonts w:eastAsia="Arial"/>
          <w:sz w:val="24"/>
          <w:szCs w:val="24"/>
        </w:rPr>
        <w:t>.</w:t>
      </w:r>
    </w:p>
    <w:p w14:paraId="50972DE1" w14:textId="77777777" w:rsidR="004D58FF" w:rsidRPr="009C0DDC" w:rsidRDefault="004D58FF" w:rsidP="004D58FF">
      <w:pPr>
        <w:pStyle w:val="af2"/>
        <w:ind w:left="0"/>
        <w:jc w:val="both"/>
        <w:rPr>
          <w:rFonts w:eastAsia="Arial"/>
          <w:sz w:val="24"/>
          <w:szCs w:val="24"/>
        </w:rPr>
      </w:pPr>
      <w:r w:rsidRPr="009C0DDC">
        <w:rPr>
          <w:rFonts w:eastAsia="Arial"/>
          <w:sz w:val="24"/>
          <w:szCs w:val="24"/>
        </w:rPr>
        <w:t>Моментом оплаты соответствующего счета считается момент списания денежных средств с расчетного счета плательщика.</w:t>
      </w:r>
    </w:p>
    <w:p w14:paraId="6A3F3C9D" w14:textId="399F8E9C" w:rsidR="00FB0823" w:rsidRPr="009C0DDC" w:rsidRDefault="007E430B" w:rsidP="00E45BF7">
      <w:pPr>
        <w:pStyle w:val="a5"/>
        <w:rPr>
          <w:rFonts w:eastAsia="Arial"/>
          <w:sz w:val="24"/>
          <w:szCs w:val="24"/>
        </w:rPr>
      </w:pPr>
      <w:r w:rsidRPr="009C0DDC">
        <w:rPr>
          <w:sz w:val="24"/>
          <w:szCs w:val="24"/>
        </w:rPr>
        <w:lastRenderedPageBreak/>
        <w:t>5.5</w:t>
      </w:r>
      <w:r w:rsidR="00FB0823" w:rsidRPr="009C0DDC">
        <w:rPr>
          <w:sz w:val="24"/>
          <w:szCs w:val="24"/>
        </w:rPr>
        <w:t>. В случае обнаружения Заказчиком ошибок или расхождений в представленных Исполнителем документах</w:t>
      </w:r>
      <w:r w:rsidR="00814A3F" w:rsidRPr="009C0DDC">
        <w:rPr>
          <w:sz w:val="24"/>
          <w:szCs w:val="24"/>
        </w:rPr>
        <w:t>,</w:t>
      </w:r>
      <w:r w:rsidR="00FB0823" w:rsidRPr="009C0DDC">
        <w:rPr>
          <w:sz w:val="24"/>
          <w:szCs w:val="24"/>
        </w:rPr>
        <w:t xml:space="preserve"> Заказчик информирует об этом </w:t>
      </w:r>
      <w:r w:rsidR="00BF0015" w:rsidRPr="009C0DDC">
        <w:rPr>
          <w:sz w:val="24"/>
          <w:szCs w:val="24"/>
        </w:rPr>
        <w:t>Исполнителя</w:t>
      </w:r>
      <w:r w:rsidR="00FB0823" w:rsidRPr="009C0DDC">
        <w:rPr>
          <w:sz w:val="24"/>
          <w:szCs w:val="24"/>
        </w:rPr>
        <w:t xml:space="preserve"> в течение 5 (пяти) рабочих дней с момента получения таких документов. </w:t>
      </w:r>
      <w:r w:rsidR="00BF0015" w:rsidRPr="009C0DDC">
        <w:rPr>
          <w:sz w:val="24"/>
          <w:szCs w:val="24"/>
        </w:rPr>
        <w:t>Исполнитель</w:t>
      </w:r>
      <w:r w:rsidR="00FB0823" w:rsidRPr="009C0DDC">
        <w:rPr>
          <w:sz w:val="24"/>
          <w:szCs w:val="24"/>
        </w:rPr>
        <w:t xml:space="preserve"> обязан принять меры для устранения ошибок или расхождений в документах. Срок, установленный п. 5.</w:t>
      </w:r>
      <w:r w:rsidR="009C7B8C" w:rsidRPr="009C0DDC">
        <w:rPr>
          <w:sz w:val="24"/>
          <w:szCs w:val="24"/>
        </w:rPr>
        <w:t>4</w:t>
      </w:r>
      <w:r w:rsidR="00FB0823" w:rsidRPr="009C0DDC">
        <w:rPr>
          <w:sz w:val="24"/>
          <w:szCs w:val="24"/>
        </w:rPr>
        <w:t xml:space="preserve"> настоящего договора для оплаты услуг Исполнителя, учитывается от даты предоставления документов Исполнителем после устранения ошибок и расхождений. </w:t>
      </w:r>
    </w:p>
    <w:p w14:paraId="1705314C" w14:textId="716001C1" w:rsidR="00A42CA3" w:rsidRPr="009C0DDC" w:rsidRDefault="00A42CA3" w:rsidP="00E45BF7">
      <w:pPr>
        <w:jc w:val="both"/>
        <w:rPr>
          <w:rFonts w:eastAsia="Arial"/>
          <w:sz w:val="24"/>
          <w:szCs w:val="24"/>
        </w:rPr>
      </w:pPr>
      <w:r w:rsidRPr="009C0DDC">
        <w:rPr>
          <w:rFonts w:eastAsia="Arial"/>
          <w:sz w:val="24"/>
          <w:szCs w:val="24"/>
        </w:rPr>
        <w:t>5.</w:t>
      </w:r>
      <w:r w:rsidR="007E430B" w:rsidRPr="009C0DDC">
        <w:rPr>
          <w:rFonts w:eastAsia="Arial"/>
          <w:sz w:val="24"/>
          <w:szCs w:val="24"/>
        </w:rPr>
        <w:t>6</w:t>
      </w:r>
      <w:r w:rsidRPr="009C0DDC">
        <w:rPr>
          <w:rFonts w:eastAsia="Arial"/>
          <w:sz w:val="24"/>
          <w:szCs w:val="24"/>
        </w:rPr>
        <w:t>.</w:t>
      </w:r>
      <w:r w:rsidRPr="009C0DDC">
        <w:rPr>
          <w:rFonts w:eastAsia="Arial"/>
          <w:sz w:val="24"/>
          <w:szCs w:val="24"/>
        </w:rPr>
        <w:tab/>
      </w:r>
      <w:r w:rsidRPr="009C0DDC">
        <w:rPr>
          <w:sz w:val="24"/>
          <w:szCs w:val="24"/>
        </w:rPr>
        <w:t>Стороны</w:t>
      </w:r>
      <w:r w:rsidRPr="009C0DDC">
        <w:rPr>
          <w:rFonts w:eastAsia="Arial"/>
          <w:sz w:val="24"/>
          <w:szCs w:val="24"/>
        </w:rPr>
        <w:t xml:space="preserve"> </w:t>
      </w:r>
      <w:r w:rsidRPr="009C0DDC">
        <w:rPr>
          <w:sz w:val="24"/>
          <w:szCs w:val="24"/>
        </w:rPr>
        <w:t>вправе</w:t>
      </w:r>
      <w:r w:rsidRPr="009C0DDC">
        <w:rPr>
          <w:rFonts w:eastAsia="Arial"/>
          <w:sz w:val="24"/>
          <w:szCs w:val="24"/>
        </w:rPr>
        <w:t xml:space="preserve"> </w:t>
      </w:r>
      <w:r w:rsidRPr="009C0DDC">
        <w:rPr>
          <w:sz w:val="24"/>
          <w:szCs w:val="24"/>
        </w:rPr>
        <w:t>осуществлять</w:t>
      </w:r>
      <w:r w:rsidRPr="009C0DDC">
        <w:rPr>
          <w:rFonts w:eastAsia="Arial"/>
          <w:sz w:val="24"/>
          <w:szCs w:val="24"/>
        </w:rPr>
        <w:t xml:space="preserve"> </w:t>
      </w:r>
      <w:r w:rsidRPr="009C0DDC">
        <w:rPr>
          <w:sz w:val="24"/>
          <w:szCs w:val="24"/>
        </w:rPr>
        <w:t>расчеты</w:t>
      </w:r>
      <w:r w:rsidRPr="009C0DDC">
        <w:rPr>
          <w:rFonts w:eastAsia="Arial"/>
          <w:sz w:val="24"/>
          <w:szCs w:val="24"/>
        </w:rPr>
        <w:t xml:space="preserve"> </w:t>
      </w:r>
      <w:r w:rsidRPr="009C0DDC">
        <w:rPr>
          <w:sz w:val="24"/>
          <w:szCs w:val="24"/>
        </w:rPr>
        <w:t>наличными</w:t>
      </w:r>
      <w:r w:rsidRPr="009C0DDC">
        <w:rPr>
          <w:rFonts w:eastAsia="Arial"/>
          <w:sz w:val="24"/>
          <w:szCs w:val="24"/>
        </w:rPr>
        <w:t xml:space="preserve"> </w:t>
      </w:r>
      <w:r w:rsidRPr="009C0DDC">
        <w:rPr>
          <w:sz w:val="24"/>
          <w:szCs w:val="24"/>
        </w:rPr>
        <w:t>деньгами</w:t>
      </w:r>
      <w:r w:rsidRPr="009C0DDC">
        <w:rPr>
          <w:rFonts w:eastAsia="Arial"/>
          <w:sz w:val="24"/>
          <w:szCs w:val="24"/>
        </w:rPr>
        <w:t xml:space="preserve"> </w:t>
      </w:r>
      <w:r w:rsidRPr="009C0DDC">
        <w:rPr>
          <w:sz w:val="24"/>
          <w:szCs w:val="24"/>
        </w:rPr>
        <w:t>с</w:t>
      </w:r>
      <w:r w:rsidRPr="009C0DDC">
        <w:rPr>
          <w:rFonts w:eastAsia="Arial"/>
          <w:sz w:val="24"/>
          <w:szCs w:val="24"/>
        </w:rPr>
        <w:t xml:space="preserve"> </w:t>
      </w:r>
      <w:r w:rsidRPr="009C0DDC">
        <w:rPr>
          <w:sz w:val="24"/>
          <w:szCs w:val="24"/>
        </w:rPr>
        <w:t>соблюдением</w:t>
      </w:r>
      <w:r w:rsidRPr="009C0DDC">
        <w:rPr>
          <w:rFonts w:eastAsia="Arial"/>
          <w:sz w:val="24"/>
          <w:szCs w:val="24"/>
        </w:rPr>
        <w:t xml:space="preserve"> </w:t>
      </w:r>
      <w:r w:rsidRPr="009C0DDC">
        <w:rPr>
          <w:sz w:val="24"/>
          <w:szCs w:val="24"/>
        </w:rPr>
        <w:t>ограничений</w:t>
      </w:r>
      <w:r w:rsidRPr="009C0DDC">
        <w:rPr>
          <w:rFonts w:eastAsia="Arial"/>
          <w:sz w:val="24"/>
          <w:szCs w:val="24"/>
        </w:rPr>
        <w:t xml:space="preserve">, </w:t>
      </w:r>
      <w:r w:rsidRPr="009C0DDC">
        <w:rPr>
          <w:sz w:val="24"/>
          <w:szCs w:val="24"/>
        </w:rPr>
        <w:t>установленных</w:t>
      </w:r>
      <w:r w:rsidRPr="009C0DDC">
        <w:rPr>
          <w:rFonts w:eastAsia="Arial"/>
          <w:sz w:val="24"/>
          <w:szCs w:val="24"/>
        </w:rPr>
        <w:t xml:space="preserve"> </w:t>
      </w:r>
      <w:r w:rsidRPr="009C0DDC">
        <w:rPr>
          <w:sz w:val="24"/>
          <w:szCs w:val="24"/>
        </w:rPr>
        <w:t>законодательством</w:t>
      </w:r>
      <w:r w:rsidRPr="009C0DDC">
        <w:rPr>
          <w:rFonts w:eastAsia="Arial"/>
          <w:sz w:val="24"/>
          <w:szCs w:val="24"/>
        </w:rPr>
        <w:t xml:space="preserve"> </w:t>
      </w:r>
      <w:r w:rsidRPr="009C0DDC">
        <w:rPr>
          <w:sz w:val="24"/>
          <w:szCs w:val="24"/>
        </w:rPr>
        <w:t>РФ</w:t>
      </w:r>
      <w:r w:rsidRPr="009C0DDC">
        <w:rPr>
          <w:rFonts w:eastAsia="Arial"/>
          <w:sz w:val="24"/>
          <w:szCs w:val="24"/>
        </w:rPr>
        <w:t xml:space="preserve">. </w:t>
      </w:r>
      <w:r w:rsidRPr="009C0DDC">
        <w:rPr>
          <w:sz w:val="24"/>
          <w:szCs w:val="24"/>
        </w:rPr>
        <w:t>Расчеты</w:t>
      </w:r>
      <w:r w:rsidRPr="009C0DDC">
        <w:rPr>
          <w:rFonts w:eastAsia="Arial"/>
          <w:sz w:val="24"/>
          <w:szCs w:val="24"/>
        </w:rPr>
        <w:t xml:space="preserve"> </w:t>
      </w:r>
      <w:r w:rsidRPr="009C0DDC">
        <w:rPr>
          <w:sz w:val="24"/>
          <w:szCs w:val="24"/>
        </w:rPr>
        <w:t>наличными</w:t>
      </w:r>
      <w:r w:rsidRPr="009C0DDC">
        <w:rPr>
          <w:rFonts w:eastAsia="Arial"/>
          <w:sz w:val="24"/>
          <w:szCs w:val="24"/>
        </w:rPr>
        <w:t xml:space="preserve"> </w:t>
      </w:r>
      <w:r w:rsidRPr="009C0DDC">
        <w:rPr>
          <w:sz w:val="24"/>
          <w:szCs w:val="24"/>
        </w:rPr>
        <w:t>деньгами</w:t>
      </w:r>
      <w:r w:rsidRPr="009C0DDC">
        <w:rPr>
          <w:rFonts w:eastAsia="Arial"/>
          <w:sz w:val="24"/>
          <w:szCs w:val="24"/>
        </w:rPr>
        <w:t xml:space="preserve"> </w:t>
      </w:r>
      <w:r w:rsidRPr="009C0DDC">
        <w:rPr>
          <w:sz w:val="24"/>
          <w:szCs w:val="24"/>
        </w:rPr>
        <w:t>производятся</w:t>
      </w:r>
      <w:r w:rsidRPr="009C0DDC">
        <w:rPr>
          <w:rFonts w:eastAsia="Arial"/>
          <w:sz w:val="24"/>
          <w:szCs w:val="24"/>
        </w:rPr>
        <w:t xml:space="preserve"> </w:t>
      </w:r>
      <w:r w:rsidRPr="009C0DDC">
        <w:rPr>
          <w:sz w:val="24"/>
          <w:szCs w:val="24"/>
        </w:rPr>
        <w:t>по</w:t>
      </w:r>
      <w:r w:rsidRPr="009C0DDC">
        <w:rPr>
          <w:rFonts w:eastAsia="Arial"/>
          <w:sz w:val="24"/>
          <w:szCs w:val="24"/>
        </w:rPr>
        <w:t xml:space="preserve"> </w:t>
      </w:r>
      <w:r w:rsidRPr="009C0DDC">
        <w:rPr>
          <w:sz w:val="24"/>
          <w:szCs w:val="24"/>
        </w:rPr>
        <w:t>предъявлении</w:t>
      </w:r>
      <w:r w:rsidRPr="009C0DDC">
        <w:rPr>
          <w:rFonts w:eastAsia="Arial"/>
          <w:sz w:val="24"/>
          <w:szCs w:val="24"/>
        </w:rPr>
        <w:t xml:space="preserve"> </w:t>
      </w:r>
      <w:r w:rsidRPr="009C0DDC">
        <w:rPr>
          <w:sz w:val="24"/>
          <w:szCs w:val="24"/>
        </w:rPr>
        <w:t>соответствующим</w:t>
      </w:r>
      <w:r w:rsidRPr="009C0DDC">
        <w:rPr>
          <w:rFonts w:eastAsia="Arial"/>
          <w:sz w:val="24"/>
          <w:szCs w:val="24"/>
        </w:rPr>
        <w:t xml:space="preserve"> </w:t>
      </w:r>
      <w:r w:rsidRPr="009C0DDC">
        <w:rPr>
          <w:sz w:val="24"/>
          <w:szCs w:val="24"/>
        </w:rPr>
        <w:t>лицом</w:t>
      </w:r>
      <w:r w:rsidRPr="009C0DDC">
        <w:rPr>
          <w:rFonts w:eastAsia="Arial"/>
          <w:sz w:val="24"/>
          <w:szCs w:val="24"/>
        </w:rPr>
        <w:t xml:space="preserve"> </w:t>
      </w:r>
      <w:r w:rsidRPr="009C0DDC">
        <w:rPr>
          <w:sz w:val="24"/>
          <w:szCs w:val="24"/>
        </w:rPr>
        <w:t>доверенности</w:t>
      </w:r>
      <w:r w:rsidRPr="009C0DDC">
        <w:rPr>
          <w:rFonts w:eastAsia="Arial"/>
          <w:sz w:val="24"/>
          <w:szCs w:val="24"/>
        </w:rPr>
        <w:t xml:space="preserve"> </w:t>
      </w:r>
      <w:r w:rsidRPr="009C0DDC">
        <w:rPr>
          <w:sz w:val="24"/>
          <w:szCs w:val="24"/>
        </w:rPr>
        <w:t>на</w:t>
      </w:r>
      <w:r w:rsidRPr="009C0DDC">
        <w:rPr>
          <w:rFonts w:eastAsia="Arial"/>
          <w:sz w:val="24"/>
          <w:szCs w:val="24"/>
        </w:rPr>
        <w:t xml:space="preserve"> </w:t>
      </w:r>
      <w:r w:rsidRPr="009C0DDC">
        <w:rPr>
          <w:sz w:val="24"/>
          <w:szCs w:val="24"/>
        </w:rPr>
        <w:t>получение</w:t>
      </w:r>
      <w:r w:rsidRPr="009C0DDC">
        <w:rPr>
          <w:rFonts w:eastAsia="Arial"/>
          <w:sz w:val="24"/>
          <w:szCs w:val="24"/>
        </w:rPr>
        <w:t xml:space="preserve"> </w:t>
      </w:r>
      <w:r w:rsidRPr="009C0DDC">
        <w:rPr>
          <w:sz w:val="24"/>
          <w:szCs w:val="24"/>
        </w:rPr>
        <w:t>денег</w:t>
      </w:r>
      <w:r w:rsidRPr="009C0DDC">
        <w:rPr>
          <w:rFonts w:eastAsia="Arial"/>
          <w:sz w:val="24"/>
          <w:szCs w:val="24"/>
        </w:rPr>
        <w:t>.</w:t>
      </w:r>
    </w:p>
    <w:p w14:paraId="3D40F76B" w14:textId="0D0087BC" w:rsidR="00A42CA3" w:rsidRPr="009C0DDC" w:rsidRDefault="007E430B" w:rsidP="00E45BF7">
      <w:pPr>
        <w:jc w:val="both"/>
        <w:rPr>
          <w:rFonts w:eastAsia="Arial"/>
          <w:sz w:val="24"/>
          <w:szCs w:val="24"/>
        </w:rPr>
      </w:pPr>
      <w:r w:rsidRPr="009C0DDC">
        <w:rPr>
          <w:rFonts w:eastAsia="Arial"/>
          <w:sz w:val="24"/>
          <w:szCs w:val="24"/>
        </w:rPr>
        <w:t>5.7</w:t>
      </w:r>
      <w:r w:rsidR="00A42CA3" w:rsidRPr="009C0DDC">
        <w:rPr>
          <w:rFonts w:eastAsia="Arial"/>
          <w:sz w:val="24"/>
          <w:szCs w:val="24"/>
        </w:rPr>
        <w:t>.</w:t>
      </w:r>
      <w:r w:rsidR="00A42CA3" w:rsidRPr="009C0DDC">
        <w:rPr>
          <w:rFonts w:eastAsia="Arial"/>
          <w:sz w:val="24"/>
          <w:szCs w:val="24"/>
        </w:rPr>
        <w:tab/>
      </w:r>
      <w:r w:rsidR="00A42CA3" w:rsidRPr="009C0DDC">
        <w:rPr>
          <w:sz w:val="24"/>
          <w:szCs w:val="24"/>
        </w:rPr>
        <w:t>В</w:t>
      </w:r>
      <w:r w:rsidR="00A42CA3" w:rsidRPr="009C0DDC">
        <w:rPr>
          <w:rFonts w:eastAsia="Arial"/>
          <w:sz w:val="24"/>
          <w:szCs w:val="24"/>
        </w:rPr>
        <w:t xml:space="preserve"> </w:t>
      </w:r>
      <w:r w:rsidR="00A42CA3" w:rsidRPr="009C0DDC">
        <w:rPr>
          <w:sz w:val="24"/>
          <w:szCs w:val="24"/>
        </w:rPr>
        <w:t>случае</w:t>
      </w:r>
      <w:r w:rsidR="00A42CA3" w:rsidRPr="009C0DDC">
        <w:rPr>
          <w:rFonts w:eastAsia="Arial"/>
          <w:sz w:val="24"/>
          <w:szCs w:val="24"/>
        </w:rPr>
        <w:t xml:space="preserve"> </w:t>
      </w:r>
      <w:r w:rsidR="00A42CA3" w:rsidRPr="009C0DDC">
        <w:rPr>
          <w:sz w:val="24"/>
          <w:szCs w:val="24"/>
        </w:rPr>
        <w:t>несвоевременной</w:t>
      </w:r>
      <w:r w:rsidR="00A42CA3" w:rsidRPr="009C0DDC">
        <w:rPr>
          <w:rFonts w:eastAsia="Arial"/>
          <w:sz w:val="24"/>
          <w:szCs w:val="24"/>
        </w:rPr>
        <w:t xml:space="preserve"> </w:t>
      </w:r>
      <w:r w:rsidR="00A42CA3" w:rsidRPr="009C0DDC">
        <w:rPr>
          <w:sz w:val="24"/>
          <w:szCs w:val="24"/>
        </w:rPr>
        <w:t>оплаты</w:t>
      </w:r>
      <w:r w:rsidR="00A42CA3" w:rsidRPr="009C0DDC">
        <w:rPr>
          <w:rFonts w:eastAsia="Arial"/>
          <w:sz w:val="24"/>
          <w:szCs w:val="24"/>
        </w:rPr>
        <w:t xml:space="preserve"> </w:t>
      </w:r>
      <w:r w:rsidR="00A42CA3" w:rsidRPr="009C0DDC">
        <w:rPr>
          <w:sz w:val="24"/>
          <w:szCs w:val="24"/>
        </w:rPr>
        <w:t>счетов</w:t>
      </w:r>
      <w:r w:rsidR="00A42CA3" w:rsidRPr="009C0DDC">
        <w:rPr>
          <w:rFonts w:eastAsia="Arial"/>
          <w:sz w:val="24"/>
          <w:szCs w:val="24"/>
        </w:rPr>
        <w:t xml:space="preserve"> </w:t>
      </w:r>
      <w:r w:rsidR="00A42CA3" w:rsidRPr="009C0DDC">
        <w:rPr>
          <w:sz w:val="24"/>
          <w:szCs w:val="24"/>
        </w:rPr>
        <w:t>Исполнителя</w:t>
      </w:r>
      <w:r w:rsidR="00A42CA3" w:rsidRPr="009C0DDC">
        <w:rPr>
          <w:rFonts w:eastAsia="Arial"/>
          <w:sz w:val="24"/>
          <w:szCs w:val="24"/>
        </w:rPr>
        <w:t xml:space="preserve"> </w:t>
      </w:r>
      <w:r w:rsidR="00A42CA3" w:rsidRPr="009C0DDC">
        <w:rPr>
          <w:sz w:val="24"/>
          <w:szCs w:val="24"/>
        </w:rPr>
        <w:t>Заказчик</w:t>
      </w:r>
      <w:r w:rsidR="00A42CA3" w:rsidRPr="009C0DDC">
        <w:rPr>
          <w:rFonts w:eastAsia="Arial"/>
          <w:sz w:val="24"/>
          <w:szCs w:val="24"/>
        </w:rPr>
        <w:t xml:space="preserve"> </w:t>
      </w:r>
      <w:r w:rsidR="00A42CA3" w:rsidRPr="009C0DDC">
        <w:rPr>
          <w:sz w:val="24"/>
          <w:szCs w:val="24"/>
        </w:rPr>
        <w:t>обязан</w:t>
      </w:r>
      <w:r w:rsidR="00A42CA3" w:rsidRPr="009C0DDC">
        <w:rPr>
          <w:rFonts w:eastAsia="Arial"/>
          <w:sz w:val="24"/>
          <w:szCs w:val="24"/>
        </w:rPr>
        <w:t xml:space="preserve"> </w:t>
      </w:r>
      <w:r w:rsidR="00A42CA3" w:rsidRPr="009C0DDC">
        <w:rPr>
          <w:sz w:val="24"/>
          <w:szCs w:val="24"/>
        </w:rPr>
        <w:t>уплатить</w:t>
      </w:r>
      <w:r w:rsidR="00A42CA3" w:rsidRPr="009C0DDC">
        <w:rPr>
          <w:rFonts w:eastAsia="Arial"/>
          <w:sz w:val="24"/>
          <w:szCs w:val="24"/>
        </w:rPr>
        <w:t xml:space="preserve"> </w:t>
      </w:r>
      <w:r w:rsidR="00A42CA3" w:rsidRPr="009C0DDC">
        <w:rPr>
          <w:sz w:val="24"/>
          <w:szCs w:val="24"/>
        </w:rPr>
        <w:t>Исполнителю</w:t>
      </w:r>
      <w:r w:rsidR="00A42CA3" w:rsidRPr="009C0DDC">
        <w:rPr>
          <w:rFonts w:eastAsia="Arial"/>
          <w:sz w:val="24"/>
          <w:szCs w:val="24"/>
        </w:rPr>
        <w:t xml:space="preserve"> </w:t>
      </w:r>
      <w:r w:rsidR="00A42CA3" w:rsidRPr="009C0DDC">
        <w:rPr>
          <w:sz w:val="24"/>
          <w:szCs w:val="24"/>
        </w:rPr>
        <w:t>штрафную</w:t>
      </w:r>
      <w:r w:rsidR="00A42CA3" w:rsidRPr="009C0DDC">
        <w:rPr>
          <w:rFonts w:eastAsia="Arial"/>
          <w:sz w:val="24"/>
          <w:szCs w:val="24"/>
        </w:rPr>
        <w:t xml:space="preserve"> </w:t>
      </w:r>
      <w:r w:rsidR="00A42CA3" w:rsidRPr="009C0DDC">
        <w:rPr>
          <w:sz w:val="24"/>
          <w:szCs w:val="24"/>
        </w:rPr>
        <w:t>неустойку</w:t>
      </w:r>
      <w:r w:rsidR="00A42CA3" w:rsidRPr="009C0DDC">
        <w:rPr>
          <w:rFonts w:eastAsia="Arial"/>
          <w:sz w:val="24"/>
          <w:szCs w:val="24"/>
        </w:rPr>
        <w:t xml:space="preserve"> </w:t>
      </w:r>
      <w:r w:rsidR="00A42CA3" w:rsidRPr="009C0DDC">
        <w:rPr>
          <w:sz w:val="24"/>
          <w:szCs w:val="24"/>
        </w:rPr>
        <w:t>в</w:t>
      </w:r>
      <w:r w:rsidR="00A42CA3" w:rsidRPr="009C0DDC">
        <w:rPr>
          <w:rFonts w:eastAsia="Arial"/>
          <w:sz w:val="24"/>
          <w:szCs w:val="24"/>
        </w:rPr>
        <w:t xml:space="preserve"> </w:t>
      </w:r>
      <w:r w:rsidR="00A42CA3" w:rsidRPr="009C0DDC">
        <w:rPr>
          <w:sz w:val="24"/>
          <w:szCs w:val="24"/>
        </w:rPr>
        <w:t>размере</w:t>
      </w:r>
      <w:r w:rsidR="00A42CA3" w:rsidRPr="009C0DDC">
        <w:rPr>
          <w:rFonts w:eastAsia="Arial"/>
          <w:sz w:val="24"/>
          <w:szCs w:val="24"/>
        </w:rPr>
        <w:t xml:space="preserve"> 0,</w:t>
      </w:r>
      <w:r w:rsidR="007B1858" w:rsidRPr="009C0DDC">
        <w:rPr>
          <w:rFonts w:eastAsia="Arial"/>
          <w:sz w:val="24"/>
          <w:szCs w:val="24"/>
        </w:rPr>
        <w:t>0</w:t>
      </w:r>
      <w:r w:rsidR="00043424" w:rsidRPr="009C0DDC">
        <w:rPr>
          <w:rFonts w:eastAsia="Arial"/>
          <w:sz w:val="24"/>
          <w:szCs w:val="24"/>
        </w:rPr>
        <w:t>1</w:t>
      </w:r>
      <w:r w:rsidR="00A42CA3" w:rsidRPr="009C0DDC">
        <w:rPr>
          <w:rFonts w:eastAsia="Arial"/>
          <w:sz w:val="24"/>
          <w:szCs w:val="24"/>
        </w:rPr>
        <w:t xml:space="preserve"> </w:t>
      </w:r>
      <w:r w:rsidR="007B1858" w:rsidRPr="009C0DDC">
        <w:rPr>
          <w:rFonts w:eastAsia="Arial"/>
          <w:sz w:val="24"/>
          <w:szCs w:val="24"/>
        </w:rPr>
        <w:t>пр</w:t>
      </w:r>
      <w:r w:rsidR="00A42CA3" w:rsidRPr="009C0DDC">
        <w:rPr>
          <w:sz w:val="24"/>
          <w:szCs w:val="24"/>
        </w:rPr>
        <w:t>оцента</w:t>
      </w:r>
      <w:r w:rsidR="00A42CA3" w:rsidRPr="009C0DDC">
        <w:rPr>
          <w:rFonts w:eastAsia="Arial"/>
          <w:sz w:val="24"/>
          <w:szCs w:val="24"/>
        </w:rPr>
        <w:t xml:space="preserve"> </w:t>
      </w:r>
      <w:r w:rsidR="00A42CA3" w:rsidRPr="009C0DDC">
        <w:rPr>
          <w:sz w:val="24"/>
          <w:szCs w:val="24"/>
        </w:rPr>
        <w:t>от</w:t>
      </w:r>
      <w:r w:rsidR="00A42CA3" w:rsidRPr="009C0DDC">
        <w:rPr>
          <w:rFonts w:eastAsia="Arial"/>
          <w:sz w:val="24"/>
          <w:szCs w:val="24"/>
        </w:rPr>
        <w:t xml:space="preserve"> </w:t>
      </w:r>
      <w:r w:rsidR="00A42CA3" w:rsidRPr="009C0DDC">
        <w:rPr>
          <w:sz w:val="24"/>
          <w:szCs w:val="24"/>
        </w:rPr>
        <w:t>суммы</w:t>
      </w:r>
      <w:r w:rsidR="00A42CA3" w:rsidRPr="009C0DDC">
        <w:rPr>
          <w:rFonts w:eastAsia="Arial"/>
          <w:sz w:val="24"/>
          <w:szCs w:val="24"/>
        </w:rPr>
        <w:t xml:space="preserve"> </w:t>
      </w:r>
      <w:r w:rsidR="00A42CA3" w:rsidRPr="009C0DDC">
        <w:rPr>
          <w:sz w:val="24"/>
          <w:szCs w:val="24"/>
        </w:rPr>
        <w:t>просроченного</w:t>
      </w:r>
      <w:r w:rsidR="00A42CA3" w:rsidRPr="009C0DDC">
        <w:rPr>
          <w:rFonts w:eastAsia="Arial"/>
          <w:sz w:val="24"/>
          <w:szCs w:val="24"/>
        </w:rPr>
        <w:t xml:space="preserve"> </w:t>
      </w:r>
      <w:r w:rsidR="00A42CA3" w:rsidRPr="009C0DDC">
        <w:rPr>
          <w:sz w:val="24"/>
          <w:szCs w:val="24"/>
        </w:rPr>
        <w:t>платежа</w:t>
      </w:r>
      <w:r w:rsidR="00A42CA3" w:rsidRPr="009C0DDC">
        <w:rPr>
          <w:rFonts w:eastAsia="Arial"/>
          <w:sz w:val="24"/>
          <w:szCs w:val="24"/>
        </w:rPr>
        <w:t xml:space="preserve"> </w:t>
      </w:r>
      <w:r w:rsidR="00A42CA3" w:rsidRPr="009C0DDC">
        <w:rPr>
          <w:sz w:val="24"/>
          <w:szCs w:val="24"/>
        </w:rPr>
        <w:t>за</w:t>
      </w:r>
      <w:r w:rsidR="00A42CA3" w:rsidRPr="009C0DDC">
        <w:rPr>
          <w:rFonts w:eastAsia="Arial"/>
          <w:sz w:val="24"/>
          <w:szCs w:val="24"/>
        </w:rPr>
        <w:t xml:space="preserve"> </w:t>
      </w:r>
      <w:r w:rsidR="00A42CA3" w:rsidRPr="009C0DDC">
        <w:rPr>
          <w:sz w:val="24"/>
          <w:szCs w:val="24"/>
        </w:rPr>
        <w:t>каждый</w:t>
      </w:r>
      <w:r w:rsidR="00A42CA3" w:rsidRPr="009C0DDC">
        <w:rPr>
          <w:rFonts w:eastAsia="Arial"/>
          <w:sz w:val="24"/>
          <w:szCs w:val="24"/>
        </w:rPr>
        <w:t xml:space="preserve"> </w:t>
      </w:r>
      <w:r w:rsidR="00A42CA3" w:rsidRPr="009C0DDC">
        <w:rPr>
          <w:sz w:val="24"/>
          <w:szCs w:val="24"/>
        </w:rPr>
        <w:t>день</w:t>
      </w:r>
      <w:r w:rsidR="00A42CA3" w:rsidRPr="009C0DDC">
        <w:rPr>
          <w:rFonts w:eastAsia="Arial"/>
          <w:sz w:val="24"/>
          <w:szCs w:val="24"/>
        </w:rPr>
        <w:t xml:space="preserve"> </w:t>
      </w:r>
      <w:r w:rsidR="00A42CA3" w:rsidRPr="009C0DDC">
        <w:rPr>
          <w:sz w:val="24"/>
          <w:szCs w:val="24"/>
        </w:rPr>
        <w:t>просрочки</w:t>
      </w:r>
      <w:r w:rsidR="00E0534E" w:rsidRPr="009C0DDC">
        <w:rPr>
          <w:rFonts w:eastAsia="Arial"/>
          <w:sz w:val="24"/>
          <w:szCs w:val="24"/>
        </w:rPr>
        <w:t xml:space="preserve">, но не более 3% </w:t>
      </w:r>
      <w:r w:rsidR="00561F4B" w:rsidRPr="009C0DDC">
        <w:rPr>
          <w:rFonts w:eastAsia="Arial"/>
          <w:sz w:val="24"/>
          <w:szCs w:val="24"/>
        </w:rPr>
        <w:t>от стоимости</w:t>
      </w:r>
      <w:r w:rsidR="00E0534E" w:rsidRPr="009C0DDC">
        <w:rPr>
          <w:rFonts w:eastAsia="Arial"/>
          <w:sz w:val="24"/>
          <w:szCs w:val="24"/>
        </w:rPr>
        <w:t xml:space="preserve"> </w:t>
      </w:r>
      <w:r w:rsidR="00561F4B" w:rsidRPr="009C0DDC">
        <w:rPr>
          <w:rFonts w:eastAsia="Arial"/>
          <w:sz w:val="24"/>
          <w:szCs w:val="24"/>
        </w:rPr>
        <w:t>перевозки</w:t>
      </w:r>
      <w:r w:rsidR="00F875AD" w:rsidRPr="009C0DDC">
        <w:rPr>
          <w:rFonts w:eastAsia="Arial"/>
          <w:sz w:val="24"/>
          <w:szCs w:val="24"/>
        </w:rPr>
        <w:t>,</w:t>
      </w:r>
      <w:r w:rsidR="00561F4B" w:rsidRPr="009C0DDC">
        <w:rPr>
          <w:rFonts w:eastAsia="Arial"/>
          <w:sz w:val="24"/>
          <w:szCs w:val="24"/>
        </w:rPr>
        <w:t xml:space="preserve"> согласованной в Заявке.</w:t>
      </w:r>
    </w:p>
    <w:p w14:paraId="0060904D" w14:textId="389537A1" w:rsidR="00A42CA3" w:rsidRPr="009C0DDC" w:rsidRDefault="00A42CA3" w:rsidP="00E45BF7">
      <w:pPr>
        <w:jc w:val="both"/>
        <w:rPr>
          <w:rFonts w:eastAsia="Arial"/>
          <w:sz w:val="24"/>
          <w:szCs w:val="24"/>
        </w:rPr>
      </w:pPr>
      <w:r w:rsidRPr="009C0DDC">
        <w:rPr>
          <w:rFonts w:eastAsia="Arial"/>
          <w:sz w:val="24"/>
          <w:szCs w:val="24"/>
        </w:rPr>
        <w:t>5.</w:t>
      </w:r>
      <w:r w:rsidR="007E430B" w:rsidRPr="009C0DDC">
        <w:rPr>
          <w:rFonts w:eastAsia="Arial"/>
          <w:sz w:val="24"/>
          <w:szCs w:val="24"/>
        </w:rPr>
        <w:t>8</w:t>
      </w:r>
      <w:r w:rsidRPr="009C0DDC">
        <w:rPr>
          <w:rFonts w:eastAsia="Arial"/>
          <w:sz w:val="24"/>
          <w:szCs w:val="24"/>
        </w:rPr>
        <w:t>.</w:t>
      </w:r>
      <w:r w:rsidRPr="009C0DDC">
        <w:rPr>
          <w:rFonts w:eastAsia="Arial"/>
          <w:sz w:val="24"/>
          <w:szCs w:val="24"/>
        </w:rPr>
        <w:tab/>
      </w:r>
      <w:r w:rsidRPr="009C0DDC">
        <w:rPr>
          <w:sz w:val="24"/>
          <w:szCs w:val="24"/>
        </w:rPr>
        <w:t>Моментом</w:t>
      </w:r>
      <w:r w:rsidRPr="009C0DDC">
        <w:rPr>
          <w:rFonts w:eastAsia="Arial"/>
          <w:sz w:val="24"/>
          <w:szCs w:val="24"/>
        </w:rPr>
        <w:t xml:space="preserve"> </w:t>
      </w:r>
      <w:r w:rsidRPr="009C0DDC">
        <w:rPr>
          <w:sz w:val="24"/>
          <w:szCs w:val="24"/>
        </w:rPr>
        <w:t>признания</w:t>
      </w:r>
      <w:r w:rsidRPr="009C0DDC">
        <w:rPr>
          <w:rFonts w:eastAsia="Arial"/>
          <w:sz w:val="24"/>
          <w:szCs w:val="24"/>
        </w:rPr>
        <w:t xml:space="preserve"> </w:t>
      </w:r>
      <w:r w:rsidRPr="009C0DDC">
        <w:rPr>
          <w:sz w:val="24"/>
          <w:szCs w:val="24"/>
        </w:rPr>
        <w:t>неустойки</w:t>
      </w:r>
      <w:r w:rsidRPr="009C0DDC">
        <w:rPr>
          <w:rFonts w:eastAsia="Arial"/>
          <w:sz w:val="24"/>
          <w:szCs w:val="24"/>
        </w:rPr>
        <w:t xml:space="preserve"> (</w:t>
      </w:r>
      <w:r w:rsidRPr="009C0DDC">
        <w:rPr>
          <w:sz w:val="24"/>
          <w:szCs w:val="24"/>
        </w:rPr>
        <w:t>штрафа</w:t>
      </w:r>
      <w:r w:rsidRPr="009C0DDC">
        <w:rPr>
          <w:rFonts w:eastAsia="Arial"/>
          <w:sz w:val="24"/>
          <w:szCs w:val="24"/>
        </w:rPr>
        <w:t xml:space="preserve">, </w:t>
      </w:r>
      <w:r w:rsidRPr="009C0DDC">
        <w:rPr>
          <w:sz w:val="24"/>
          <w:szCs w:val="24"/>
        </w:rPr>
        <w:t>пени</w:t>
      </w:r>
      <w:r w:rsidRPr="009C0DDC">
        <w:rPr>
          <w:rFonts w:eastAsia="Arial"/>
          <w:sz w:val="24"/>
          <w:szCs w:val="24"/>
        </w:rPr>
        <w:t xml:space="preserve">) </w:t>
      </w:r>
      <w:r w:rsidRPr="009C0DDC">
        <w:rPr>
          <w:sz w:val="24"/>
          <w:szCs w:val="24"/>
        </w:rPr>
        <w:t>Исполнителем</w:t>
      </w:r>
      <w:r w:rsidRPr="009C0DDC">
        <w:rPr>
          <w:rFonts w:eastAsia="Arial"/>
          <w:sz w:val="24"/>
          <w:szCs w:val="24"/>
        </w:rPr>
        <w:t xml:space="preserve"> </w:t>
      </w:r>
      <w:r w:rsidRPr="009C0DDC">
        <w:rPr>
          <w:sz w:val="24"/>
          <w:szCs w:val="24"/>
        </w:rPr>
        <w:t>и</w:t>
      </w:r>
      <w:r w:rsidRPr="009C0DDC">
        <w:rPr>
          <w:rFonts w:eastAsia="Arial"/>
          <w:sz w:val="24"/>
          <w:szCs w:val="24"/>
        </w:rPr>
        <w:t>/</w:t>
      </w:r>
      <w:r w:rsidRPr="009C0DDC">
        <w:rPr>
          <w:sz w:val="24"/>
          <w:szCs w:val="24"/>
        </w:rPr>
        <w:t>или</w:t>
      </w:r>
      <w:r w:rsidRPr="009C0DDC">
        <w:rPr>
          <w:rFonts w:eastAsia="Arial"/>
          <w:sz w:val="24"/>
          <w:szCs w:val="24"/>
        </w:rPr>
        <w:t xml:space="preserve"> </w:t>
      </w:r>
      <w:r w:rsidRPr="009C0DDC">
        <w:rPr>
          <w:sz w:val="24"/>
          <w:szCs w:val="24"/>
        </w:rPr>
        <w:t>Заказчиком</w:t>
      </w:r>
      <w:r w:rsidRPr="009C0DDC">
        <w:rPr>
          <w:rFonts w:eastAsia="Arial"/>
          <w:sz w:val="24"/>
          <w:szCs w:val="24"/>
        </w:rPr>
        <w:t xml:space="preserve"> </w:t>
      </w:r>
      <w:r w:rsidRPr="009C0DDC">
        <w:rPr>
          <w:sz w:val="24"/>
          <w:szCs w:val="24"/>
        </w:rPr>
        <w:t>и</w:t>
      </w:r>
      <w:r w:rsidRPr="009C0DDC">
        <w:rPr>
          <w:rFonts w:eastAsia="Arial"/>
          <w:sz w:val="24"/>
          <w:szCs w:val="24"/>
        </w:rPr>
        <w:t xml:space="preserve"> </w:t>
      </w:r>
      <w:r w:rsidRPr="009C0DDC">
        <w:rPr>
          <w:sz w:val="24"/>
          <w:szCs w:val="24"/>
        </w:rPr>
        <w:t>принятия</w:t>
      </w:r>
      <w:r w:rsidRPr="009C0DDC">
        <w:rPr>
          <w:rFonts w:eastAsia="Arial"/>
          <w:sz w:val="24"/>
          <w:szCs w:val="24"/>
        </w:rPr>
        <w:t xml:space="preserve"> </w:t>
      </w:r>
      <w:r w:rsidRPr="009C0DDC">
        <w:rPr>
          <w:sz w:val="24"/>
          <w:szCs w:val="24"/>
        </w:rPr>
        <w:t>суммы</w:t>
      </w:r>
      <w:r w:rsidRPr="009C0DDC">
        <w:rPr>
          <w:rFonts w:eastAsia="Arial"/>
          <w:sz w:val="24"/>
          <w:szCs w:val="24"/>
        </w:rPr>
        <w:t xml:space="preserve"> </w:t>
      </w:r>
      <w:r w:rsidRPr="009C0DDC">
        <w:rPr>
          <w:sz w:val="24"/>
          <w:szCs w:val="24"/>
        </w:rPr>
        <w:t>неустойки</w:t>
      </w:r>
      <w:r w:rsidRPr="009C0DDC">
        <w:rPr>
          <w:rFonts w:eastAsia="Arial"/>
          <w:sz w:val="24"/>
          <w:szCs w:val="24"/>
        </w:rPr>
        <w:t xml:space="preserve"> (</w:t>
      </w:r>
      <w:r w:rsidRPr="009C0DDC">
        <w:rPr>
          <w:sz w:val="24"/>
          <w:szCs w:val="24"/>
        </w:rPr>
        <w:t>штрафа</w:t>
      </w:r>
      <w:r w:rsidRPr="009C0DDC">
        <w:rPr>
          <w:rFonts w:eastAsia="Arial"/>
          <w:sz w:val="24"/>
          <w:szCs w:val="24"/>
        </w:rPr>
        <w:t xml:space="preserve">, </w:t>
      </w:r>
      <w:r w:rsidRPr="009C0DDC">
        <w:rPr>
          <w:sz w:val="24"/>
          <w:szCs w:val="24"/>
        </w:rPr>
        <w:t>пени</w:t>
      </w:r>
      <w:r w:rsidRPr="009C0DDC">
        <w:rPr>
          <w:rFonts w:eastAsia="Arial"/>
          <w:sz w:val="24"/>
          <w:szCs w:val="24"/>
        </w:rPr>
        <w:t xml:space="preserve">) </w:t>
      </w:r>
      <w:r w:rsidRPr="009C0DDC">
        <w:rPr>
          <w:sz w:val="24"/>
          <w:szCs w:val="24"/>
        </w:rPr>
        <w:t>к</w:t>
      </w:r>
      <w:r w:rsidRPr="009C0DDC">
        <w:rPr>
          <w:rFonts w:eastAsia="Arial"/>
          <w:sz w:val="24"/>
          <w:szCs w:val="24"/>
        </w:rPr>
        <w:t xml:space="preserve"> </w:t>
      </w:r>
      <w:r w:rsidRPr="009C0DDC">
        <w:rPr>
          <w:sz w:val="24"/>
          <w:szCs w:val="24"/>
        </w:rPr>
        <w:t>бухгалтерскому</w:t>
      </w:r>
      <w:r w:rsidRPr="009C0DDC">
        <w:rPr>
          <w:rFonts w:eastAsia="Arial"/>
          <w:sz w:val="24"/>
          <w:szCs w:val="24"/>
        </w:rPr>
        <w:t xml:space="preserve"> </w:t>
      </w:r>
      <w:r w:rsidRPr="009C0DDC">
        <w:rPr>
          <w:sz w:val="24"/>
          <w:szCs w:val="24"/>
        </w:rPr>
        <w:t>учету</w:t>
      </w:r>
      <w:r w:rsidRPr="009C0DDC">
        <w:rPr>
          <w:rFonts w:eastAsia="Arial"/>
          <w:sz w:val="24"/>
          <w:szCs w:val="24"/>
        </w:rPr>
        <w:t xml:space="preserve"> </w:t>
      </w:r>
      <w:r w:rsidRPr="009C0DDC">
        <w:rPr>
          <w:sz w:val="24"/>
          <w:szCs w:val="24"/>
        </w:rPr>
        <w:t>в</w:t>
      </w:r>
      <w:r w:rsidRPr="009C0DDC">
        <w:rPr>
          <w:rFonts w:eastAsia="Arial"/>
          <w:sz w:val="24"/>
          <w:szCs w:val="24"/>
        </w:rPr>
        <w:t xml:space="preserve"> </w:t>
      </w:r>
      <w:r w:rsidRPr="009C0DDC">
        <w:rPr>
          <w:sz w:val="24"/>
          <w:szCs w:val="24"/>
        </w:rPr>
        <w:t>качестве</w:t>
      </w:r>
      <w:r w:rsidRPr="009C0DDC">
        <w:rPr>
          <w:rFonts w:eastAsia="Arial"/>
          <w:sz w:val="24"/>
          <w:szCs w:val="24"/>
        </w:rPr>
        <w:t xml:space="preserve"> </w:t>
      </w:r>
      <w:r w:rsidRPr="009C0DDC">
        <w:rPr>
          <w:sz w:val="24"/>
          <w:szCs w:val="24"/>
        </w:rPr>
        <w:t>внереализационных</w:t>
      </w:r>
      <w:r w:rsidRPr="009C0DDC">
        <w:rPr>
          <w:rFonts w:eastAsia="Arial"/>
          <w:sz w:val="24"/>
          <w:szCs w:val="24"/>
        </w:rPr>
        <w:t xml:space="preserve"> </w:t>
      </w:r>
      <w:r w:rsidRPr="009C0DDC">
        <w:rPr>
          <w:sz w:val="24"/>
          <w:szCs w:val="24"/>
        </w:rPr>
        <w:t>доходов</w:t>
      </w:r>
      <w:r w:rsidRPr="009C0DDC">
        <w:rPr>
          <w:rFonts w:eastAsia="Arial"/>
          <w:sz w:val="24"/>
          <w:szCs w:val="24"/>
        </w:rPr>
        <w:t>/</w:t>
      </w:r>
      <w:r w:rsidRPr="009C0DDC">
        <w:rPr>
          <w:sz w:val="24"/>
          <w:szCs w:val="24"/>
        </w:rPr>
        <w:t>расходов</w:t>
      </w:r>
      <w:r w:rsidRPr="009C0DDC">
        <w:rPr>
          <w:rFonts w:eastAsia="Arial"/>
          <w:sz w:val="24"/>
          <w:szCs w:val="24"/>
        </w:rPr>
        <w:t xml:space="preserve"> </w:t>
      </w:r>
      <w:r w:rsidRPr="009C0DDC">
        <w:rPr>
          <w:sz w:val="24"/>
          <w:szCs w:val="24"/>
        </w:rPr>
        <w:t>считается</w:t>
      </w:r>
      <w:r w:rsidRPr="009C0DDC">
        <w:rPr>
          <w:rFonts w:eastAsia="Arial"/>
          <w:sz w:val="24"/>
          <w:szCs w:val="24"/>
        </w:rPr>
        <w:t xml:space="preserve"> </w:t>
      </w:r>
      <w:r w:rsidRPr="009C0DDC">
        <w:rPr>
          <w:sz w:val="24"/>
          <w:szCs w:val="24"/>
        </w:rPr>
        <w:t>дата</w:t>
      </w:r>
      <w:r w:rsidRPr="009C0DDC">
        <w:rPr>
          <w:rFonts w:eastAsia="Arial"/>
          <w:sz w:val="24"/>
          <w:szCs w:val="24"/>
        </w:rPr>
        <w:t xml:space="preserve"> </w:t>
      </w:r>
      <w:r w:rsidRPr="009C0DDC">
        <w:rPr>
          <w:sz w:val="24"/>
          <w:szCs w:val="24"/>
        </w:rPr>
        <w:t>ее</w:t>
      </w:r>
      <w:r w:rsidRPr="009C0DDC">
        <w:rPr>
          <w:rFonts w:eastAsia="Arial"/>
          <w:sz w:val="24"/>
          <w:szCs w:val="24"/>
        </w:rPr>
        <w:t xml:space="preserve"> </w:t>
      </w:r>
      <w:r w:rsidRPr="009C0DDC">
        <w:rPr>
          <w:sz w:val="24"/>
          <w:szCs w:val="24"/>
        </w:rPr>
        <w:t>признания</w:t>
      </w:r>
      <w:r w:rsidRPr="009C0DDC">
        <w:rPr>
          <w:rFonts w:eastAsia="Arial"/>
          <w:sz w:val="24"/>
          <w:szCs w:val="24"/>
        </w:rPr>
        <w:t xml:space="preserve"> </w:t>
      </w:r>
      <w:r w:rsidRPr="009C0DDC">
        <w:rPr>
          <w:sz w:val="24"/>
          <w:szCs w:val="24"/>
        </w:rPr>
        <w:t>должником</w:t>
      </w:r>
      <w:r w:rsidRPr="009C0DDC">
        <w:rPr>
          <w:rFonts w:eastAsia="Arial"/>
          <w:sz w:val="24"/>
          <w:szCs w:val="24"/>
        </w:rPr>
        <w:t xml:space="preserve"> </w:t>
      </w:r>
      <w:r w:rsidRPr="009C0DDC">
        <w:rPr>
          <w:sz w:val="24"/>
          <w:szCs w:val="24"/>
        </w:rPr>
        <w:t>либо</w:t>
      </w:r>
      <w:r w:rsidRPr="009C0DDC">
        <w:rPr>
          <w:rFonts w:eastAsia="Arial"/>
          <w:sz w:val="24"/>
          <w:szCs w:val="24"/>
        </w:rPr>
        <w:t xml:space="preserve"> </w:t>
      </w:r>
      <w:r w:rsidRPr="009C0DDC">
        <w:rPr>
          <w:sz w:val="24"/>
          <w:szCs w:val="24"/>
        </w:rPr>
        <w:t>вступления</w:t>
      </w:r>
      <w:r w:rsidRPr="009C0DDC">
        <w:rPr>
          <w:rFonts w:eastAsia="Arial"/>
          <w:sz w:val="24"/>
          <w:szCs w:val="24"/>
        </w:rPr>
        <w:t xml:space="preserve"> </w:t>
      </w:r>
      <w:r w:rsidRPr="009C0DDC">
        <w:rPr>
          <w:sz w:val="24"/>
          <w:szCs w:val="24"/>
        </w:rPr>
        <w:t>в</w:t>
      </w:r>
      <w:r w:rsidRPr="009C0DDC">
        <w:rPr>
          <w:rFonts w:eastAsia="Arial"/>
          <w:sz w:val="24"/>
          <w:szCs w:val="24"/>
        </w:rPr>
        <w:t xml:space="preserve"> </w:t>
      </w:r>
      <w:r w:rsidRPr="009C0DDC">
        <w:rPr>
          <w:sz w:val="24"/>
          <w:szCs w:val="24"/>
        </w:rPr>
        <w:t>законную</w:t>
      </w:r>
      <w:r w:rsidRPr="009C0DDC">
        <w:rPr>
          <w:rFonts w:eastAsia="Arial"/>
          <w:sz w:val="24"/>
          <w:szCs w:val="24"/>
        </w:rPr>
        <w:t xml:space="preserve"> </w:t>
      </w:r>
      <w:r w:rsidRPr="009C0DDC">
        <w:rPr>
          <w:sz w:val="24"/>
          <w:szCs w:val="24"/>
        </w:rPr>
        <w:t>силу</w:t>
      </w:r>
      <w:r w:rsidRPr="009C0DDC">
        <w:rPr>
          <w:rFonts w:eastAsia="Arial"/>
          <w:sz w:val="24"/>
          <w:szCs w:val="24"/>
        </w:rPr>
        <w:t xml:space="preserve"> </w:t>
      </w:r>
      <w:r w:rsidRPr="009C0DDC">
        <w:rPr>
          <w:sz w:val="24"/>
          <w:szCs w:val="24"/>
        </w:rPr>
        <w:t>решения</w:t>
      </w:r>
      <w:r w:rsidRPr="009C0DDC">
        <w:rPr>
          <w:rFonts w:eastAsia="Arial"/>
          <w:sz w:val="24"/>
          <w:szCs w:val="24"/>
        </w:rPr>
        <w:t xml:space="preserve"> </w:t>
      </w:r>
      <w:r w:rsidRPr="009C0DDC">
        <w:rPr>
          <w:sz w:val="24"/>
          <w:szCs w:val="24"/>
        </w:rPr>
        <w:t>суда</w:t>
      </w:r>
      <w:r w:rsidRPr="009C0DDC">
        <w:rPr>
          <w:rFonts w:eastAsia="Arial"/>
          <w:sz w:val="24"/>
          <w:szCs w:val="24"/>
        </w:rPr>
        <w:t>.</w:t>
      </w:r>
      <w:r w:rsidR="00BF0015" w:rsidRPr="009C0DDC">
        <w:rPr>
          <w:rFonts w:eastAsia="Arial"/>
          <w:sz w:val="24"/>
          <w:szCs w:val="24"/>
        </w:rPr>
        <w:t xml:space="preserve"> </w:t>
      </w:r>
      <w:r w:rsidRPr="009C0DDC">
        <w:rPr>
          <w:sz w:val="24"/>
          <w:szCs w:val="24"/>
        </w:rPr>
        <w:t>При</w:t>
      </w:r>
      <w:r w:rsidRPr="009C0DDC">
        <w:rPr>
          <w:rFonts w:eastAsia="Arial"/>
          <w:sz w:val="24"/>
          <w:szCs w:val="24"/>
        </w:rPr>
        <w:t xml:space="preserve"> </w:t>
      </w:r>
      <w:r w:rsidRPr="009C0DDC">
        <w:rPr>
          <w:sz w:val="24"/>
          <w:szCs w:val="24"/>
        </w:rPr>
        <w:t>отсутствии</w:t>
      </w:r>
      <w:r w:rsidRPr="009C0DDC">
        <w:rPr>
          <w:rFonts w:eastAsia="Arial"/>
          <w:sz w:val="24"/>
          <w:szCs w:val="24"/>
        </w:rPr>
        <w:t xml:space="preserve"> </w:t>
      </w:r>
      <w:r w:rsidRPr="009C0DDC">
        <w:rPr>
          <w:sz w:val="24"/>
          <w:szCs w:val="24"/>
        </w:rPr>
        <w:t>уведомления</w:t>
      </w:r>
      <w:r w:rsidRPr="009C0DDC">
        <w:rPr>
          <w:rFonts w:eastAsia="Arial"/>
          <w:sz w:val="24"/>
          <w:szCs w:val="24"/>
        </w:rPr>
        <w:t xml:space="preserve"> </w:t>
      </w:r>
      <w:r w:rsidRPr="009C0DDC">
        <w:rPr>
          <w:sz w:val="24"/>
          <w:szCs w:val="24"/>
        </w:rPr>
        <w:t>о</w:t>
      </w:r>
      <w:r w:rsidRPr="009C0DDC">
        <w:rPr>
          <w:rFonts w:eastAsia="Arial"/>
          <w:sz w:val="24"/>
          <w:szCs w:val="24"/>
        </w:rPr>
        <w:t xml:space="preserve"> </w:t>
      </w:r>
      <w:r w:rsidRPr="009C0DDC">
        <w:rPr>
          <w:sz w:val="24"/>
          <w:szCs w:val="24"/>
        </w:rPr>
        <w:t>признании</w:t>
      </w:r>
      <w:r w:rsidRPr="009C0DDC">
        <w:rPr>
          <w:rFonts w:eastAsia="Arial"/>
          <w:sz w:val="24"/>
          <w:szCs w:val="24"/>
        </w:rPr>
        <w:t xml:space="preserve"> </w:t>
      </w:r>
      <w:r w:rsidRPr="009C0DDC">
        <w:rPr>
          <w:sz w:val="24"/>
          <w:szCs w:val="24"/>
        </w:rPr>
        <w:t>должником</w:t>
      </w:r>
      <w:r w:rsidRPr="009C0DDC">
        <w:rPr>
          <w:rFonts w:eastAsia="Arial"/>
          <w:sz w:val="24"/>
          <w:szCs w:val="24"/>
        </w:rPr>
        <w:t xml:space="preserve"> </w:t>
      </w:r>
      <w:r w:rsidRPr="009C0DDC">
        <w:rPr>
          <w:sz w:val="24"/>
          <w:szCs w:val="24"/>
        </w:rPr>
        <w:t>неустойки</w:t>
      </w:r>
      <w:r w:rsidRPr="009C0DDC">
        <w:rPr>
          <w:rFonts w:eastAsia="Arial"/>
          <w:sz w:val="24"/>
          <w:szCs w:val="24"/>
        </w:rPr>
        <w:t xml:space="preserve"> (</w:t>
      </w:r>
      <w:r w:rsidRPr="009C0DDC">
        <w:rPr>
          <w:sz w:val="24"/>
          <w:szCs w:val="24"/>
        </w:rPr>
        <w:t>штрафа</w:t>
      </w:r>
      <w:r w:rsidRPr="009C0DDC">
        <w:rPr>
          <w:rFonts w:eastAsia="Arial"/>
          <w:sz w:val="24"/>
          <w:szCs w:val="24"/>
        </w:rPr>
        <w:t xml:space="preserve">, </w:t>
      </w:r>
      <w:r w:rsidRPr="009C0DDC">
        <w:rPr>
          <w:sz w:val="24"/>
          <w:szCs w:val="24"/>
        </w:rPr>
        <w:t>пени</w:t>
      </w:r>
      <w:r w:rsidRPr="009C0DDC">
        <w:rPr>
          <w:rFonts w:eastAsia="Arial"/>
          <w:sz w:val="24"/>
          <w:szCs w:val="24"/>
        </w:rPr>
        <w:t xml:space="preserve">), </w:t>
      </w:r>
      <w:r w:rsidRPr="009C0DDC">
        <w:rPr>
          <w:sz w:val="24"/>
          <w:szCs w:val="24"/>
        </w:rPr>
        <w:t>моментом</w:t>
      </w:r>
      <w:r w:rsidRPr="009C0DDC">
        <w:rPr>
          <w:rFonts w:eastAsia="Arial"/>
          <w:sz w:val="24"/>
          <w:szCs w:val="24"/>
        </w:rPr>
        <w:t xml:space="preserve"> </w:t>
      </w:r>
      <w:r w:rsidRPr="009C0DDC">
        <w:rPr>
          <w:sz w:val="24"/>
          <w:szCs w:val="24"/>
        </w:rPr>
        <w:t>ее</w:t>
      </w:r>
      <w:r w:rsidRPr="009C0DDC">
        <w:rPr>
          <w:rFonts w:eastAsia="Arial"/>
          <w:sz w:val="24"/>
          <w:szCs w:val="24"/>
        </w:rPr>
        <w:t xml:space="preserve"> </w:t>
      </w:r>
      <w:r w:rsidRPr="009C0DDC">
        <w:rPr>
          <w:sz w:val="24"/>
          <w:szCs w:val="24"/>
        </w:rPr>
        <w:t>признания</w:t>
      </w:r>
      <w:r w:rsidRPr="009C0DDC">
        <w:rPr>
          <w:rFonts w:eastAsia="Arial"/>
          <w:sz w:val="24"/>
          <w:szCs w:val="24"/>
        </w:rPr>
        <w:t xml:space="preserve"> </w:t>
      </w:r>
      <w:r w:rsidRPr="009C0DDC">
        <w:rPr>
          <w:sz w:val="24"/>
          <w:szCs w:val="24"/>
        </w:rPr>
        <w:t>считается</w:t>
      </w:r>
      <w:r w:rsidRPr="009C0DDC">
        <w:rPr>
          <w:rFonts w:eastAsia="Arial"/>
          <w:sz w:val="24"/>
          <w:szCs w:val="24"/>
        </w:rPr>
        <w:t xml:space="preserve"> </w:t>
      </w:r>
      <w:r w:rsidRPr="009C0DDC">
        <w:rPr>
          <w:sz w:val="24"/>
          <w:szCs w:val="24"/>
        </w:rPr>
        <w:t>день</w:t>
      </w:r>
      <w:r w:rsidRPr="009C0DDC">
        <w:rPr>
          <w:rFonts w:eastAsia="Arial"/>
          <w:sz w:val="24"/>
          <w:szCs w:val="24"/>
        </w:rPr>
        <w:t xml:space="preserve"> </w:t>
      </w:r>
      <w:r w:rsidRPr="009C0DDC">
        <w:rPr>
          <w:sz w:val="24"/>
          <w:szCs w:val="24"/>
        </w:rPr>
        <w:t>поступления</w:t>
      </w:r>
      <w:r w:rsidRPr="009C0DDC">
        <w:rPr>
          <w:rFonts w:eastAsia="Arial"/>
          <w:sz w:val="24"/>
          <w:szCs w:val="24"/>
        </w:rPr>
        <w:t xml:space="preserve"> </w:t>
      </w:r>
      <w:r w:rsidRPr="009C0DDC">
        <w:rPr>
          <w:sz w:val="24"/>
          <w:szCs w:val="24"/>
        </w:rPr>
        <w:t>денежных</w:t>
      </w:r>
      <w:r w:rsidRPr="009C0DDC">
        <w:rPr>
          <w:rFonts w:eastAsia="Arial"/>
          <w:sz w:val="24"/>
          <w:szCs w:val="24"/>
        </w:rPr>
        <w:t xml:space="preserve"> </w:t>
      </w:r>
      <w:r w:rsidRPr="009C0DDC">
        <w:rPr>
          <w:sz w:val="24"/>
          <w:szCs w:val="24"/>
        </w:rPr>
        <w:t>средств</w:t>
      </w:r>
      <w:r w:rsidRPr="009C0DDC">
        <w:rPr>
          <w:rFonts w:eastAsia="Arial"/>
          <w:sz w:val="24"/>
          <w:szCs w:val="24"/>
        </w:rPr>
        <w:t>.</w:t>
      </w:r>
    </w:p>
    <w:p w14:paraId="138C97F1" w14:textId="2B669141" w:rsidR="00A42CA3" w:rsidRPr="009C0DDC" w:rsidRDefault="007E430B" w:rsidP="00E45BF7">
      <w:pPr>
        <w:jc w:val="both"/>
        <w:rPr>
          <w:rFonts w:eastAsia="Arial"/>
          <w:sz w:val="24"/>
          <w:szCs w:val="24"/>
        </w:rPr>
      </w:pPr>
      <w:r w:rsidRPr="009C0DDC">
        <w:rPr>
          <w:rFonts w:eastAsia="Arial"/>
          <w:sz w:val="24"/>
          <w:szCs w:val="24"/>
        </w:rPr>
        <w:t>5.9</w:t>
      </w:r>
      <w:r w:rsidR="00A42CA3" w:rsidRPr="009C0DDC">
        <w:rPr>
          <w:rFonts w:eastAsia="Arial"/>
          <w:sz w:val="24"/>
          <w:szCs w:val="24"/>
        </w:rPr>
        <w:t>.</w:t>
      </w:r>
      <w:r w:rsidR="00A42CA3" w:rsidRPr="009C0DDC">
        <w:rPr>
          <w:rFonts w:eastAsia="Arial"/>
          <w:sz w:val="24"/>
          <w:szCs w:val="24"/>
        </w:rPr>
        <w:tab/>
      </w:r>
      <w:r w:rsidR="00A42CA3" w:rsidRPr="009C0DDC">
        <w:rPr>
          <w:sz w:val="24"/>
          <w:szCs w:val="24"/>
        </w:rPr>
        <w:t>Уплата</w:t>
      </w:r>
      <w:r w:rsidR="00A42CA3" w:rsidRPr="009C0DDC">
        <w:rPr>
          <w:rFonts w:eastAsia="Arial"/>
          <w:sz w:val="24"/>
          <w:szCs w:val="24"/>
        </w:rPr>
        <w:t xml:space="preserve"> </w:t>
      </w:r>
      <w:r w:rsidR="00A42CA3" w:rsidRPr="009C0DDC">
        <w:rPr>
          <w:sz w:val="24"/>
          <w:szCs w:val="24"/>
        </w:rPr>
        <w:t>неустойки</w:t>
      </w:r>
      <w:r w:rsidR="00A42CA3" w:rsidRPr="009C0DDC">
        <w:rPr>
          <w:rFonts w:eastAsia="Arial"/>
          <w:sz w:val="24"/>
          <w:szCs w:val="24"/>
        </w:rPr>
        <w:t xml:space="preserve"> (</w:t>
      </w:r>
      <w:r w:rsidR="00A42CA3" w:rsidRPr="009C0DDC">
        <w:rPr>
          <w:sz w:val="24"/>
          <w:szCs w:val="24"/>
        </w:rPr>
        <w:t>штрафа</w:t>
      </w:r>
      <w:r w:rsidR="00A42CA3" w:rsidRPr="009C0DDC">
        <w:rPr>
          <w:rFonts w:eastAsia="Arial"/>
          <w:sz w:val="24"/>
          <w:szCs w:val="24"/>
        </w:rPr>
        <w:t xml:space="preserve">, </w:t>
      </w:r>
      <w:r w:rsidR="00A42CA3" w:rsidRPr="009C0DDC">
        <w:rPr>
          <w:sz w:val="24"/>
          <w:szCs w:val="24"/>
        </w:rPr>
        <w:t>пени</w:t>
      </w:r>
      <w:r w:rsidR="00A42CA3" w:rsidRPr="009C0DDC">
        <w:rPr>
          <w:rFonts w:eastAsia="Arial"/>
          <w:sz w:val="24"/>
          <w:szCs w:val="24"/>
        </w:rPr>
        <w:t xml:space="preserve">), </w:t>
      </w:r>
      <w:r w:rsidR="00A42CA3" w:rsidRPr="009C0DDC">
        <w:rPr>
          <w:sz w:val="24"/>
          <w:szCs w:val="24"/>
        </w:rPr>
        <w:t>а</w:t>
      </w:r>
      <w:r w:rsidR="00A42CA3" w:rsidRPr="009C0DDC">
        <w:rPr>
          <w:rFonts w:eastAsia="Arial"/>
          <w:sz w:val="24"/>
          <w:szCs w:val="24"/>
        </w:rPr>
        <w:t xml:space="preserve"> </w:t>
      </w:r>
      <w:r w:rsidR="00A42CA3" w:rsidRPr="009C0DDC">
        <w:rPr>
          <w:sz w:val="24"/>
          <w:szCs w:val="24"/>
        </w:rPr>
        <w:t>также</w:t>
      </w:r>
      <w:r w:rsidR="00A42CA3" w:rsidRPr="009C0DDC">
        <w:rPr>
          <w:rFonts w:eastAsia="Arial"/>
          <w:sz w:val="24"/>
          <w:szCs w:val="24"/>
        </w:rPr>
        <w:t xml:space="preserve"> </w:t>
      </w:r>
      <w:r w:rsidR="00A42CA3" w:rsidRPr="009C0DDC">
        <w:rPr>
          <w:sz w:val="24"/>
          <w:szCs w:val="24"/>
        </w:rPr>
        <w:t>возмещение</w:t>
      </w:r>
      <w:r w:rsidR="00A42CA3" w:rsidRPr="009C0DDC">
        <w:rPr>
          <w:rFonts w:eastAsia="Arial"/>
          <w:sz w:val="24"/>
          <w:szCs w:val="24"/>
        </w:rPr>
        <w:t xml:space="preserve"> </w:t>
      </w:r>
      <w:r w:rsidR="00A42CA3" w:rsidRPr="009C0DDC">
        <w:rPr>
          <w:sz w:val="24"/>
          <w:szCs w:val="24"/>
        </w:rPr>
        <w:t>убытков</w:t>
      </w:r>
      <w:r w:rsidR="00A42CA3" w:rsidRPr="009C0DDC">
        <w:rPr>
          <w:rFonts w:eastAsia="Arial"/>
          <w:sz w:val="24"/>
          <w:szCs w:val="24"/>
        </w:rPr>
        <w:t xml:space="preserve"> </w:t>
      </w:r>
      <w:r w:rsidR="00A42CA3" w:rsidRPr="009C0DDC">
        <w:rPr>
          <w:sz w:val="24"/>
          <w:szCs w:val="24"/>
        </w:rPr>
        <w:t>не</w:t>
      </w:r>
      <w:r w:rsidR="00A42CA3" w:rsidRPr="009C0DDC">
        <w:rPr>
          <w:rFonts w:eastAsia="Arial"/>
          <w:sz w:val="24"/>
          <w:szCs w:val="24"/>
        </w:rPr>
        <w:t xml:space="preserve"> </w:t>
      </w:r>
      <w:r w:rsidR="00A42CA3" w:rsidRPr="009C0DDC">
        <w:rPr>
          <w:sz w:val="24"/>
          <w:szCs w:val="24"/>
        </w:rPr>
        <w:t>освобождают</w:t>
      </w:r>
      <w:r w:rsidR="00A42CA3" w:rsidRPr="009C0DDC">
        <w:rPr>
          <w:rFonts w:eastAsia="Arial"/>
          <w:sz w:val="24"/>
          <w:szCs w:val="24"/>
        </w:rPr>
        <w:t xml:space="preserve"> </w:t>
      </w:r>
      <w:r w:rsidR="00A42CA3" w:rsidRPr="009C0DDC">
        <w:rPr>
          <w:sz w:val="24"/>
          <w:szCs w:val="24"/>
        </w:rPr>
        <w:t>сторон</w:t>
      </w:r>
      <w:r w:rsidR="00AE65BC" w:rsidRPr="009C0DDC">
        <w:rPr>
          <w:sz w:val="24"/>
          <w:szCs w:val="24"/>
        </w:rPr>
        <w:t>ы</w:t>
      </w:r>
      <w:r w:rsidR="00A42CA3" w:rsidRPr="009C0DDC">
        <w:rPr>
          <w:rFonts w:eastAsia="Arial"/>
          <w:sz w:val="24"/>
          <w:szCs w:val="24"/>
        </w:rPr>
        <w:t xml:space="preserve"> </w:t>
      </w:r>
      <w:r w:rsidR="00A42CA3" w:rsidRPr="009C0DDC">
        <w:rPr>
          <w:sz w:val="24"/>
          <w:szCs w:val="24"/>
        </w:rPr>
        <w:t>от</w:t>
      </w:r>
      <w:r w:rsidR="00A42CA3" w:rsidRPr="009C0DDC">
        <w:rPr>
          <w:rFonts w:eastAsia="Arial"/>
          <w:sz w:val="24"/>
          <w:szCs w:val="24"/>
        </w:rPr>
        <w:t xml:space="preserve"> </w:t>
      </w:r>
      <w:r w:rsidR="00A42CA3" w:rsidRPr="009C0DDC">
        <w:rPr>
          <w:sz w:val="24"/>
          <w:szCs w:val="24"/>
        </w:rPr>
        <w:t>исполнения</w:t>
      </w:r>
      <w:r w:rsidR="00A42CA3" w:rsidRPr="009C0DDC">
        <w:rPr>
          <w:rFonts w:eastAsia="Arial"/>
          <w:sz w:val="24"/>
          <w:szCs w:val="24"/>
        </w:rPr>
        <w:t xml:space="preserve"> </w:t>
      </w:r>
      <w:r w:rsidR="00A42CA3" w:rsidRPr="009C0DDC">
        <w:rPr>
          <w:sz w:val="24"/>
          <w:szCs w:val="24"/>
        </w:rPr>
        <w:t>своих</w:t>
      </w:r>
      <w:r w:rsidR="00A42CA3" w:rsidRPr="009C0DDC">
        <w:rPr>
          <w:rFonts w:eastAsia="Arial"/>
          <w:sz w:val="24"/>
          <w:szCs w:val="24"/>
        </w:rPr>
        <w:t xml:space="preserve"> </w:t>
      </w:r>
      <w:r w:rsidR="00A42CA3" w:rsidRPr="009C0DDC">
        <w:rPr>
          <w:sz w:val="24"/>
          <w:szCs w:val="24"/>
        </w:rPr>
        <w:t>обязательств</w:t>
      </w:r>
      <w:r w:rsidR="00A42CA3" w:rsidRPr="009C0DDC">
        <w:rPr>
          <w:rFonts w:eastAsia="Arial"/>
          <w:sz w:val="24"/>
          <w:szCs w:val="24"/>
        </w:rPr>
        <w:t xml:space="preserve">, </w:t>
      </w:r>
      <w:r w:rsidR="00A42CA3" w:rsidRPr="009C0DDC">
        <w:rPr>
          <w:sz w:val="24"/>
          <w:szCs w:val="24"/>
        </w:rPr>
        <w:t>возникших</w:t>
      </w:r>
      <w:r w:rsidR="00A42CA3" w:rsidRPr="009C0DDC">
        <w:rPr>
          <w:rFonts w:eastAsia="Arial"/>
          <w:sz w:val="24"/>
          <w:szCs w:val="24"/>
        </w:rPr>
        <w:t xml:space="preserve"> </w:t>
      </w:r>
      <w:r w:rsidR="00A42CA3" w:rsidRPr="009C0DDC">
        <w:rPr>
          <w:sz w:val="24"/>
          <w:szCs w:val="24"/>
        </w:rPr>
        <w:t>из</w:t>
      </w:r>
      <w:r w:rsidR="00A42CA3" w:rsidRPr="009C0DDC">
        <w:rPr>
          <w:rFonts w:eastAsia="Arial"/>
          <w:sz w:val="24"/>
          <w:szCs w:val="24"/>
        </w:rPr>
        <w:t xml:space="preserve"> </w:t>
      </w:r>
      <w:r w:rsidR="00A42CA3" w:rsidRPr="009C0DDC">
        <w:rPr>
          <w:sz w:val="24"/>
          <w:szCs w:val="24"/>
        </w:rPr>
        <w:t>настоящего</w:t>
      </w:r>
      <w:r w:rsidR="00A42CA3" w:rsidRPr="009C0DDC">
        <w:rPr>
          <w:rFonts w:eastAsia="Arial"/>
          <w:sz w:val="24"/>
          <w:szCs w:val="24"/>
        </w:rPr>
        <w:t xml:space="preserve"> </w:t>
      </w:r>
      <w:r w:rsidR="00A42CA3" w:rsidRPr="009C0DDC">
        <w:rPr>
          <w:sz w:val="24"/>
          <w:szCs w:val="24"/>
        </w:rPr>
        <w:t>договора</w:t>
      </w:r>
      <w:r w:rsidR="00A42CA3" w:rsidRPr="009C0DDC">
        <w:rPr>
          <w:rFonts w:eastAsia="Arial"/>
          <w:sz w:val="24"/>
          <w:szCs w:val="24"/>
        </w:rPr>
        <w:t>.</w:t>
      </w:r>
    </w:p>
    <w:p w14:paraId="05BB7795" w14:textId="77777777" w:rsidR="000F651F" w:rsidRPr="009C0DDC" w:rsidRDefault="007E430B" w:rsidP="00E45BF7">
      <w:pPr>
        <w:jc w:val="both"/>
        <w:rPr>
          <w:rFonts w:eastAsia="Arial"/>
          <w:sz w:val="24"/>
          <w:szCs w:val="24"/>
        </w:rPr>
      </w:pPr>
      <w:r w:rsidRPr="009C0DDC">
        <w:rPr>
          <w:rFonts w:eastAsia="Arial"/>
          <w:sz w:val="24"/>
          <w:szCs w:val="24"/>
        </w:rPr>
        <w:t>5.10</w:t>
      </w:r>
      <w:r w:rsidR="00BF0015" w:rsidRPr="009C0DDC">
        <w:rPr>
          <w:rFonts w:eastAsia="Arial"/>
          <w:sz w:val="24"/>
          <w:szCs w:val="24"/>
        </w:rPr>
        <w:t xml:space="preserve">. Заказчик оставляет за собой </w:t>
      </w:r>
      <w:r w:rsidR="003921B9" w:rsidRPr="009C0DDC">
        <w:rPr>
          <w:rFonts w:eastAsia="Arial"/>
          <w:sz w:val="24"/>
          <w:szCs w:val="24"/>
        </w:rPr>
        <w:t>право</w:t>
      </w:r>
      <w:r w:rsidR="003810C3" w:rsidRPr="009C0DDC">
        <w:rPr>
          <w:rFonts w:eastAsia="Arial"/>
          <w:sz w:val="24"/>
          <w:szCs w:val="24"/>
        </w:rPr>
        <w:t xml:space="preserve"> в одностороннем порядке</w:t>
      </w:r>
      <w:r w:rsidR="003921B9" w:rsidRPr="009C0DDC">
        <w:rPr>
          <w:rFonts w:eastAsia="Arial"/>
          <w:sz w:val="24"/>
          <w:szCs w:val="24"/>
        </w:rPr>
        <w:t xml:space="preserve"> удержать суммы штрафов (претензий) из суммы оплаты услуг перевозки.</w:t>
      </w:r>
    </w:p>
    <w:p w14:paraId="13ADB459" w14:textId="18DF3A31" w:rsidR="00BF0015" w:rsidRPr="009C0DDC" w:rsidRDefault="00BF0015" w:rsidP="00E45BF7">
      <w:pPr>
        <w:jc w:val="both"/>
        <w:rPr>
          <w:rFonts w:eastAsia="Arial"/>
          <w:sz w:val="24"/>
          <w:szCs w:val="24"/>
        </w:rPr>
      </w:pPr>
    </w:p>
    <w:p w14:paraId="09EC7A3B" w14:textId="1BFA751D" w:rsidR="00A42CA3" w:rsidRPr="009C0DDC" w:rsidRDefault="00A42CA3" w:rsidP="00E45BF7">
      <w:pPr>
        <w:numPr>
          <w:ilvl w:val="0"/>
          <w:numId w:val="9"/>
        </w:numPr>
        <w:ind w:left="0" w:firstLine="0"/>
        <w:jc w:val="center"/>
        <w:rPr>
          <w:b/>
          <w:sz w:val="24"/>
          <w:szCs w:val="24"/>
        </w:rPr>
      </w:pPr>
      <w:r w:rsidRPr="009C0DDC">
        <w:rPr>
          <w:b/>
          <w:sz w:val="24"/>
          <w:szCs w:val="24"/>
        </w:rPr>
        <w:t>Ответственность</w:t>
      </w:r>
      <w:r w:rsidRPr="009C0DDC">
        <w:rPr>
          <w:rFonts w:eastAsia="Arial"/>
          <w:b/>
          <w:sz w:val="24"/>
          <w:szCs w:val="24"/>
        </w:rPr>
        <w:t xml:space="preserve"> </w:t>
      </w:r>
      <w:r w:rsidRPr="009C0DDC">
        <w:rPr>
          <w:b/>
          <w:sz w:val="24"/>
          <w:szCs w:val="24"/>
        </w:rPr>
        <w:t>сторон</w:t>
      </w:r>
    </w:p>
    <w:p w14:paraId="5019E26F" w14:textId="4F806975" w:rsidR="00E15221" w:rsidRPr="009C0DDC" w:rsidRDefault="00E15221" w:rsidP="00E45BF7">
      <w:pPr>
        <w:pStyle w:val="Bodytext20"/>
        <w:numPr>
          <w:ilvl w:val="1"/>
          <w:numId w:val="16"/>
        </w:numPr>
        <w:shd w:val="clear" w:color="auto" w:fill="auto"/>
        <w:tabs>
          <w:tab w:val="left" w:pos="562"/>
        </w:tabs>
        <w:spacing w:after="0" w:line="240" w:lineRule="auto"/>
        <w:rPr>
          <w:rFonts w:ascii="Times New Roman" w:hAnsi="Times New Roman" w:cs="Times New Roman"/>
          <w:sz w:val="24"/>
          <w:szCs w:val="24"/>
          <w:lang w:eastAsia="ru-RU"/>
        </w:rPr>
      </w:pPr>
      <w:r w:rsidRPr="009C0DDC">
        <w:rPr>
          <w:rFonts w:ascii="Times New Roman" w:hAnsi="Times New Roman" w:cs="Times New Roman"/>
          <w:sz w:val="24"/>
          <w:szCs w:val="24"/>
        </w:rPr>
        <w:t xml:space="preserve">Исполнитель несет ответственность перед Заказчиком за сохранность груза с момента принятия его для перевозки и до момента выдачи грузополучателю или управомоченному им лицу, если не докажет, что утрата, недостача или повреждение (порча) груза произошли вследствие обстоятельств, которые </w:t>
      </w:r>
      <w:r w:rsidR="00295925" w:rsidRPr="009C0DDC">
        <w:rPr>
          <w:rFonts w:ascii="Times New Roman" w:hAnsi="Times New Roman" w:cs="Times New Roman"/>
          <w:sz w:val="24"/>
          <w:szCs w:val="24"/>
        </w:rPr>
        <w:t>Исполнитель</w:t>
      </w:r>
      <w:r w:rsidRPr="009C0DDC">
        <w:rPr>
          <w:rFonts w:ascii="Times New Roman" w:hAnsi="Times New Roman" w:cs="Times New Roman"/>
          <w:sz w:val="24"/>
          <w:szCs w:val="24"/>
        </w:rPr>
        <w:t xml:space="preserve"> не мог предотвратить или устранить по не зависящим от него причинам. При этом факт целостности пломбы и запорного устройства на грузовом отсеке транспортного средства, установленный при доставке груза, не освобождает </w:t>
      </w:r>
      <w:r w:rsidR="00295925" w:rsidRPr="009C0DDC">
        <w:rPr>
          <w:rFonts w:ascii="Times New Roman" w:hAnsi="Times New Roman" w:cs="Times New Roman"/>
          <w:sz w:val="24"/>
          <w:szCs w:val="24"/>
        </w:rPr>
        <w:t>Исполнител</w:t>
      </w:r>
      <w:r w:rsidR="00AE65BC" w:rsidRPr="009C0DDC">
        <w:rPr>
          <w:rFonts w:ascii="Times New Roman" w:hAnsi="Times New Roman" w:cs="Times New Roman"/>
          <w:sz w:val="24"/>
          <w:szCs w:val="24"/>
        </w:rPr>
        <w:t>я</w:t>
      </w:r>
      <w:r w:rsidRPr="009C0DDC">
        <w:rPr>
          <w:rFonts w:ascii="Times New Roman" w:hAnsi="Times New Roman" w:cs="Times New Roman"/>
          <w:sz w:val="24"/>
          <w:szCs w:val="24"/>
        </w:rPr>
        <w:t xml:space="preserve"> от ответственности за утрату, недостачу, повреждение (порчу) этого груза, если надлежащее количество, и внешнее состояние Груза, имевшие место на момент загрузки, подтверждаются </w:t>
      </w:r>
      <w:r w:rsidR="00AE65BC" w:rsidRPr="009C0DDC">
        <w:rPr>
          <w:rFonts w:ascii="Times New Roman" w:hAnsi="Times New Roman" w:cs="Times New Roman"/>
          <w:sz w:val="24"/>
          <w:szCs w:val="24"/>
        </w:rPr>
        <w:t>перевозочными документами</w:t>
      </w:r>
      <w:r w:rsidRPr="009C0DDC">
        <w:rPr>
          <w:rFonts w:ascii="Times New Roman" w:hAnsi="Times New Roman" w:cs="Times New Roman"/>
          <w:sz w:val="24"/>
          <w:szCs w:val="24"/>
        </w:rPr>
        <w:t>, подписанн</w:t>
      </w:r>
      <w:r w:rsidR="00AE65BC" w:rsidRPr="009C0DDC">
        <w:rPr>
          <w:rFonts w:ascii="Times New Roman" w:hAnsi="Times New Roman" w:cs="Times New Roman"/>
          <w:sz w:val="24"/>
          <w:szCs w:val="24"/>
        </w:rPr>
        <w:t>ыми</w:t>
      </w:r>
      <w:r w:rsidRPr="009C0DDC">
        <w:rPr>
          <w:rFonts w:ascii="Times New Roman" w:hAnsi="Times New Roman" w:cs="Times New Roman"/>
          <w:sz w:val="24"/>
          <w:szCs w:val="24"/>
        </w:rPr>
        <w:t xml:space="preserve"> без замечаний водителем.</w:t>
      </w:r>
    </w:p>
    <w:p w14:paraId="0C10A6C8" w14:textId="46C81988" w:rsidR="00A42CA3" w:rsidRPr="009C0DDC" w:rsidRDefault="00A42CA3" w:rsidP="00E45BF7">
      <w:pPr>
        <w:jc w:val="both"/>
        <w:rPr>
          <w:rFonts w:eastAsia="Arial"/>
          <w:sz w:val="24"/>
          <w:szCs w:val="24"/>
        </w:rPr>
      </w:pPr>
      <w:r w:rsidRPr="009C0DDC">
        <w:rPr>
          <w:rFonts w:eastAsia="Arial"/>
          <w:sz w:val="24"/>
          <w:szCs w:val="24"/>
        </w:rPr>
        <w:t>6.2.</w:t>
      </w:r>
      <w:r w:rsidRPr="009C0DDC">
        <w:rPr>
          <w:rFonts w:eastAsia="Arial"/>
          <w:sz w:val="24"/>
          <w:szCs w:val="24"/>
        </w:rPr>
        <w:tab/>
      </w:r>
      <w:r w:rsidRPr="009C0DDC">
        <w:rPr>
          <w:sz w:val="24"/>
          <w:szCs w:val="24"/>
        </w:rPr>
        <w:t>Ущерб</w:t>
      </w:r>
      <w:r w:rsidRPr="009C0DDC">
        <w:rPr>
          <w:rFonts w:eastAsia="Arial"/>
          <w:sz w:val="24"/>
          <w:szCs w:val="24"/>
        </w:rPr>
        <w:t xml:space="preserve">, </w:t>
      </w:r>
      <w:r w:rsidRPr="009C0DDC">
        <w:rPr>
          <w:sz w:val="24"/>
          <w:szCs w:val="24"/>
        </w:rPr>
        <w:t>причиненный</w:t>
      </w:r>
      <w:r w:rsidRPr="009C0DDC">
        <w:rPr>
          <w:rFonts w:eastAsia="Arial"/>
          <w:sz w:val="24"/>
          <w:szCs w:val="24"/>
        </w:rPr>
        <w:t xml:space="preserve"> </w:t>
      </w:r>
      <w:r w:rsidRPr="009C0DDC">
        <w:rPr>
          <w:sz w:val="24"/>
          <w:szCs w:val="24"/>
        </w:rPr>
        <w:t>вследствие</w:t>
      </w:r>
      <w:r w:rsidRPr="009C0DDC">
        <w:rPr>
          <w:rFonts w:eastAsia="Arial"/>
          <w:sz w:val="24"/>
          <w:szCs w:val="24"/>
        </w:rPr>
        <w:t xml:space="preserve"> </w:t>
      </w:r>
      <w:r w:rsidR="00FB0823" w:rsidRPr="009C0DDC">
        <w:rPr>
          <w:sz w:val="24"/>
          <w:szCs w:val="24"/>
        </w:rPr>
        <w:t>утраты, недостачи и повреждени</w:t>
      </w:r>
      <w:r w:rsidR="00F875AD" w:rsidRPr="009C0DDC">
        <w:rPr>
          <w:sz w:val="24"/>
          <w:szCs w:val="24"/>
        </w:rPr>
        <w:t>я</w:t>
      </w:r>
      <w:r w:rsidR="00FB0823" w:rsidRPr="009C0DDC">
        <w:rPr>
          <w:sz w:val="24"/>
          <w:szCs w:val="24"/>
        </w:rPr>
        <w:t xml:space="preserve"> принятых к перевозке грузов, </w:t>
      </w:r>
      <w:r w:rsidR="003A4BBD" w:rsidRPr="009C0DDC">
        <w:rPr>
          <w:sz w:val="24"/>
          <w:szCs w:val="24"/>
        </w:rPr>
        <w:t>возникший с м</w:t>
      </w:r>
      <w:r w:rsidR="00FB0823" w:rsidRPr="009C0DDC">
        <w:rPr>
          <w:sz w:val="24"/>
          <w:szCs w:val="24"/>
        </w:rPr>
        <w:t>омента принятия груза к перевозке и до выдачи груза грузополучателю,</w:t>
      </w:r>
      <w:r w:rsidRPr="009C0DDC">
        <w:rPr>
          <w:rFonts w:eastAsia="Arial"/>
          <w:sz w:val="24"/>
          <w:szCs w:val="24"/>
        </w:rPr>
        <w:t xml:space="preserve"> </w:t>
      </w:r>
      <w:r w:rsidRPr="009C0DDC">
        <w:rPr>
          <w:sz w:val="24"/>
          <w:szCs w:val="24"/>
        </w:rPr>
        <w:t>возмещается</w:t>
      </w:r>
      <w:r w:rsidRPr="009C0DDC">
        <w:rPr>
          <w:rFonts w:eastAsia="Arial"/>
          <w:sz w:val="24"/>
          <w:szCs w:val="24"/>
        </w:rPr>
        <w:t xml:space="preserve"> </w:t>
      </w:r>
      <w:r w:rsidRPr="009C0DDC">
        <w:rPr>
          <w:sz w:val="24"/>
          <w:szCs w:val="24"/>
        </w:rPr>
        <w:t>Исполнителем</w:t>
      </w:r>
      <w:r w:rsidRPr="009C0DDC">
        <w:rPr>
          <w:rFonts w:eastAsia="Arial"/>
          <w:sz w:val="24"/>
          <w:szCs w:val="24"/>
        </w:rPr>
        <w:t xml:space="preserve"> </w:t>
      </w:r>
      <w:r w:rsidR="002B1214" w:rsidRPr="009C0DDC">
        <w:rPr>
          <w:rFonts w:eastAsia="Arial"/>
          <w:sz w:val="24"/>
          <w:szCs w:val="24"/>
        </w:rPr>
        <w:t xml:space="preserve">в полном объеме </w:t>
      </w:r>
      <w:r w:rsidRPr="009C0DDC">
        <w:rPr>
          <w:sz w:val="24"/>
          <w:szCs w:val="24"/>
        </w:rPr>
        <w:t>исходя</w:t>
      </w:r>
      <w:r w:rsidRPr="009C0DDC">
        <w:rPr>
          <w:rFonts w:eastAsia="Arial"/>
          <w:sz w:val="24"/>
          <w:szCs w:val="24"/>
        </w:rPr>
        <w:t xml:space="preserve"> </w:t>
      </w:r>
      <w:r w:rsidRPr="009C0DDC">
        <w:rPr>
          <w:sz w:val="24"/>
          <w:szCs w:val="24"/>
        </w:rPr>
        <w:t>из</w:t>
      </w:r>
      <w:r w:rsidRPr="009C0DDC">
        <w:rPr>
          <w:rFonts w:eastAsia="Arial"/>
          <w:sz w:val="24"/>
          <w:szCs w:val="24"/>
        </w:rPr>
        <w:t xml:space="preserve"> </w:t>
      </w:r>
      <w:r w:rsidRPr="009C0DDC">
        <w:rPr>
          <w:sz w:val="24"/>
          <w:szCs w:val="24"/>
        </w:rPr>
        <w:t>стоимости</w:t>
      </w:r>
      <w:r w:rsidRPr="009C0DDC">
        <w:rPr>
          <w:rFonts w:eastAsia="Arial"/>
          <w:sz w:val="24"/>
          <w:szCs w:val="24"/>
        </w:rPr>
        <w:t xml:space="preserve"> </w:t>
      </w:r>
      <w:r w:rsidRPr="009C0DDC">
        <w:rPr>
          <w:sz w:val="24"/>
          <w:szCs w:val="24"/>
        </w:rPr>
        <w:t>грузов</w:t>
      </w:r>
      <w:r w:rsidRPr="009C0DDC">
        <w:rPr>
          <w:rFonts w:eastAsia="Arial"/>
          <w:sz w:val="24"/>
          <w:szCs w:val="24"/>
        </w:rPr>
        <w:t xml:space="preserve">, </w:t>
      </w:r>
      <w:r w:rsidRPr="009C0DDC">
        <w:rPr>
          <w:sz w:val="24"/>
          <w:szCs w:val="24"/>
        </w:rPr>
        <w:t>указанной</w:t>
      </w:r>
      <w:r w:rsidRPr="009C0DDC">
        <w:rPr>
          <w:rFonts w:eastAsia="Arial"/>
          <w:sz w:val="24"/>
          <w:szCs w:val="24"/>
        </w:rPr>
        <w:t xml:space="preserve"> </w:t>
      </w:r>
      <w:r w:rsidRPr="009C0DDC">
        <w:rPr>
          <w:sz w:val="24"/>
          <w:szCs w:val="24"/>
        </w:rPr>
        <w:t>в</w:t>
      </w:r>
      <w:r w:rsidRPr="009C0DDC">
        <w:rPr>
          <w:rFonts w:eastAsia="Arial"/>
          <w:sz w:val="24"/>
          <w:szCs w:val="24"/>
        </w:rPr>
        <w:t xml:space="preserve"> </w:t>
      </w:r>
      <w:r w:rsidR="00AE65BC" w:rsidRPr="009C0DDC">
        <w:rPr>
          <w:sz w:val="24"/>
          <w:szCs w:val="24"/>
        </w:rPr>
        <w:t>перевозочных документах</w:t>
      </w:r>
      <w:r w:rsidRPr="009C0DDC">
        <w:rPr>
          <w:rFonts w:eastAsia="Arial"/>
          <w:sz w:val="24"/>
          <w:szCs w:val="24"/>
        </w:rPr>
        <w:t xml:space="preserve">, </w:t>
      </w:r>
      <w:r w:rsidRPr="009C0DDC">
        <w:rPr>
          <w:sz w:val="24"/>
          <w:szCs w:val="24"/>
        </w:rPr>
        <w:t>товарной</w:t>
      </w:r>
      <w:r w:rsidRPr="009C0DDC">
        <w:rPr>
          <w:rFonts w:eastAsia="Arial"/>
          <w:sz w:val="24"/>
          <w:szCs w:val="24"/>
        </w:rPr>
        <w:t xml:space="preserve"> </w:t>
      </w:r>
      <w:r w:rsidRPr="009C0DDC">
        <w:rPr>
          <w:sz w:val="24"/>
          <w:szCs w:val="24"/>
        </w:rPr>
        <w:t>накладной</w:t>
      </w:r>
      <w:r w:rsidRPr="009C0DDC">
        <w:rPr>
          <w:rFonts w:eastAsia="Arial"/>
          <w:sz w:val="24"/>
          <w:szCs w:val="24"/>
        </w:rPr>
        <w:t xml:space="preserve"> </w:t>
      </w:r>
      <w:r w:rsidRPr="009C0DDC">
        <w:rPr>
          <w:sz w:val="24"/>
          <w:szCs w:val="24"/>
        </w:rPr>
        <w:t>либо</w:t>
      </w:r>
      <w:r w:rsidRPr="009C0DDC">
        <w:rPr>
          <w:rFonts w:eastAsia="Arial"/>
          <w:sz w:val="24"/>
          <w:szCs w:val="24"/>
        </w:rPr>
        <w:t xml:space="preserve">, </w:t>
      </w:r>
      <w:r w:rsidRPr="009C0DDC">
        <w:rPr>
          <w:sz w:val="24"/>
          <w:szCs w:val="24"/>
        </w:rPr>
        <w:t>в</w:t>
      </w:r>
      <w:r w:rsidRPr="009C0DDC">
        <w:rPr>
          <w:rFonts w:eastAsia="Arial"/>
          <w:sz w:val="24"/>
          <w:szCs w:val="24"/>
        </w:rPr>
        <w:t xml:space="preserve"> </w:t>
      </w:r>
      <w:r w:rsidRPr="009C0DDC">
        <w:rPr>
          <w:sz w:val="24"/>
          <w:szCs w:val="24"/>
        </w:rPr>
        <w:t>случае</w:t>
      </w:r>
      <w:r w:rsidRPr="009C0DDC">
        <w:rPr>
          <w:rFonts w:eastAsia="Arial"/>
          <w:sz w:val="24"/>
          <w:szCs w:val="24"/>
        </w:rPr>
        <w:t xml:space="preserve"> </w:t>
      </w:r>
      <w:r w:rsidRPr="009C0DDC">
        <w:rPr>
          <w:sz w:val="24"/>
          <w:szCs w:val="24"/>
        </w:rPr>
        <w:t>совпадения</w:t>
      </w:r>
      <w:r w:rsidRPr="009C0DDC">
        <w:rPr>
          <w:rFonts w:eastAsia="Arial"/>
          <w:sz w:val="24"/>
          <w:szCs w:val="24"/>
        </w:rPr>
        <w:t xml:space="preserve"> </w:t>
      </w:r>
      <w:r w:rsidRPr="009C0DDC">
        <w:rPr>
          <w:sz w:val="24"/>
          <w:szCs w:val="24"/>
        </w:rPr>
        <w:t>грузоотправителя</w:t>
      </w:r>
      <w:r w:rsidRPr="009C0DDC">
        <w:rPr>
          <w:rFonts w:eastAsia="Arial"/>
          <w:sz w:val="24"/>
          <w:szCs w:val="24"/>
        </w:rPr>
        <w:t xml:space="preserve"> </w:t>
      </w:r>
      <w:r w:rsidRPr="009C0DDC">
        <w:rPr>
          <w:sz w:val="24"/>
          <w:szCs w:val="24"/>
        </w:rPr>
        <w:t>и</w:t>
      </w:r>
      <w:r w:rsidRPr="009C0DDC">
        <w:rPr>
          <w:rFonts w:eastAsia="Arial"/>
          <w:sz w:val="24"/>
          <w:szCs w:val="24"/>
        </w:rPr>
        <w:t xml:space="preserve"> </w:t>
      </w:r>
      <w:r w:rsidRPr="009C0DDC">
        <w:rPr>
          <w:sz w:val="24"/>
          <w:szCs w:val="24"/>
        </w:rPr>
        <w:t>грузополучателя</w:t>
      </w:r>
      <w:r w:rsidRPr="009C0DDC">
        <w:rPr>
          <w:rFonts w:eastAsia="Arial"/>
          <w:sz w:val="24"/>
          <w:szCs w:val="24"/>
        </w:rPr>
        <w:t xml:space="preserve"> </w:t>
      </w:r>
      <w:r w:rsidRPr="009C0DDC">
        <w:rPr>
          <w:sz w:val="24"/>
          <w:szCs w:val="24"/>
        </w:rPr>
        <w:t>в</w:t>
      </w:r>
      <w:r w:rsidRPr="009C0DDC">
        <w:rPr>
          <w:rFonts w:eastAsia="Arial"/>
          <w:sz w:val="24"/>
          <w:szCs w:val="24"/>
        </w:rPr>
        <w:t xml:space="preserve"> </w:t>
      </w:r>
      <w:r w:rsidRPr="009C0DDC">
        <w:rPr>
          <w:sz w:val="24"/>
          <w:szCs w:val="24"/>
        </w:rPr>
        <w:t>одном</w:t>
      </w:r>
      <w:r w:rsidRPr="009C0DDC">
        <w:rPr>
          <w:rFonts w:eastAsia="Arial"/>
          <w:sz w:val="24"/>
          <w:szCs w:val="24"/>
        </w:rPr>
        <w:t xml:space="preserve"> </w:t>
      </w:r>
      <w:r w:rsidRPr="009C0DDC">
        <w:rPr>
          <w:sz w:val="24"/>
          <w:szCs w:val="24"/>
        </w:rPr>
        <w:t>лице</w:t>
      </w:r>
      <w:r w:rsidRPr="009C0DDC">
        <w:rPr>
          <w:rFonts w:eastAsia="Arial"/>
          <w:sz w:val="24"/>
          <w:szCs w:val="24"/>
        </w:rPr>
        <w:t xml:space="preserve">, </w:t>
      </w:r>
      <w:r w:rsidRPr="009C0DDC">
        <w:rPr>
          <w:sz w:val="24"/>
          <w:szCs w:val="24"/>
        </w:rPr>
        <w:t>иных</w:t>
      </w:r>
      <w:r w:rsidRPr="009C0DDC">
        <w:rPr>
          <w:rFonts w:eastAsia="Arial"/>
          <w:sz w:val="24"/>
          <w:szCs w:val="24"/>
        </w:rPr>
        <w:t xml:space="preserve"> </w:t>
      </w:r>
      <w:r w:rsidRPr="009C0DDC">
        <w:rPr>
          <w:sz w:val="24"/>
          <w:szCs w:val="24"/>
        </w:rPr>
        <w:t>документах</w:t>
      </w:r>
      <w:r w:rsidR="001940D2" w:rsidRPr="009C0DDC">
        <w:rPr>
          <w:sz w:val="24"/>
          <w:szCs w:val="24"/>
        </w:rPr>
        <w:t>.</w:t>
      </w:r>
      <w:r w:rsidR="002B30F8" w:rsidRPr="009C0DDC">
        <w:rPr>
          <w:rFonts w:eastAsia="Arial"/>
          <w:sz w:val="24"/>
          <w:szCs w:val="24"/>
        </w:rPr>
        <w:t xml:space="preserve"> </w:t>
      </w:r>
      <w:r w:rsidR="002B30F8" w:rsidRPr="009C0DDC">
        <w:rPr>
          <w:sz w:val="24"/>
          <w:szCs w:val="24"/>
        </w:rPr>
        <w:t xml:space="preserve">Наряду с возмещением реального ущерба, вызванного утратой, недостачей и/или повреждением (порчей) груза, </w:t>
      </w:r>
      <w:r w:rsidR="003B2B3D" w:rsidRPr="009C0DDC">
        <w:rPr>
          <w:sz w:val="24"/>
          <w:szCs w:val="24"/>
        </w:rPr>
        <w:t>Заказчик</w:t>
      </w:r>
      <w:r w:rsidR="002B30F8" w:rsidRPr="009C0DDC">
        <w:rPr>
          <w:sz w:val="24"/>
          <w:szCs w:val="24"/>
        </w:rPr>
        <w:t xml:space="preserve"> уменьшает размер провозной платы и всех услуг, связанных с перевозкой, пропорционально стоимости утраченного, недостающего и/или поврежденного (испорченного) груза. </w:t>
      </w:r>
      <w:r w:rsidR="002B30F8" w:rsidRPr="009C0DDC">
        <w:rPr>
          <w:bCs/>
          <w:sz w:val="24"/>
          <w:szCs w:val="24"/>
        </w:rPr>
        <w:t>Исполнитель обязан компенсировать все штрафы, выставленные третьими лицами в ходе исполнения настоящего договора.</w:t>
      </w:r>
    </w:p>
    <w:p w14:paraId="75DB0644" w14:textId="3C8D5F46" w:rsidR="00A42CA3" w:rsidRPr="009C0DDC" w:rsidRDefault="00A42CA3" w:rsidP="00E45BF7">
      <w:pPr>
        <w:jc w:val="both"/>
        <w:rPr>
          <w:rFonts w:eastAsia="Arial"/>
          <w:sz w:val="24"/>
          <w:szCs w:val="24"/>
        </w:rPr>
      </w:pPr>
      <w:r w:rsidRPr="009C0DDC">
        <w:rPr>
          <w:rFonts w:eastAsia="Arial"/>
          <w:sz w:val="24"/>
          <w:szCs w:val="24"/>
        </w:rPr>
        <w:t>6.3.</w:t>
      </w:r>
      <w:r w:rsidRPr="009C0DDC">
        <w:rPr>
          <w:rFonts w:eastAsia="Arial"/>
          <w:sz w:val="24"/>
          <w:szCs w:val="24"/>
        </w:rPr>
        <w:tab/>
      </w:r>
      <w:r w:rsidRPr="009C0DDC">
        <w:rPr>
          <w:sz w:val="24"/>
          <w:szCs w:val="24"/>
        </w:rPr>
        <w:t>За</w:t>
      </w:r>
      <w:r w:rsidRPr="009C0DDC">
        <w:rPr>
          <w:rFonts w:eastAsia="Arial"/>
          <w:sz w:val="24"/>
          <w:szCs w:val="24"/>
        </w:rPr>
        <w:t xml:space="preserve"> </w:t>
      </w:r>
      <w:r w:rsidRPr="009C0DDC">
        <w:rPr>
          <w:sz w:val="24"/>
          <w:szCs w:val="24"/>
        </w:rPr>
        <w:t>необоснованный</w:t>
      </w:r>
      <w:r w:rsidRPr="009C0DDC">
        <w:rPr>
          <w:rFonts w:eastAsia="Arial"/>
          <w:sz w:val="24"/>
          <w:szCs w:val="24"/>
        </w:rPr>
        <w:t xml:space="preserve"> </w:t>
      </w:r>
      <w:r w:rsidRPr="009C0DDC">
        <w:rPr>
          <w:sz w:val="24"/>
          <w:szCs w:val="24"/>
        </w:rPr>
        <w:t>отказ</w:t>
      </w:r>
      <w:r w:rsidRPr="009C0DDC">
        <w:rPr>
          <w:rFonts w:eastAsia="Arial"/>
          <w:sz w:val="24"/>
          <w:szCs w:val="24"/>
        </w:rPr>
        <w:t xml:space="preserve"> </w:t>
      </w:r>
      <w:r w:rsidRPr="009C0DDC">
        <w:rPr>
          <w:sz w:val="24"/>
          <w:szCs w:val="24"/>
        </w:rPr>
        <w:t>грузоотправителя</w:t>
      </w:r>
      <w:r w:rsidRPr="009C0DDC">
        <w:rPr>
          <w:rFonts w:eastAsia="Arial"/>
          <w:sz w:val="24"/>
          <w:szCs w:val="24"/>
        </w:rPr>
        <w:t xml:space="preserve"> </w:t>
      </w:r>
      <w:r w:rsidRPr="009C0DDC">
        <w:rPr>
          <w:sz w:val="24"/>
          <w:szCs w:val="24"/>
        </w:rPr>
        <w:t>от</w:t>
      </w:r>
      <w:r w:rsidRPr="009C0DDC">
        <w:rPr>
          <w:rFonts w:eastAsia="Arial"/>
          <w:sz w:val="24"/>
          <w:szCs w:val="24"/>
        </w:rPr>
        <w:t xml:space="preserve"> </w:t>
      </w:r>
      <w:r w:rsidRPr="009C0DDC">
        <w:rPr>
          <w:sz w:val="24"/>
          <w:szCs w:val="24"/>
        </w:rPr>
        <w:t>погрузки</w:t>
      </w:r>
      <w:r w:rsidRPr="009C0DDC">
        <w:rPr>
          <w:rFonts w:eastAsia="Arial"/>
          <w:sz w:val="24"/>
          <w:szCs w:val="24"/>
        </w:rPr>
        <w:t xml:space="preserve"> </w:t>
      </w:r>
      <w:r w:rsidRPr="009C0DDC">
        <w:rPr>
          <w:sz w:val="24"/>
          <w:szCs w:val="24"/>
        </w:rPr>
        <w:t>грузов</w:t>
      </w:r>
      <w:r w:rsidRPr="009C0DDC">
        <w:rPr>
          <w:rFonts w:eastAsia="Arial"/>
          <w:sz w:val="24"/>
          <w:szCs w:val="24"/>
        </w:rPr>
        <w:t xml:space="preserve"> </w:t>
      </w:r>
      <w:r w:rsidRPr="009C0DDC">
        <w:rPr>
          <w:sz w:val="24"/>
          <w:szCs w:val="24"/>
        </w:rPr>
        <w:t>на</w:t>
      </w:r>
      <w:r w:rsidRPr="009C0DDC">
        <w:rPr>
          <w:rFonts w:eastAsia="Arial"/>
          <w:sz w:val="24"/>
          <w:szCs w:val="24"/>
        </w:rPr>
        <w:t xml:space="preserve"> </w:t>
      </w:r>
      <w:r w:rsidRPr="009C0DDC">
        <w:rPr>
          <w:sz w:val="24"/>
          <w:szCs w:val="24"/>
        </w:rPr>
        <w:t>поданные</w:t>
      </w:r>
      <w:r w:rsidRPr="009C0DDC">
        <w:rPr>
          <w:rFonts w:eastAsia="Arial"/>
          <w:sz w:val="24"/>
          <w:szCs w:val="24"/>
        </w:rPr>
        <w:t xml:space="preserve"> </w:t>
      </w:r>
      <w:r w:rsidRPr="009C0DDC">
        <w:rPr>
          <w:sz w:val="24"/>
          <w:szCs w:val="24"/>
        </w:rPr>
        <w:t>под</w:t>
      </w:r>
      <w:r w:rsidRPr="009C0DDC">
        <w:rPr>
          <w:rFonts w:eastAsia="Arial"/>
          <w:sz w:val="24"/>
          <w:szCs w:val="24"/>
        </w:rPr>
        <w:t xml:space="preserve"> </w:t>
      </w:r>
      <w:r w:rsidRPr="009C0DDC">
        <w:rPr>
          <w:sz w:val="24"/>
          <w:szCs w:val="24"/>
        </w:rPr>
        <w:t>погрузку</w:t>
      </w:r>
      <w:r w:rsidRPr="009C0DDC">
        <w:rPr>
          <w:rFonts w:eastAsia="Arial"/>
          <w:sz w:val="24"/>
          <w:szCs w:val="24"/>
        </w:rPr>
        <w:t xml:space="preserve"> </w:t>
      </w:r>
      <w:r w:rsidRPr="009C0DDC">
        <w:rPr>
          <w:sz w:val="24"/>
          <w:szCs w:val="24"/>
        </w:rPr>
        <w:t>транспортные</w:t>
      </w:r>
      <w:r w:rsidRPr="009C0DDC">
        <w:rPr>
          <w:rFonts w:eastAsia="Arial"/>
          <w:sz w:val="24"/>
          <w:szCs w:val="24"/>
        </w:rPr>
        <w:t xml:space="preserve"> </w:t>
      </w:r>
      <w:r w:rsidRPr="009C0DDC">
        <w:rPr>
          <w:sz w:val="24"/>
          <w:szCs w:val="24"/>
        </w:rPr>
        <w:t>средства</w:t>
      </w:r>
      <w:r w:rsidR="00814A3F" w:rsidRPr="009C0DDC">
        <w:rPr>
          <w:rFonts w:eastAsia="Arial"/>
          <w:sz w:val="24"/>
          <w:szCs w:val="24"/>
        </w:rPr>
        <w:t>,</w:t>
      </w:r>
      <w:r w:rsidR="00A040F4" w:rsidRPr="009C0DDC">
        <w:rPr>
          <w:sz w:val="24"/>
          <w:szCs w:val="24"/>
        </w:rPr>
        <w:t xml:space="preserve"> Исполнитель</w:t>
      </w:r>
      <w:r w:rsidRPr="009C0DDC">
        <w:rPr>
          <w:rFonts w:eastAsia="Arial"/>
          <w:sz w:val="24"/>
          <w:szCs w:val="24"/>
        </w:rPr>
        <w:t xml:space="preserve"> </w:t>
      </w:r>
      <w:r w:rsidR="0070176A" w:rsidRPr="009C0DDC">
        <w:rPr>
          <w:rFonts w:eastAsia="Arial"/>
          <w:sz w:val="24"/>
          <w:szCs w:val="24"/>
        </w:rPr>
        <w:t xml:space="preserve">вправе </w:t>
      </w:r>
      <w:r w:rsidR="0070176A" w:rsidRPr="009C0DDC">
        <w:rPr>
          <w:sz w:val="24"/>
          <w:szCs w:val="24"/>
        </w:rPr>
        <w:t>предъявить</w:t>
      </w:r>
      <w:r w:rsidR="0070176A" w:rsidRPr="009C0DDC">
        <w:rPr>
          <w:rFonts w:eastAsia="Arial"/>
          <w:sz w:val="24"/>
          <w:szCs w:val="24"/>
        </w:rPr>
        <w:t xml:space="preserve"> </w:t>
      </w:r>
      <w:r w:rsidR="00A040F4" w:rsidRPr="009C0DDC">
        <w:rPr>
          <w:sz w:val="24"/>
          <w:szCs w:val="24"/>
        </w:rPr>
        <w:t>Заказчику</w:t>
      </w:r>
      <w:r w:rsidR="0070176A" w:rsidRPr="009C0DDC">
        <w:rPr>
          <w:rFonts w:eastAsia="Arial"/>
          <w:sz w:val="24"/>
          <w:szCs w:val="24"/>
        </w:rPr>
        <w:t xml:space="preserve"> </w:t>
      </w:r>
      <w:r w:rsidRPr="009C0DDC">
        <w:rPr>
          <w:sz w:val="24"/>
          <w:szCs w:val="24"/>
        </w:rPr>
        <w:t>штраф</w:t>
      </w:r>
      <w:r w:rsidRPr="009C0DDC">
        <w:rPr>
          <w:rFonts w:eastAsia="Arial"/>
          <w:sz w:val="24"/>
          <w:szCs w:val="24"/>
        </w:rPr>
        <w:t xml:space="preserve"> </w:t>
      </w:r>
      <w:r w:rsidRPr="009C0DDC">
        <w:rPr>
          <w:sz w:val="24"/>
          <w:szCs w:val="24"/>
        </w:rPr>
        <w:t>в</w:t>
      </w:r>
      <w:r w:rsidRPr="009C0DDC">
        <w:rPr>
          <w:rFonts w:eastAsia="Arial"/>
          <w:sz w:val="24"/>
          <w:szCs w:val="24"/>
        </w:rPr>
        <w:t xml:space="preserve"> </w:t>
      </w:r>
      <w:r w:rsidRPr="009C0DDC">
        <w:rPr>
          <w:sz w:val="24"/>
          <w:szCs w:val="24"/>
        </w:rPr>
        <w:t>размере</w:t>
      </w:r>
      <w:r w:rsidRPr="009C0DDC">
        <w:rPr>
          <w:rFonts w:eastAsia="Arial"/>
          <w:sz w:val="24"/>
          <w:szCs w:val="24"/>
        </w:rPr>
        <w:t xml:space="preserve"> 20 (</w:t>
      </w:r>
      <w:r w:rsidRPr="009C0DDC">
        <w:rPr>
          <w:sz w:val="24"/>
          <w:szCs w:val="24"/>
        </w:rPr>
        <w:t>двадцать</w:t>
      </w:r>
      <w:r w:rsidRPr="009C0DDC">
        <w:rPr>
          <w:rFonts w:eastAsia="Arial"/>
          <w:sz w:val="24"/>
          <w:szCs w:val="24"/>
        </w:rPr>
        <w:t xml:space="preserve">) </w:t>
      </w:r>
      <w:r w:rsidRPr="009C0DDC">
        <w:rPr>
          <w:sz w:val="24"/>
          <w:szCs w:val="24"/>
        </w:rPr>
        <w:t>процентов</w:t>
      </w:r>
      <w:r w:rsidRPr="009C0DDC">
        <w:rPr>
          <w:rFonts w:eastAsia="Arial"/>
          <w:sz w:val="24"/>
          <w:szCs w:val="24"/>
        </w:rPr>
        <w:t xml:space="preserve"> </w:t>
      </w:r>
      <w:r w:rsidRPr="009C0DDC">
        <w:rPr>
          <w:sz w:val="24"/>
          <w:szCs w:val="24"/>
        </w:rPr>
        <w:t>от</w:t>
      </w:r>
      <w:r w:rsidRPr="009C0DDC">
        <w:rPr>
          <w:rFonts w:eastAsia="Arial"/>
          <w:sz w:val="24"/>
          <w:szCs w:val="24"/>
        </w:rPr>
        <w:t xml:space="preserve"> </w:t>
      </w:r>
      <w:r w:rsidRPr="009C0DDC">
        <w:rPr>
          <w:sz w:val="24"/>
          <w:szCs w:val="24"/>
        </w:rPr>
        <w:t>стоимости</w:t>
      </w:r>
      <w:r w:rsidRPr="009C0DDC">
        <w:rPr>
          <w:rFonts w:eastAsia="Arial"/>
          <w:sz w:val="24"/>
          <w:szCs w:val="24"/>
        </w:rPr>
        <w:t xml:space="preserve"> </w:t>
      </w:r>
      <w:r w:rsidRPr="009C0DDC">
        <w:rPr>
          <w:sz w:val="24"/>
          <w:szCs w:val="24"/>
        </w:rPr>
        <w:t>услуг</w:t>
      </w:r>
      <w:r w:rsidRPr="009C0DDC">
        <w:rPr>
          <w:rFonts w:eastAsia="Arial"/>
          <w:sz w:val="24"/>
          <w:szCs w:val="24"/>
        </w:rPr>
        <w:t xml:space="preserve">, </w:t>
      </w:r>
      <w:r w:rsidRPr="009C0DDC">
        <w:rPr>
          <w:sz w:val="24"/>
          <w:szCs w:val="24"/>
        </w:rPr>
        <w:t>согласованной</w:t>
      </w:r>
      <w:r w:rsidRPr="009C0DDC">
        <w:rPr>
          <w:rFonts w:eastAsia="Arial"/>
          <w:sz w:val="24"/>
          <w:szCs w:val="24"/>
        </w:rPr>
        <w:t xml:space="preserve"> </w:t>
      </w:r>
      <w:r w:rsidRPr="009C0DDC">
        <w:rPr>
          <w:sz w:val="24"/>
          <w:szCs w:val="24"/>
        </w:rPr>
        <w:t>в</w:t>
      </w:r>
      <w:r w:rsidRPr="009C0DDC">
        <w:rPr>
          <w:rFonts w:eastAsia="Arial"/>
          <w:sz w:val="24"/>
          <w:szCs w:val="24"/>
        </w:rPr>
        <w:t xml:space="preserve"> </w:t>
      </w:r>
      <w:r w:rsidRPr="009C0DDC">
        <w:rPr>
          <w:sz w:val="24"/>
          <w:szCs w:val="24"/>
        </w:rPr>
        <w:t>отношении</w:t>
      </w:r>
      <w:r w:rsidRPr="009C0DDC">
        <w:rPr>
          <w:rFonts w:eastAsia="Arial"/>
          <w:sz w:val="24"/>
          <w:szCs w:val="24"/>
        </w:rPr>
        <w:t xml:space="preserve"> </w:t>
      </w:r>
      <w:r w:rsidRPr="009C0DDC">
        <w:rPr>
          <w:sz w:val="24"/>
          <w:szCs w:val="24"/>
        </w:rPr>
        <w:t>соответствующей</w:t>
      </w:r>
      <w:r w:rsidRPr="009C0DDC">
        <w:rPr>
          <w:rFonts w:eastAsia="Arial"/>
          <w:sz w:val="24"/>
          <w:szCs w:val="24"/>
        </w:rPr>
        <w:t xml:space="preserve"> </w:t>
      </w:r>
      <w:r w:rsidRPr="009C0DDC">
        <w:rPr>
          <w:sz w:val="24"/>
          <w:szCs w:val="24"/>
        </w:rPr>
        <w:t>партии</w:t>
      </w:r>
      <w:r w:rsidRPr="009C0DDC">
        <w:rPr>
          <w:rFonts w:eastAsia="Arial"/>
          <w:sz w:val="24"/>
          <w:szCs w:val="24"/>
        </w:rPr>
        <w:t xml:space="preserve"> </w:t>
      </w:r>
      <w:r w:rsidRPr="009C0DDC">
        <w:rPr>
          <w:sz w:val="24"/>
          <w:szCs w:val="24"/>
        </w:rPr>
        <w:t>груза</w:t>
      </w:r>
      <w:r w:rsidR="002B30F8" w:rsidRPr="009C0DDC">
        <w:rPr>
          <w:sz w:val="24"/>
          <w:szCs w:val="24"/>
        </w:rPr>
        <w:t>.</w:t>
      </w:r>
    </w:p>
    <w:p w14:paraId="6E8C6712" w14:textId="6C6E422F" w:rsidR="00A42CA3" w:rsidRPr="009C0DDC" w:rsidRDefault="00A42CA3" w:rsidP="00E45BF7">
      <w:pPr>
        <w:jc w:val="both"/>
        <w:rPr>
          <w:rFonts w:eastAsia="Arial"/>
          <w:sz w:val="24"/>
          <w:szCs w:val="24"/>
        </w:rPr>
      </w:pPr>
      <w:r w:rsidRPr="009C0DDC">
        <w:rPr>
          <w:rFonts w:eastAsia="Arial"/>
          <w:sz w:val="24"/>
          <w:szCs w:val="24"/>
        </w:rPr>
        <w:t>6.4.</w:t>
      </w:r>
      <w:r w:rsidRPr="009C0DDC">
        <w:rPr>
          <w:rFonts w:eastAsia="Arial"/>
          <w:sz w:val="24"/>
          <w:szCs w:val="24"/>
        </w:rPr>
        <w:tab/>
      </w:r>
      <w:r w:rsidRPr="009C0DDC">
        <w:rPr>
          <w:sz w:val="24"/>
          <w:szCs w:val="24"/>
        </w:rPr>
        <w:t>За неподачу транспорта под загрузку п</w:t>
      </w:r>
      <w:r w:rsidR="003B2B3D" w:rsidRPr="009C0DDC">
        <w:rPr>
          <w:sz w:val="24"/>
          <w:szCs w:val="24"/>
        </w:rPr>
        <w:t>о согласованной</w:t>
      </w:r>
      <w:r w:rsidRPr="009C0DDC">
        <w:rPr>
          <w:sz w:val="24"/>
          <w:szCs w:val="24"/>
        </w:rPr>
        <w:t xml:space="preserve"> заявк</w:t>
      </w:r>
      <w:r w:rsidR="003B2B3D" w:rsidRPr="009C0DDC">
        <w:rPr>
          <w:sz w:val="24"/>
          <w:szCs w:val="24"/>
        </w:rPr>
        <w:t xml:space="preserve">е, </w:t>
      </w:r>
      <w:r w:rsidRPr="009C0DDC">
        <w:rPr>
          <w:sz w:val="24"/>
          <w:szCs w:val="24"/>
        </w:rPr>
        <w:t xml:space="preserve">Заказчик вправе потребовать от Исполнителя оплаты штрафа в размере </w:t>
      </w:r>
      <w:r w:rsidR="00D67ACC" w:rsidRPr="009C0DDC">
        <w:rPr>
          <w:rFonts w:eastAsia="Arial"/>
          <w:sz w:val="24"/>
          <w:szCs w:val="24"/>
        </w:rPr>
        <w:t>20 (</w:t>
      </w:r>
      <w:r w:rsidR="00D67ACC" w:rsidRPr="009C0DDC">
        <w:rPr>
          <w:sz w:val="24"/>
          <w:szCs w:val="24"/>
        </w:rPr>
        <w:t>двадцать</w:t>
      </w:r>
      <w:r w:rsidR="00D67ACC" w:rsidRPr="009C0DDC">
        <w:rPr>
          <w:rFonts w:eastAsia="Arial"/>
          <w:sz w:val="24"/>
          <w:szCs w:val="24"/>
        </w:rPr>
        <w:t xml:space="preserve">) </w:t>
      </w:r>
      <w:r w:rsidR="00D67ACC" w:rsidRPr="009C0DDC">
        <w:rPr>
          <w:sz w:val="24"/>
          <w:szCs w:val="24"/>
        </w:rPr>
        <w:t>процентов</w:t>
      </w:r>
      <w:r w:rsidR="00D67ACC" w:rsidRPr="009C0DDC">
        <w:rPr>
          <w:rFonts w:eastAsia="Arial"/>
          <w:sz w:val="24"/>
          <w:szCs w:val="24"/>
        </w:rPr>
        <w:t xml:space="preserve"> </w:t>
      </w:r>
      <w:r w:rsidRPr="009C0DDC">
        <w:rPr>
          <w:sz w:val="24"/>
          <w:szCs w:val="24"/>
        </w:rPr>
        <w:t>от</w:t>
      </w:r>
      <w:r w:rsidRPr="009C0DDC">
        <w:rPr>
          <w:rFonts w:eastAsia="Arial"/>
          <w:sz w:val="24"/>
          <w:szCs w:val="24"/>
        </w:rPr>
        <w:t xml:space="preserve"> </w:t>
      </w:r>
      <w:r w:rsidRPr="009C0DDC">
        <w:rPr>
          <w:sz w:val="24"/>
          <w:szCs w:val="24"/>
        </w:rPr>
        <w:t>стоимости</w:t>
      </w:r>
      <w:r w:rsidRPr="009C0DDC">
        <w:rPr>
          <w:rFonts w:eastAsia="Arial"/>
          <w:sz w:val="24"/>
          <w:szCs w:val="24"/>
        </w:rPr>
        <w:t xml:space="preserve"> </w:t>
      </w:r>
      <w:r w:rsidR="003B2B3D" w:rsidRPr="009C0DDC">
        <w:rPr>
          <w:rFonts w:eastAsia="Arial"/>
          <w:sz w:val="24"/>
          <w:szCs w:val="24"/>
        </w:rPr>
        <w:t>у</w:t>
      </w:r>
      <w:r w:rsidRPr="009C0DDC">
        <w:rPr>
          <w:sz w:val="24"/>
          <w:szCs w:val="24"/>
        </w:rPr>
        <w:t>слуг</w:t>
      </w:r>
      <w:r w:rsidRPr="009C0DDC">
        <w:rPr>
          <w:rFonts w:eastAsia="Arial"/>
          <w:sz w:val="24"/>
          <w:szCs w:val="24"/>
        </w:rPr>
        <w:t xml:space="preserve">, </w:t>
      </w:r>
      <w:r w:rsidRPr="009C0DDC">
        <w:rPr>
          <w:sz w:val="24"/>
          <w:szCs w:val="24"/>
        </w:rPr>
        <w:t>согласованной</w:t>
      </w:r>
      <w:r w:rsidRPr="009C0DDC">
        <w:rPr>
          <w:rFonts w:eastAsia="Arial"/>
          <w:sz w:val="24"/>
          <w:szCs w:val="24"/>
        </w:rPr>
        <w:t xml:space="preserve"> </w:t>
      </w:r>
      <w:r w:rsidRPr="009C0DDC">
        <w:rPr>
          <w:sz w:val="24"/>
          <w:szCs w:val="24"/>
        </w:rPr>
        <w:t>в</w:t>
      </w:r>
      <w:r w:rsidRPr="009C0DDC">
        <w:rPr>
          <w:rFonts w:eastAsia="Arial"/>
          <w:sz w:val="24"/>
          <w:szCs w:val="24"/>
        </w:rPr>
        <w:t xml:space="preserve"> </w:t>
      </w:r>
      <w:r w:rsidRPr="009C0DDC">
        <w:rPr>
          <w:sz w:val="24"/>
          <w:szCs w:val="24"/>
        </w:rPr>
        <w:t>отношении</w:t>
      </w:r>
      <w:r w:rsidRPr="009C0DDC">
        <w:rPr>
          <w:rFonts w:eastAsia="Arial"/>
          <w:sz w:val="24"/>
          <w:szCs w:val="24"/>
        </w:rPr>
        <w:t xml:space="preserve"> </w:t>
      </w:r>
      <w:r w:rsidRPr="009C0DDC">
        <w:rPr>
          <w:sz w:val="24"/>
          <w:szCs w:val="24"/>
        </w:rPr>
        <w:t>соответствующей</w:t>
      </w:r>
      <w:r w:rsidRPr="009C0DDC">
        <w:rPr>
          <w:rFonts w:eastAsia="Arial"/>
          <w:sz w:val="24"/>
          <w:szCs w:val="24"/>
        </w:rPr>
        <w:t xml:space="preserve"> </w:t>
      </w:r>
      <w:r w:rsidRPr="009C0DDC">
        <w:rPr>
          <w:sz w:val="24"/>
          <w:szCs w:val="24"/>
        </w:rPr>
        <w:t>партии</w:t>
      </w:r>
      <w:r w:rsidRPr="009C0DDC">
        <w:rPr>
          <w:rFonts w:eastAsia="Arial"/>
          <w:sz w:val="24"/>
          <w:szCs w:val="24"/>
        </w:rPr>
        <w:t xml:space="preserve"> </w:t>
      </w:r>
      <w:r w:rsidRPr="009C0DDC">
        <w:rPr>
          <w:sz w:val="24"/>
          <w:szCs w:val="24"/>
        </w:rPr>
        <w:t>груза</w:t>
      </w:r>
      <w:r w:rsidR="002B30F8" w:rsidRPr="009C0DDC">
        <w:rPr>
          <w:sz w:val="24"/>
          <w:szCs w:val="24"/>
        </w:rPr>
        <w:t>, а также возмещает все штрафы, выставленные Заказчику грузополучателем.</w:t>
      </w:r>
    </w:p>
    <w:p w14:paraId="1B5B0DDC" w14:textId="60EF356A" w:rsidR="00A42CA3" w:rsidRPr="009C0DDC" w:rsidRDefault="008067F1" w:rsidP="00E45BF7">
      <w:pPr>
        <w:jc w:val="both"/>
        <w:rPr>
          <w:rFonts w:eastAsia="Arial"/>
          <w:sz w:val="24"/>
          <w:szCs w:val="24"/>
        </w:rPr>
      </w:pPr>
      <w:r w:rsidRPr="009C0DDC">
        <w:rPr>
          <w:rFonts w:eastAsia="Arial"/>
          <w:sz w:val="24"/>
          <w:szCs w:val="24"/>
        </w:rPr>
        <w:t>6.5.</w:t>
      </w:r>
      <w:r w:rsidR="00A42CA3" w:rsidRPr="009C0DDC">
        <w:rPr>
          <w:rFonts w:eastAsia="Arial"/>
          <w:sz w:val="24"/>
          <w:szCs w:val="24"/>
        </w:rPr>
        <w:tab/>
        <w:t>За несвоевременное предоставление транспортного средства, предусмотренн</w:t>
      </w:r>
      <w:r w:rsidR="002B1214" w:rsidRPr="009C0DDC">
        <w:rPr>
          <w:rFonts w:eastAsia="Arial"/>
          <w:sz w:val="24"/>
          <w:szCs w:val="24"/>
        </w:rPr>
        <w:t>ого</w:t>
      </w:r>
      <w:r w:rsidR="00A42CA3" w:rsidRPr="009C0DDC">
        <w:rPr>
          <w:rFonts w:eastAsia="Arial"/>
          <w:sz w:val="24"/>
          <w:szCs w:val="24"/>
        </w:rPr>
        <w:t xml:space="preserve"> договором</w:t>
      </w:r>
      <w:r w:rsidR="00DE5BCF" w:rsidRPr="009C0DDC">
        <w:rPr>
          <w:rFonts w:eastAsia="Arial"/>
          <w:sz w:val="24"/>
          <w:szCs w:val="24"/>
        </w:rPr>
        <w:t>,</w:t>
      </w:r>
      <w:r w:rsidR="00A42CA3" w:rsidRPr="009C0DDC">
        <w:rPr>
          <w:rFonts w:eastAsia="Arial"/>
          <w:sz w:val="24"/>
          <w:szCs w:val="24"/>
        </w:rPr>
        <w:t xml:space="preserve"> на погрузку/выгрузку, Заказчик вправе потребовать от Исполнителя оплаты штрафа за каждый полный час про</w:t>
      </w:r>
      <w:r w:rsidR="00182C93" w:rsidRPr="009C0DDC">
        <w:rPr>
          <w:rFonts w:eastAsia="Arial"/>
          <w:sz w:val="24"/>
          <w:szCs w:val="24"/>
        </w:rPr>
        <w:t xml:space="preserve">срочки в размере </w:t>
      </w:r>
      <w:r w:rsidR="003B2B3D" w:rsidRPr="009C0DDC">
        <w:rPr>
          <w:rFonts w:eastAsia="Arial"/>
          <w:sz w:val="24"/>
          <w:szCs w:val="24"/>
        </w:rPr>
        <w:t>5%</w:t>
      </w:r>
      <w:r w:rsidR="00A42CA3" w:rsidRPr="009C0DDC">
        <w:rPr>
          <w:rFonts w:eastAsia="Arial"/>
          <w:sz w:val="24"/>
          <w:szCs w:val="24"/>
        </w:rPr>
        <w:t xml:space="preserve"> стоимости услуг</w:t>
      </w:r>
      <w:r w:rsidR="005212A7" w:rsidRPr="009C0DDC">
        <w:rPr>
          <w:rFonts w:eastAsia="Arial"/>
          <w:sz w:val="24"/>
          <w:szCs w:val="24"/>
        </w:rPr>
        <w:t xml:space="preserve"> по перевозке грузов</w:t>
      </w:r>
      <w:r w:rsidR="00A42CA3" w:rsidRPr="009C0DDC">
        <w:rPr>
          <w:rFonts w:eastAsia="Arial"/>
          <w:sz w:val="24"/>
          <w:szCs w:val="24"/>
        </w:rPr>
        <w:t>, согласованной в отношен</w:t>
      </w:r>
      <w:r w:rsidR="00182C93" w:rsidRPr="009C0DDC">
        <w:rPr>
          <w:rFonts w:eastAsia="Arial"/>
          <w:sz w:val="24"/>
          <w:szCs w:val="24"/>
        </w:rPr>
        <w:t>ии соответствующей партии груза.</w:t>
      </w:r>
    </w:p>
    <w:p w14:paraId="0F2F6F31" w14:textId="77777777" w:rsidR="00695132" w:rsidRPr="009C0DDC" w:rsidRDefault="00A42CA3" w:rsidP="00E45BF7">
      <w:pPr>
        <w:tabs>
          <w:tab w:val="left" w:pos="709"/>
        </w:tabs>
        <w:jc w:val="both"/>
        <w:rPr>
          <w:sz w:val="24"/>
          <w:szCs w:val="24"/>
        </w:rPr>
      </w:pPr>
      <w:r w:rsidRPr="009C0DDC">
        <w:rPr>
          <w:rFonts w:eastAsia="Arial"/>
          <w:sz w:val="24"/>
          <w:szCs w:val="24"/>
        </w:rPr>
        <w:t>6.</w:t>
      </w:r>
      <w:r w:rsidR="008067F1" w:rsidRPr="009C0DDC">
        <w:rPr>
          <w:rFonts w:eastAsia="Arial"/>
          <w:sz w:val="24"/>
          <w:szCs w:val="24"/>
        </w:rPr>
        <w:t>6</w:t>
      </w:r>
      <w:r w:rsidRPr="009C0DDC">
        <w:rPr>
          <w:rFonts w:eastAsia="Arial"/>
          <w:sz w:val="24"/>
          <w:szCs w:val="24"/>
        </w:rPr>
        <w:t>.</w:t>
      </w:r>
      <w:r w:rsidRPr="009C0DDC">
        <w:rPr>
          <w:rFonts w:eastAsia="Arial"/>
          <w:sz w:val="24"/>
          <w:szCs w:val="24"/>
        </w:rPr>
        <w:tab/>
      </w:r>
      <w:r w:rsidR="007B1858" w:rsidRPr="009C0DDC">
        <w:rPr>
          <w:sz w:val="24"/>
          <w:szCs w:val="24"/>
          <w:lang w:eastAsia="ru-RU"/>
        </w:rPr>
        <w:t>Исполнитель не при каких обстоятельствах не имеет права удерживать грузы Заказчика. В случае несоблюдения данного требования – штраф в размере 100% стоимости удержанного груза.</w:t>
      </w:r>
      <w:r w:rsidR="005F26F5" w:rsidRPr="009C0DDC">
        <w:rPr>
          <w:sz w:val="24"/>
          <w:szCs w:val="24"/>
        </w:rPr>
        <w:t xml:space="preserve"> </w:t>
      </w:r>
    </w:p>
    <w:p w14:paraId="29C95C1B" w14:textId="77777777" w:rsidR="00A42CA3" w:rsidRPr="009C0DDC" w:rsidRDefault="00695132" w:rsidP="00E45BF7">
      <w:pPr>
        <w:tabs>
          <w:tab w:val="left" w:pos="709"/>
        </w:tabs>
        <w:jc w:val="both"/>
        <w:rPr>
          <w:sz w:val="24"/>
          <w:szCs w:val="24"/>
        </w:rPr>
      </w:pPr>
      <w:r w:rsidRPr="009C0DDC">
        <w:rPr>
          <w:sz w:val="24"/>
          <w:szCs w:val="24"/>
        </w:rPr>
        <w:lastRenderedPageBreak/>
        <w:t>6.</w:t>
      </w:r>
      <w:r w:rsidR="003B2B3D" w:rsidRPr="009C0DDC">
        <w:rPr>
          <w:sz w:val="24"/>
          <w:szCs w:val="24"/>
        </w:rPr>
        <w:t>7</w:t>
      </w:r>
      <w:r w:rsidRPr="009C0DDC">
        <w:rPr>
          <w:sz w:val="24"/>
          <w:szCs w:val="24"/>
        </w:rPr>
        <w:t xml:space="preserve">. </w:t>
      </w:r>
      <w:r w:rsidR="00506EF8" w:rsidRPr="009C0DDC">
        <w:rPr>
          <w:sz w:val="24"/>
          <w:szCs w:val="24"/>
        </w:rPr>
        <w:t xml:space="preserve">   </w:t>
      </w:r>
      <w:r w:rsidR="005F26F5" w:rsidRPr="009C0DDC">
        <w:rPr>
          <w:sz w:val="24"/>
          <w:szCs w:val="24"/>
        </w:rPr>
        <w:t>За нарушение срока доставки груза в адрес грузопо</w:t>
      </w:r>
      <w:r w:rsidR="003714F4" w:rsidRPr="009C0DDC">
        <w:rPr>
          <w:sz w:val="24"/>
          <w:szCs w:val="24"/>
        </w:rPr>
        <w:t xml:space="preserve">лучателя Исполнитель возмещает </w:t>
      </w:r>
      <w:r w:rsidR="005F26F5" w:rsidRPr="009C0DDC">
        <w:rPr>
          <w:sz w:val="24"/>
          <w:szCs w:val="24"/>
        </w:rPr>
        <w:t>Заказчику все штрафы, выставленные Заказчику грузополучателем в связи с нарушением срока доставки груза.</w:t>
      </w:r>
    </w:p>
    <w:p w14:paraId="2CDF3F37" w14:textId="7202D964" w:rsidR="00B11D66" w:rsidRPr="009C0DDC" w:rsidRDefault="00B11D66" w:rsidP="00E45BF7">
      <w:pPr>
        <w:suppressAutoHyphens w:val="0"/>
        <w:autoSpaceDE w:val="0"/>
        <w:autoSpaceDN w:val="0"/>
        <w:adjustRightInd w:val="0"/>
        <w:jc w:val="both"/>
        <w:rPr>
          <w:sz w:val="24"/>
          <w:szCs w:val="24"/>
        </w:rPr>
      </w:pPr>
      <w:r w:rsidRPr="009C0DDC">
        <w:rPr>
          <w:sz w:val="24"/>
          <w:szCs w:val="24"/>
        </w:rPr>
        <w:t xml:space="preserve">6.8. </w:t>
      </w:r>
      <w:r w:rsidR="00506EF8" w:rsidRPr="009C0DDC">
        <w:rPr>
          <w:sz w:val="24"/>
          <w:szCs w:val="24"/>
        </w:rPr>
        <w:t xml:space="preserve">  </w:t>
      </w:r>
      <w:r w:rsidRPr="009C0DDC">
        <w:rPr>
          <w:rFonts w:eastAsiaTheme="minorHAnsi"/>
          <w:sz w:val="24"/>
          <w:szCs w:val="24"/>
          <w:lang w:eastAsia="en-US"/>
        </w:rPr>
        <w:t>Заказчик возмещает Исполнителю штраф за сверхнормативное использование транспортного средства при погрузке/разгрузке</w:t>
      </w:r>
      <w:r w:rsidR="00423938" w:rsidRPr="009C0DDC">
        <w:rPr>
          <w:rFonts w:eastAsiaTheme="minorHAnsi"/>
          <w:sz w:val="24"/>
          <w:szCs w:val="24"/>
          <w:lang w:eastAsia="en-US"/>
        </w:rPr>
        <w:t xml:space="preserve"> (простой)</w:t>
      </w:r>
      <w:r w:rsidR="008C288A" w:rsidRPr="009C0DDC">
        <w:rPr>
          <w:rFonts w:eastAsiaTheme="minorHAnsi"/>
          <w:sz w:val="24"/>
          <w:szCs w:val="24"/>
          <w:lang w:eastAsia="en-US"/>
        </w:rPr>
        <w:t xml:space="preserve"> </w:t>
      </w:r>
      <w:r w:rsidR="00B477E5" w:rsidRPr="009C0DDC">
        <w:rPr>
          <w:rFonts w:eastAsiaTheme="minorHAnsi"/>
          <w:sz w:val="24"/>
          <w:szCs w:val="24"/>
          <w:lang w:eastAsia="en-US"/>
        </w:rPr>
        <w:t>–</w:t>
      </w:r>
      <w:r w:rsidR="008C288A" w:rsidRPr="009C0DDC">
        <w:rPr>
          <w:rFonts w:eastAsiaTheme="minorHAnsi"/>
          <w:sz w:val="24"/>
          <w:szCs w:val="24"/>
          <w:lang w:eastAsia="en-US"/>
        </w:rPr>
        <w:t xml:space="preserve"> в размере 3</w:t>
      </w:r>
      <w:r w:rsidRPr="009C0DDC">
        <w:rPr>
          <w:rFonts w:eastAsiaTheme="minorHAnsi"/>
          <w:sz w:val="24"/>
          <w:szCs w:val="24"/>
          <w:lang w:eastAsia="en-US"/>
        </w:rPr>
        <w:t>000 (</w:t>
      </w:r>
      <w:r w:rsidR="008C288A" w:rsidRPr="009C0DDC">
        <w:rPr>
          <w:rFonts w:eastAsiaTheme="minorHAnsi"/>
          <w:sz w:val="24"/>
          <w:szCs w:val="24"/>
          <w:lang w:eastAsia="en-US"/>
        </w:rPr>
        <w:t>три тысячи</w:t>
      </w:r>
      <w:r w:rsidRPr="009C0DDC">
        <w:rPr>
          <w:rFonts w:eastAsiaTheme="minorHAnsi"/>
          <w:sz w:val="24"/>
          <w:szCs w:val="24"/>
          <w:lang w:eastAsia="en-US"/>
        </w:rPr>
        <w:t>) рублей за каждые сутки простоя</w:t>
      </w:r>
      <w:r w:rsidR="00F2759F" w:rsidRPr="009C0DDC">
        <w:rPr>
          <w:rFonts w:eastAsiaTheme="minorHAnsi"/>
          <w:sz w:val="24"/>
          <w:szCs w:val="24"/>
          <w:lang w:eastAsia="en-US"/>
        </w:rPr>
        <w:t>, если иной размер не установлен в Заявке.</w:t>
      </w:r>
    </w:p>
    <w:p w14:paraId="21A3751C" w14:textId="04DDD2C5" w:rsidR="003B2B3D" w:rsidRPr="009C0DDC" w:rsidRDefault="003B2B3D" w:rsidP="00E45BF7">
      <w:pPr>
        <w:tabs>
          <w:tab w:val="left" w:pos="709"/>
        </w:tabs>
        <w:jc w:val="both"/>
        <w:rPr>
          <w:sz w:val="24"/>
          <w:szCs w:val="24"/>
          <w:lang w:eastAsia="ru-RU"/>
        </w:rPr>
      </w:pPr>
      <w:r w:rsidRPr="009C0DDC">
        <w:rPr>
          <w:sz w:val="24"/>
          <w:szCs w:val="24"/>
        </w:rPr>
        <w:t>6.</w:t>
      </w:r>
      <w:r w:rsidR="00DE5BCF" w:rsidRPr="009C0DDC">
        <w:rPr>
          <w:sz w:val="24"/>
          <w:szCs w:val="24"/>
        </w:rPr>
        <w:t>10</w:t>
      </w:r>
      <w:r w:rsidRPr="009C0DDC">
        <w:rPr>
          <w:sz w:val="24"/>
          <w:szCs w:val="24"/>
        </w:rPr>
        <w:t>.</w:t>
      </w:r>
      <w:r w:rsidR="0057264A" w:rsidRPr="009C0DDC">
        <w:rPr>
          <w:sz w:val="24"/>
          <w:szCs w:val="24"/>
          <w:lang w:eastAsia="ru-RU"/>
        </w:rPr>
        <w:tab/>
      </w:r>
      <w:r w:rsidRPr="009C0DDC">
        <w:rPr>
          <w:sz w:val="24"/>
          <w:szCs w:val="24"/>
          <w:lang w:eastAsia="ru-RU"/>
        </w:rPr>
        <w:t>Исполнитель обязуется оплатить все штрафные санкции, выставленные Заказчиком и компенсировать все убытки</w:t>
      </w:r>
      <w:r w:rsidR="00581264" w:rsidRPr="009C0DDC">
        <w:rPr>
          <w:sz w:val="24"/>
          <w:szCs w:val="24"/>
          <w:lang w:eastAsia="ru-RU"/>
        </w:rPr>
        <w:t xml:space="preserve"> </w:t>
      </w:r>
      <w:r w:rsidRPr="009C0DDC">
        <w:rPr>
          <w:sz w:val="24"/>
          <w:szCs w:val="24"/>
          <w:lang w:eastAsia="ru-RU"/>
        </w:rPr>
        <w:t>Заказчик</w:t>
      </w:r>
      <w:r w:rsidR="006645E5" w:rsidRPr="009C0DDC">
        <w:rPr>
          <w:sz w:val="24"/>
          <w:szCs w:val="24"/>
          <w:lang w:eastAsia="ru-RU"/>
        </w:rPr>
        <w:t>а</w:t>
      </w:r>
      <w:r w:rsidRPr="009C0DDC">
        <w:rPr>
          <w:sz w:val="24"/>
          <w:szCs w:val="24"/>
          <w:lang w:eastAsia="ru-RU"/>
        </w:rPr>
        <w:t>, в результате нарушения Исполнителем условий</w:t>
      </w:r>
      <w:r w:rsidR="00C461BA" w:rsidRPr="009C0DDC">
        <w:rPr>
          <w:sz w:val="24"/>
          <w:szCs w:val="24"/>
          <w:lang w:eastAsia="ru-RU"/>
        </w:rPr>
        <w:t xml:space="preserve"> настоящего договора</w:t>
      </w:r>
      <w:r w:rsidR="00DE5BCF" w:rsidRPr="009C0DDC">
        <w:rPr>
          <w:sz w:val="24"/>
          <w:szCs w:val="24"/>
          <w:lang w:eastAsia="ru-RU"/>
        </w:rPr>
        <w:t>,</w:t>
      </w:r>
      <w:r w:rsidR="00C461BA" w:rsidRPr="009C0DDC">
        <w:rPr>
          <w:sz w:val="24"/>
          <w:szCs w:val="24"/>
          <w:lang w:eastAsia="ru-RU"/>
        </w:rPr>
        <w:t xml:space="preserve"> в течение 1</w:t>
      </w:r>
      <w:r w:rsidRPr="009C0DDC">
        <w:rPr>
          <w:sz w:val="24"/>
          <w:szCs w:val="24"/>
          <w:lang w:eastAsia="ru-RU"/>
        </w:rPr>
        <w:t xml:space="preserve">0 календарных дней с момента предъявления претензии Заказчиком. При этом Заказчик вправе после направления уведомления, зачесть сумму претензии в счет оплаты счетов за выполненные </w:t>
      </w:r>
      <w:r w:rsidR="00295925" w:rsidRPr="009C0DDC">
        <w:rPr>
          <w:sz w:val="24"/>
          <w:szCs w:val="24"/>
          <w:lang w:eastAsia="ru-RU"/>
        </w:rPr>
        <w:t xml:space="preserve">Исполнителем </w:t>
      </w:r>
      <w:r w:rsidRPr="009C0DDC">
        <w:rPr>
          <w:sz w:val="24"/>
          <w:szCs w:val="24"/>
          <w:lang w:eastAsia="ru-RU"/>
        </w:rPr>
        <w:t>перевозки.</w:t>
      </w:r>
    </w:p>
    <w:p w14:paraId="16D071F7" w14:textId="0334417B" w:rsidR="00CD198F" w:rsidRPr="009C0DDC" w:rsidRDefault="00CD198F" w:rsidP="00E45BF7">
      <w:pPr>
        <w:tabs>
          <w:tab w:val="left" w:pos="709"/>
        </w:tabs>
        <w:jc w:val="both"/>
        <w:rPr>
          <w:sz w:val="24"/>
          <w:szCs w:val="24"/>
          <w:lang w:eastAsia="ru-RU"/>
        </w:rPr>
      </w:pPr>
      <w:r w:rsidRPr="009C0DDC">
        <w:rPr>
          <w:sz w:val="24"/>
          <w:szCs w:val="24"/>
          <w:lang w:eastAsia="ru-RU"/>
        </w:rPr>
        <w:t>6.1</w:t>
      </w:r>
      <w:r w:rsidR="00DE5BCF" w:rsidRPr="009C0DDC">
        <w:rPr>
          <w:sz w:val="24"/>
          <w:szCs w:val="24"/>
          <w:lang w:eastAsia="ru-RU"/>
        </w:rPr>
        <w:t>1</w:t>
      </w:r>
      <w:r w:rsidRPr="009C0DDC">
        <w:rPr>
          <w:sz w:val="24"/>
          <w:szCs w:val="24"/>
          <w:lang w:eastAsia="ru-RU"/>
        </w:rPr>
        <w:t>.</w:t>
      </w:r>
      <w:r w:rsidR="0057264A" w:rsidRPr="009C0DDC">
        <w:rPr>
          <w:sz w:val="24"/>
          <w:szCs w:val="24"/>
          <w:lang w:eastAsia="ru-RU"/>
        </w:rPr>
        <w:tab/>
      </w:r>
      <w:r w:rsidRPr="009C0DDC">
        <w:rPr>
          <w:sz w:val="24"/>
          <w:szCs w:val="24"/>
          <w:lang w:eastAsia="ru-RU"/>
        </w:rPr>
        <w:t xml:space="preserve">Заказчик имеет право удержать в одностороннем порядке сумму штрафных санкций и/или ущерба из стоимости </w:t>
      </w:r>
      <w:r w:rsidRPr="009C0DDC">
        <w:rPr>
          <w:sz w:val="24"/>
          <w:szCs w:val="24"/>
        </w:rPr>
        <w:t>услуг Исполнителя.</w:t>
      </w:r>
      <w:r w:rsidRPr="009C0DDC">
        <w:rPr>
          <w:sz w:val="24"/>
          <w:szCs w:val="24"/>
          <w:lang w:eastAsia="ru-RU"/>
        </w:rPr>
        <w:t xml:space="preserve"> </w:t>
      </w:r>
    </w:p>
    <w:p w14:paraId="6D463B75" w14:textId="77777777" w:rsidR="00A42CA3" w:rsidRPr="009C0DDC" w:rsidRDefault="00A42CA3" w:rsidP="00E45BF7">
      <w:pPr>
        <w:jc w:val="both"/>
        <w:rPr>
          <w:rFonts w:eastAsia="Arial"/>
          <w:sz w:val="24"/>
          <w:szCs w:val="24"/>
        </w:rPr>
      </w:pPr>
    </w:p>
    <w:p w14:paraId="3A63EF04" w14:textId="77777777" w:rsidR="00A42CA3" w:rsidRPr="009C0DDC" w:rsidRDefault="00A42CA3" w:rsidP="00E45BF7">
      <w:pPr>
        <w:numPr>
          <w:ilvl w:val="0"/>
          <w:numId w:val="9"/>
        </w:numPr>
        <w:ind w:left="0" w:firstLine="0"/>
        <w:jc w:val="center"/>
        <w:rPr>
          <w:b/>
          <w:sz w:val="24"/>
          <w:szCs w:val="24"/>
        </w:rPr>
      </w:pPr>
      <w:r w:rsidRPr="009C0DDC">
        <w:rPr>
          <w:b/>
          <w:sz w:val="24"/>
          <w:szCs w:val="24"/>
        </w:rPr>
        <w:t>Срок</w:t>
      </w:r>
      <w:r w:rsidRPr="009C0DDC">
        <w:rPr>
          <w:rFonts w:eastAsia="Arial"/>
          <w:b/>
          <w:sz w:val="24"/>
          <w:szCs w:val="24"/>
        </w:rPr>
        <w:t xml:space="preserve"> </w:t>
      </w:r>
      <w:r w:rsidRPr="009C0DDC">
        <w:rPr>
          <w:b/>
          <w:sz w:val="24"/>
          <w:szCs w:val="24"/>
        </w:rPr>
        <w:t>действия</w:t>
      </w:r>
      <w:r w:rsidRPr="009C0DDC">
        <w:rPr>
          <w:rFonts w:eastAsia="Arial"/>
          <w:b/>
          <w:sz w:val="24"/>
          <w:szCs w:val="24"/>
        </w:rPr>
        <w:t xml:space="preserve"> </w:t>
      </w:r>
      <w:r w:rsidRPr="009C0DDC">
        <w:rPr>
          <w:b/>
          <w:sz w:val="24"/>
          <w:szCs w:val="24"/>
        </w:rPr>
        <w:t>договора</w:t>
      </w:r>
    </w:p>
    <w:p w14:paraId="5D588F8A" w14:textId="18868EBA" w:rsidR="00A42CA3" w:rsidRPr="009C0DDC" w:rsidRDefault="67CFDCF0" w:rsidP="00E45BF7">
      <w:pPr>
        <w:pStyle w:val="af7"/>
        <w:spacing w:after="0"/>
        <w:ind w:left="0"/>
        <w:jc w:val="both"/>
        <w:rPr>
          <w:sz w:val="24"/>
          <w:szCs w:val="24"/>
        </w:rPr>
      </w:pPr>
      <w:r w:rsidRPr="045B4073">
        <w:rPr>
          <w:rFonts w:eastAsia="Arial"/>
          <w:sz w:val="24"/>
          <w:szCs w:val="24"/>
        </w:rPr>
        <w:t>7.1.</w:t>
      </w:r>
      <w:r w:rsidR="00A42CA3">
        <w:tab/>
      </w:r>
      <w:r w:rsidRPr="045B4073">
        <w:rPr>
          <w:sz w:val="24"/>
          <w:szCs w:val="24"/>
        </w:rPr>
        <w:t>Настоящий</w:t>
      </w:r>
      <w:r w:rsidRPr="045B4073">
        <w:rPr>
          <w:rFonts w:eastAsia="Arial"/>
          <w:sz w:val="24"/>
          <w:szCs w:val="24"/>
        </w:rPr>
        <w:t xml:space="preserve"> </w:t>
      </w:r>
      <w:r w:rsidRPr="045B4073">
        <w:rPr>
          <w:sz w:val="24"/>
          <w:szCs w:val="24"/>
        </w:rPr>
        <w:t>договор</w:t>
      </w:r>
      <w:r w:rsidRPr="045B4073">
        <w:rPr>
          <w:rFonts w:eastAsia="Arial"/>
          <w:sz w:val="24"/>
          <w:szCs w:val="24"/>
        </w:rPr>
        <w:t xml:space="preserve"> </w:t>
      </w:r>
      <w:r w:rsidRPr="045B4073">
        <w:rPr>
          <w:sz w:val="24"/>
          <w:szCs w:val="24"/>
        </w:rPr>
        <w:t>вступает</w:t>
      </w:r>
      <w:r w:rsidRPr="045B4073">
        <w:rPr>
          <w:rFonts w:eastAsia="Arial"/>
          <w:sz w:val="24"/>
          <w:szCs w:val="24"/>
        </w:rPr>
        <w:t xml:space="preserve"> </w:t>
      </w:r>
      <w:r w:rsidRPr="045B4073">
        <w:rPr>
          <w:sz w:val="24"/>
          <w:szCs w:val="24"/>
        </w:rPr>
        <w:t>в</w:t>
      </w:r>
      <w:r w:rsidRPr="045B4073">
        <w:rPr>
          <w:rFonts w:eastAsia="Arial"/>
          <w:sz w:val="24"/>
          <w:szCs w:val="24"/>
        </w:rPr>
        <w:t xml:space="preserve"> </w:t>
      </w:r>
      <w:r w:rsidRPr="045B4073">
        <w:rPr>
          <w:sz w:val="24"/>
          <w:szCs w:val="24"/>
        </w:rPr>
        <w:t>силу</w:t>
      </w:r>
      <w:r w:rsidRPr="045B4073">
        <w:rPr>
          <w:rFonts w:eastAsia="Arial"/>
          <w:sz w:val="24"/>
          <w:szCs w:val="24"/>
        </w:rPr>
        <w:t xml:space="preserve"> </w:t>
      </w:r>
      <w:r w:rsidRPr="045B4073">
        <w:rPr>
          <w:sz w:val="24"/>
          <w:szCs w:val="24"/>
        </w:rPr>
        <w:t>с</w:t>
      </w:r>
      <w:r w:rsidRPr="045B4073">
        <w:rPr>
          <w:rFonts w:eastAsia="Arial"/>
          <w:sz w:val="24"/>
          <w:szCs w:val="24"/>
        </w:rPr>
        <w:t xml:space="preserve"> </w:t>
      </w:r>
      <w:r w:rsidRPr="045B4073">
        <w:rPr>
          <w:sz w:val="24"/>
          <w:szCs w:val="24"/>
        </w:rPr>
        <w:t>момента</w:t>
      </w:r>
      <w:r w:rsidRPr="045B4073">
        <w:rPr>
          <w:rFonts w:eastAsia="Arial"/>
          <w:sz w:val="24"/>
          <w:szCs w:val="24"/>
        </w:rPr>
        <w:t xml:space="preserve"> </w:t>
      </w:r>
      <w:r w:rsidRPr="045B4073">
        <w:rPr>
          <w:sz w:val="24"/>
          <w:szCs w:val="24"/>
        </w:rPr>
        <w:t>его</w:t>
      </w:r>
      <w:r w:rsidRPr="045B4073">
        <w:rPr>
          <w:rFonts w:eastAsia="Arial"/>
          <w:sz w:val="24"/>
          <w:szCs w:val="24"/>
        </w:rPr>
        <w:t xml:space="preserve"> </w:t>
      </w:r>
      <w:r w:rsidRPr="045B4073">
        <w:rPr>
          <w:sz w:val="24"/>
          <w:szCs w:val="24"/>
        </w:rPr>
        <w:t>подписания</w:t>
      </w:r>
      <w:r w:rsidRPr="045B4073">
        <w:rPr>
          <w:rFonts w:eastAsia="Arial"/>
          <w:sz w:val="24"/>
          <w:szCs w:val="24"/>
        </w:rPr>
        <w:t xml:space="preserve"> </w:t>
      </w:r>
      <w:r w:rsidRPr="045B4073">
        <w:rPr>
          <w:sz w:val="24"/>
          <w:szCs w:val="24"/>
        </w:rPr>
        <w:t>обеими</w:t>
      </w:r>
      <w:r w:rsidRPr="045B4073">
        <w:rPr>
          <w:rFonts w:eastAsia="Arial"/>
          <w:sz w:val="24"/>
          <w:szCs w:val="24"/>
        </w:rPr>
        <w:t xml:space="preserve"> </w:t>
      </w:r>
      <w:r w:rsidRPr="045B4073">
        <w:rPr>
          <w:sz w:val="24"/>
          <w:szCs w:val="24"/>
        </w:rPr>
        <w:t>сторонами</w:t>
      </w:r>
      <w:r w:rsidRPr="045B4073">
        <w:rPr>
          <w:rFonts w:eastAsia="Arial"/>
          <w:sz w:val="24"/>
          <w:szCs w:val="24"/>
        </w:rPr>
        <w:t xml:space="preserve"> </w:t>
      </w:r>
      <w:r w:rsidRPr="045B4073">
        <w:rPr>
          <w:sz w:val="24"/>
          <w:szCs w:val="24"/>
        </w:rPr>
        <w:t>и</w:t>
      </w:r>
      <w:r w:rsidRPr="045B4073">
        <w:rPr>
          <w:rFonts w:eastAsia="Arial"/>
          <w:sz w:val="24"/>
          <w:szCs w:val="24"/>
        </w:rPr>
        <w:t xml:space="preserve"> </w:t>
      </w:r>
      <w:r w:rsidRPr="045B4073">
        <w:rPr>
          <w:sz w:val="24"/>
          <w:szCs w:val="24"/>
        </w:rPr>
        <w:t>действует</w:t>
      </w:r>
      <w:r w:rsidRPr="045B4073">
        <w:rPr>
          <w:rFonts w:eastAsia="Arial"/>
          <w:sz w:val="24"/>
          <w:szCs w:val="24"/>
        </w:rPr>
        <w:t xml:space="preserve"> </w:t>
      </w:r>
      <w:r w:rsidRPr="045B4073">
        <w:rPr>
          <w:sz w:val="24"/>
          <w:szCs w:val="24"/>
        </w:rPr>
        <w:t>в</w:t>
      </w:r>
      <w:r w:rsidRPr="045B4073">
        <w:rPr>
          <w:rFonts w:eastAsia="Arial"/>
          <w:sz w:val="24"/>
          <w:szCs w:val="24"/>
        </w:rPr>
        <w:t xml:space="preserve"> </w:t>
      </w:r>
      <w:r w:rsidRPr="045B4073">
        <w:rPr>
          <w:sz w:val="24"/>
          <w:szCs w:val="24"/>
        </w:rPr>
        <w:t>течение</w:t>
      </w:r>
      <w:r w:rsidRPr="045B4073">
        <w:rPr>
          <w:rFonts w:eastAsia="Arial"/>
          <w:sz w:val="24"/>
          <w:szCs w:val="24"/>
        </w:rPr>
        <w:t xml:space="preserve"> 1 (</w:t>
      </w:r>
      <w:r w:rsidRPr="045B4073">
        <w:rPr>
          <w:sz w:val="24"/>
          <w:szCs w:val="24"/>
        </w:rPr>
        <w:t>одного</w:t>
      </w:r>
      <w:r w:rsidRPr="045B4073">
        <w:rPr>
          <w:rFonts w:eastAsia="Arial"/>
          <w:sz w:val="24"/>
          <w:szCs w:val="24"/>
        </w:rPr>
        <w:t xml:space="preserve">) </w:t>
      </w:r>
      <w:r w:rsidRPr="045B4073">
        <w:rPr>
          <w:sz w:val="24"/>
          <w:szCs w:val="24"/>
        </w:rPr>
        <w:t>года</w:t>
      </w:r>
      <w:r w:rsidRPr="045B4073">
        <w:rPr>
          <w:rFonts w:eastAsia="Arial"/>
          <w:sz w:val="24"/>
          <w:szCs w:val="24"/>
        </w:rPr>
        <w:t>.</w:t>
      </w:r>
      <w:r w:rsidR="04F6262C" w:rsidRPr="045B4073">
        <w:rPr>
          <w:rFonts w:eastAsia="Arial"/>
          <w:sz w:val="24"/>
          <w:szCs w:val="24"/>
        </w:rPr>
        <w:t xml:space="preserve"> Н</w:t>
      </w:r>
      <w:r w:rsidR="04F6262C" w:rsidRPr="045B4073">
        <w:rPr>
          <w:sz w:val="24"/>
          <w:szCs w:val="24"/>
        </w:rPr>
        <w:t>о в любом случае до полного исполнения сторонами обязательств по настоящему договору, возникших до истечения срока его действия. Если ни одна из сторон не заявила о желании расторгнуть договор до даты его истечения, договор считается пролонгированным на следующий год автоматически.</w:t>
      </w:r>
    </w:p>
    <w:p w14:paraId="29878C82" w14:textId="322E6077" w:rsidR="00A42CA3" w:rsidRPr="009C0DDC" w:rsidRDefault="00A42CA3" w:rsidP="00E45BF7">
      <w:pPr>
        <w:jc w:val="both"/>
        <w:rPr>
          <w:rFonts w:eastAsia="Arial"/>
          <w:sz w:val="24"/>
          <w:szCs w:val="24"/>
        </w:rPr>
      </w:pPr>
      <w:r w:rsidRPr="009C0DDC">
        <w:rPr>
          <w:rFonts w:eastAsia="Arial"/>
          <w:sz w:val="24"/>
          <w:szCs w:val="24"/>
        </w:rPr>
        <w:t>7</w:t>
      </w:r>
      <w:r w:rsidR="00E15D01" w:rsidRPr="009C0DDC">
        <w:rPr>
          <w:rFonts w:eastAsia="Arial"/>
          <w:sz w:val="24"/>
          <w:szCs w:val="24"/>
        </w:rPr>
        <w:t>.2</w:t>
      </w:r>
      <w:r w:rsidRPr="009C0DDC">
        <w:rPr>
          <w:rFonts w:eastAsia="Arial"/>
          <w:sz w:val="24"/>
          <w:szCs w:val="24"/>
        </w:rPr>
        <w:t>.</w:t>
      </w:r>
      <w:r w:rsidRPr="009C0DDC">
        <w:rPr>
          <w:rFonts w:eastAsia="Arial"/>
          <w:sz w:val="24"/>
          <w:szCs w:val="24"/>
        </w:rPr>
        <w:tab/>
      </w:r>
      <w:r w:rsidRPr="009C0DDC">
        <w:rPr>
          <w:sz w:val="24"/>
          <w:szCs w:val="24"/>
        </w:rPr>
        <w:t>Каждая</w:t>
      </w:r>
      <w:r w:rsidRPr="009C0DDC">
        <w:rPr>
          <w:rFonts w:eastAsia="Arial"/>
          <w:sz w:val="24"/>
          <w:szCs w:val="24"/>
        </w:rPr>
        <w:t xml:space="preserve"> </w:t>
      </w:r>
      <w:r w:rsidRPr="009C0DDC">
        <w:rPr>
          <w:sz w:val="24"/>
          <w:szCs w:val="24"/>
        </w:rPr>
        <w:t>из</w:t>
      </w:r>
      <w:r w:rsidRPr="009C0DDC">
        <w:rPr>
          <w:rFonts w:eastAsia="Arial"/>
          <w:sz w:val="24"/>
          <w:szCs w:val="24"/>
        </w:rPr>
        <w:t xml:space="preserve"> </w:t>
      </w:r>
      <w:r w:rsidRPr="009C0DDC">
        <w:rPr>
          <w:sz w:val="24"/>
          <w:szCs w:val="24"/>
        </w:rPr>
        <w:t>сторон</w:t>
      </w:r>
      <w:r w:rsidRPr="009C0DDC">
        <w:rPr>
          <w:rFonts w:eastAsia="Arial"/>
          <w:sz w:val="24"/>
          <w:szCs w:val="24"/>
        </w:rPr>
        <w:t xml:space="preserve"> </w:t>
      </w:r>
      <w:r w:rsidRPr="009C0DDC">
        <w:rPr>
          <w:sz w:val="24"/>
          <w:szCs w:val="24"/>
        </w:rPr>
        <w:t>вправе</w:t>
      </w:r>
      <w:r w:rsidRPr="009C0DDC">
        <w:rPr>
          <w:rFonts w:eastAsia="Arial"/>
          <w:sz w:val="24"/>
          <w:szCs w:val="24"/>
        </w:rPr>
        <w:t xml:space="preserve"> </w:t>
      </w:r>
      <w:r w:rsidRPr="009C0DDC">
        <w:rPr>
          <w:sz w:val="24"/>
          <w:szCs w:val="24"/>
        </w:rPr>
        <w:t>досрочно</w:t>
      </w:r>
      <w:r w:rsidRPr="009C0DDC">
        <w:rPr>
          <w:rFonts w:eastAsia="Arial"/>
          <w:sz w:val="24"/>
          <w:szCs w:val="24"/>
        </w:rPr>
        <w:t xml:space="preserve"> </w:t>
      </w:r>
      <w:r w:rsidRPr="009C0DDC">
        <w:rPr>
          <w:sz w:val="24"/>
          <w:szCs w:val="24"/>
        </w:rPr>
        <w:t>расторгнуть</w:t>
      </w:r>
      <w:r w:rsidRPr="009C0DDC">
        <w:rPr>
          <w:rFonts w:eastAsia="Arial"/>
          <w:sz w:val="24"/>
          <w:szCs w:val="24"/>
        </w:rPr>
        <w:t xml:space="preserve"> </w:t>
      </w:r>
      <w:r w:rsidRPr="009C0DDC">
        <w:rPr>
          <w:sz w:val="24"/>
          <w:szCs w:val="24"/>
        </w:rPr>
        <w:t>настоящий</w:t>
      </w:r>
      <w:r w:rsidRPr="009C0DDC">
        <w:rPr>
          <w:rFonts w:eastAsia="Arial"/>
          <w:sz w:val="24"/>
          <w:szCs w:val="24"/>
        </w:rPr>
        <w:t xml:space="preserve"> </w:t>
      </w:r>
      <w:r w:rsidRPr="009C0DDC">
        <w:rPr>
          <w:sz w:val="24"/>
          <w:szCs w:val="24"/>
        </w:rPr>
        <w:t>договор</w:t>
      </w:r>
      <w:r w:rsidRPr="009C0DDC">
        <w:rPr>
          <w:rFonts w:eastAsia="Arial"/>
          <w:sz w:val="24"/>
          <w:szCs w:val="24"/>
        </w:rPr>
        <w:t xml:space="preserve">, </w:t>
      </w:r>
      <w:r w:rsidRPr="009C0DDC">
        <w:rPr>
          <w:sz w:val="24"/>
          <w:szCs w:val="24"/>
        </w:rPr>
        <w:t>в</w:t>
      </w:r>
      <w:r w:rsidRPr="009C0DDC">
        <w:rPr>
          <w:rFonts w:eastAsia="Arial"/>
          <w:sz w:val="24"/>
          <w:szCs w:val="24"/>
        </w:rPr>
        <w:t xml:space="preserve"> </w:t>
      </w:r>
      <w:r w:rsidRPr="009C0DDC">
        <w:rPr>
          <w:sz w:val="24"/>
          <w:szCs w:val="24"/>
        </w:rPr>
        <w:t>письменной</w:t>
      </w:r>
      <w:r w:rsidRPr="009C0DDC">
        <w:rPr>
          <w:rFonts w:eastAsia="Arial"/>
          <w:sz w:val="24"/>
          <w:szCs w:val="24"/>
        </w:rPr>
        <w:t xml:space="preserve"> </w:t>
      </w:r>
      <w:r w:rsidRPr="009C0DDC">
        <w:rPr>
          <w:sz w:val="24"/>
          <w:szCs w:val="24"/>
        </w:rPr>
        <w:t>форме</w:t>
      </w:r>
      <w:r w:rsidRPr="009C0DDC">
        <w:rPr>
          <w:rFonts w:eastAsia="Arial"/>
          <w:sz w:val="24"/>
          <w:szCs w:val="24"/>
        </w:rPr>
        <w:t xml:space="preserve"> </w:t>
      </w:r>
      <w:r w:rsidRPr="009C0DDC">
        <w:rPr>
          <w:sz w:val="24"/>
          <w:szCs w:val="24"/>
        </w:rPr>
        <w:t>уведомив</w:t>
      </w:r>
      <w:r w:rsidRPr="009C0DDC">
        <w:rPr>
          <w:rFonts w:eastAsia="Arial"/>
          <w:sz w:val="24"/>
          <w:szCs w:val="24"/>
        </w:rPr>
        <w:t xml:space="preserve"> </w:t>
      </w:r>
      <w:r w:rsidRPr="009C0DDC">
        <w:rPr>
          <w:sz w:val="24"/>
          <w:szCs w:val="24"/>
        </w:rPr>
        <w:t>об</w:t>
      </w:r>
      <w:r w:rsidRPr="009C0DDC">
        <w:rPr>
          <w:rFonts w:eastAsia="Arial"/>
          <w:sz w:val="24"/>
          <w:szCs w:val="24"/>
        </w:rPr>
        <w:t xml:space="preserve"> </w:t>
      </w:r>
      <w:r w:rsidRPr="009C0DDC">
        <w:rPr>
          <w:sz w:val="24"/>
          <w:szCs w:val="24"/>
        </w:rPr>
        <w:t>этом</w:t>
      </w:r>
      <w:r w:rsidRPr="009C0DDC">
        <w:rPr>
          <w:rFonts w:eastAsia="Arial"/>
          <w:sz w:val="24"/>
          <w:szCs w:val="24"/>
        </w:rPr>
        <w:t xml:space="preserve"> </w:t>
      </w:r>
      <w:r w:rsidRPr="009C0DDC">
        <w:rPr>
          <w:sz w:val="24"/>
          <w:szCs w:val="24"/>
        </w:rPr>
        <w:t>другую</w:t>
      </w:r>
      <w:r w:rsidRPr="009C0DDC">
        <w:rPr>
          <w:rFonts w:eastAsia="Arial"/>
          <w:sz w:val="24"/>
          <w:szCs w:val="24"/>
        </w:rPr>
        <w:t xml:space="preserve"> </w:t>
      </w:r>
      <w:r w:rsidRPr="009C0DDC">
        <w:rPr>
          <w:sz w:val="24"/>
          <w:szCs w:val="24"/>
        </w:rPr>
        <w:t>сторону</w:t>
      </w:r>
      <w:r w:rsidRPr="009C0DDC">
        <w:rPr>
          <w:rFonts w:eastAsia="Arial"/>
          <w:sz w:val="24"/>
          <w:szCs w:val="24"/>
        </w:rPr>
        <w:t xml:space="preserve"> </w:t>
      </w:r>
      <w:r w:rsidRPr="009C0DDC">
        <w:rPr>
          <w:sz w:val="24"/>
          <w:szCs w:val="24"/>
        </w:rPr>
        <w:t>за</w:t>
      </w:r>
      <w:r w:rsidRPr="009C0DDC">
        <w:rPr>
          <w:rFonts w:eastAsia="Arial"/>
          <w:sz w:val="24"/>
          <w:szCs w:val="24"/>
        </w:rPr>
        <w:t xml:space="preserve"> 30 (</w:t>
      </w:r>
      <w:r w:rsidRPr="009C0DDC">
        <w:rPr>
          <w:sz w:val="24"/>
          <w:szCs w:val="24"/>
        </w:rPr>
        <w:t>тридцать</w:t>
      </w:r>
      <w:r w:rsidRPr="009C0DDC">
        <w:rPr>
          <w:rFonts w:eastAsia="Arial"/>
          <w:sz w:val="24"/>
          <w:szCs w:val="24"/>
        </w:rPr>
        <w:t>)</w:t>
      </w:r>
      <w:r w:rsidR="00ED5B91" w:rsidRPr="009C0DDC">
        <w:rPr>
          <w:rFonts w:eastAsia="Arial"/>
          <w:sz w:val="24"/>
          <w:szCs w:val="24"/>
        </w:rPr>
        <w:t>календарных</w:t>
      </w:r>
      <w:r w:rsidRPr="009C0DDC">
        <w:rPr>
          <w:rFonts w:eastAsia="Arial"/>
          <w:sz w:val="24"/>
          <w:szCs w:val="24"/>
        </w:rPr>
        <w:t xml:space="preserve"> </w:t>
      </w:r>
      <w:r w:rsidRPr="009C0DDC">
        <w:rPr>
          <w:sz w:val="24"/>
          <w:szCs w:val="24"/>
        </w:rPr>
        <w:t>дней</w:t>
      </w:r>
      <w:r w:rsidRPr="009C0DDC">
        <w:rPr>
          <w:rFonts w:eastAsia="Arial"/>
          <w:sz w:val="24"/>
          <w:szCs w:val="24"/>
        </w:rPr>
        <w:t xml:space="preserve"> </w:t>
      </w:r>
      <w:r w:rsidRPr="009C0DDC">
        <w:rPr>
          <w:sz w:val="24"/>
          <w:szCs w:val="24"/>
        </w:rPr>
        <w:t>до</w:t>
      </w:r>
      <w:r w:rsidRPr="009C0DDC">
        <w:rPr>
          <w:rFonts w:eastAsia="Arial"/>
          <w:sz w:val="24"/>
          <w:szCs w:val="24"/>
        </w:rPr>
        <w:t xml:space="preserve"> </w:t>
      </w:r>
      <w:r w:rsidRPr="009C0DDC">
        <w:rPr>
          <w:sz w:val="24"/>
          <w:szCs w:val="24"/>
        </w:rPr>
        <w:t>его</w:t>
      </w:r>
      <w:r w:rsidRPr="009C0DDC">
        <w:rPr>
          <w:rFonts w:eastAsia="Arial"/>
          <w:sz w:val="24"/>
          <w:szCs w:val="24"/>
        </w:rPr>
        <w:t xml:space="preserve"> </w:t>
      </w:r>
      <w:r w:rsidRPr="009C0DDC">
        <w:rPr>
          <w:sz w:val="24"/>
          <w:szCs w:val="24"/>
        </w:rPr>
        <w:t>расторжения</w:t>
      </w:r>
      <w:r w:rsidRPr="009C0DDC">
        <w:rPr>
          <w:rFonts w:eastAsia="Arial"/>
          <w:sz w:val="24"/>
          <w:szCs w:val="24"/>
        </w:rPr>
        <w:t xml:space="preserve">. </w:t>
      </w:r>
    </w:p>
    <w:p w14:paraId="502615DE" w14:textId="77777777" w:rsidR="00A42CA3" w:rsidRPr="009C0DDC" w:rsidRDefault="00A42CA3" w:rsidP="00E45BF7">
      <w:pPr>
        <w:widowControl w:val="0"/>
        <w:ind w:right="110"/>
        <w:rPr>
          <w:rFonts w:eastAsia="Arial"/>
          <w:sz w:val="24"/>
          <w:szCs w:val="24"/>
        </w:rPr>
      </w:pPr>
    </w:p>
    <w:p w14:paraId="6021B9CB" w14:textId="670D272D" w:rsidR="00A42CA3" w:rsidRPr="009C0DDC" w:rsidRDefault="00A42CA3" w:rsidP="00E45BF7">
      <w:pPr>
        <w:numPr>
          <w:ilvl w:val="0"/>
          <w:numId w:val="9"/>
        </w:numPr>
        <w:ind w:left="0" w:firstLine="0"/>
        <w:jc w:val="center"/>
        <w:rPr>
          <w:b/>
          <w:sz w:val="24"/>
          <w:szCs w:val="24"/>
        </w:rPr>
      </w:pPr>
      <w:r w:rsidRPr="009C0DDC">
        <w:rPr>
          <w:b/>
          <w:sz w:val="24"/>
          <w:szCs w:val="24"/>
        </w:rPr>
        <w:t>Разрешение</w:t>
      </w:r>
      <w:r w:rsidRPr="009C0DDC">
        <w:rPr>
          <w:rFonts w:eastAsia="Arial"/>
          <w:b/>
          <w:sz w:val="24"/>
          <w:szCs w:val="24"/>
        </w:rPr>
        <w:t xml:space="preserve"> </w:t>
      </w:r>
      <w:r w:rsidRPr="009C0DDC">
        <w:rPr>
          <w:b/>
          <w:sz w:val="24"/>
          <w:szCs w:val="24"/>
        </w:rPr>
        <w:t>споров</w:t>
      </w:r>
    </w:p>
    <w:p w14:paraId="08E179EA" w14:textId="6D82FD0A" w:rsidR="00A42CA3" w:rsidRPr="009C0DDC" w:rsidRDefault="0006278A" w:rsidP="00E45BF7">
      <w:pPr>
        <w:numPr>
          <w:ilvl w:val="0"/>
          <w:numId w:val="10"/>
        </w:numPr>
        <w:tabs>
          <w:tab w:val="left" w:pos="284"/>
        </w:tabs>
        <w:ind w:left="0" w:firstLine="0"/>
        <w:jc w:val="both"/>
        <w:rPr>
          <w:rFonts w:eastAsia="Arial"/>
          <w:sz w:val="24"/>
          <w:szCs w:val="24"/>
        </w:rPr>
      </w:pPr>
      <w:r w:rsidRPr="009C0DDC">
        <w:rPr>
          <w:sz w:val="24"/>
          <w:szCs w:val="24"/>
        </w:rPr>
        <w:t>Споры, возникающие из настоящего договоров, могут быть переданы на разрешение арбитражного суда после принятия Сторонами мер по досудебному урегулированию (претензионный порядок).</w:t>
      </w:r>
    </w:p>
    <w:p w14:paraId="4D0EBF54" w14:textId="7C0AEE26" w:rsidR="0006278A" w:rsidRPr="009C0DDC" w:rsidRDefault="0006278A" w:rsidP="00E45BF7">
      <w:pPr>
        <w:numPr>
          <w:ilvl w:val="0"/>
          <w:numId w:val="10"/>
        </w:numPr>
        <w:tabs>
          <w:tab w:val="left" w:pos="284"/>
        </w:tabs>
        <w:ind w:left="0" w:firstLine="0"/>
        <w:jc w:val="both"/>
        <w:rPr>
          <w:rFonts w:eastAsia="Arial"/>
          <w:sz w:val="24"/>
          <w:szCs w:val="24"/>
        </w:rPr>
      </w:pPr>
      <w:r w:rsidRPr="009C0DDC">
        <w:rPr>
          <w:rFonts w:eastAsia="Arial"/>
          <w:sz w:val="24"/>
          <w:szCs w:val="24"/>
        </w:rPr>
        <w:t xml:space="preserve">До предъявления к Исполнителю иска, вытекающего из </w:t>
      </w:r>
      <w:r w:rsidR="005212A7" w:rsidRPr="009C0DDC">
        <w:rPr>
          <w:rFonts w:eastAsia="Arial"/>
          <w:sz w:val="24"/>
          <w:szCs w:val="24"/>
        </w:rPr>
        <w:t>оказания услуг по перевозке грузов</w:t>
      </w:r>
      <w:r w:rsidRPr="009C0DDC">
        <w:rPr>
          <w:rFonts w:eastAsia="Arial"/>
          <w:sz w:val="24"/>
          <w:szCs w:val="24"/>
        </w:rPr>
        <w:t>, претензия предъявляется и оформляется в порядке, предусмотренном соответствующим действующим законодательством.</w:t>
      </w:r>
    </w:p>
    <w:p w14:paraId="49CED1A2" w14:textId="4916F774" w:rsidR="0006278A" w:rsidRPr="009C0DDC" w:rsidRDefault="0006278A" w:rsidP="00E45BF7">
      <w:pPr>
        <w:tabs>
          <w:tab w:val="left" w:pos="284"/>
        </w:tabs>
        <w:jc w:val="both"/>
        <w:rPr>
          <w:rFonts w:eastAsia="Arial"/>
          <w:sz w:val="24"/>
          <w:szCs w:val="24"/>
        </w:rPr>
      </w:pPr>
      <w:r w:rsidRPr="009C0DDC">
        <w:rPr>
          <w:rFonts w:eastAsia="Arial"/>
          <w:sz w:val="24"/>
          <w:szCs w:val="24"/>
        </w:rPr>
        <w:t xml:space="preserve">Если иного не установлено законом, срок рассмотрения претензии Сторонами составляет </w:t>
      </w:r>
      <w:r w:rsidR="00A3345F" w:rsidRPr="009C0DDC">
        <w:rPr>
          <w:rFonts w:eastAsia="Arial"/>
          <w:sz w:val="24"/>
          <w:szCs w:val="24"/>
        </w:rPr>
        <w:t>10</w:t>
      </w:r>
      <w:r w:rsidRPr="009C0DDC">
        <w:rPr>
          <w:rFonts w:eastAsia="Arial"/>
          <w:sz w:val="24"/>
          <w:szCs w:val="24"/>
        </w:rPr>
        <w:t xml:space="preserve"> десять (рабочих) дней с даты ее получения.</w:t>
      </w:r>
    </w:p>
    <w:p w14:paraId="1E4CFEB5" w14:textId="77777777" w:rsidR="0006278A" w:rsidRPr="009C0DDC" w:rsidRDefault="0006278A" w:rsidP="00E45BF7">
      <w:pPr>
        <w:numPr>
          <w:ilvl w:val="0"/>
          <w:numId w:val="10"/>
        </w:numPr>
        <w:tabs>
          <w:tab w:val="left" w:pos="284"/>
        </w:tabs>
        <w:ind w:left="0" w:firstLine="0"/>
        <w:jc w:val="both"/>
        <w:rPr>
          <w:rFonts w:eastAsia="Arial"/>
          <w:sz w:val="24"/>
          <w:szCs w:val="24"/>
        </w:rPr>
      </w:pPr>
      <w:r w:rsidRPr="009C0DDC">
        <w:rPr>
          <w:rFonts w:eastAsia="Arial"/>
          <w:sz w:val="24"/>
          <w:szCs w:val="24"/>
        </w:rPr>
        <w:t>Претензия считается полученной с момента истечения контрольного срока прохождения письменной корреспонденции, утвержденного Приказом Минкомсвязи России от 04.06.2018 № 257 «Об утверждении нормативов частоты сбора из почтовых ящиков, обмена, перевозки и доставки письменной корреспонденции, а также контрольных сроков пересылки письменной корреспонденции».</w:t>
      </w:r>
    </w:p>
    <w:p w14:paraId="0AD42AD7" w14:textId="77777777" w:rsidR="00886B68" w:rsidRPr="009C0DDC" w:rsidRDefault="0006278A" w:rsidP="00E45BF7">
      <w:pPr>
        <w:tabs>
          <w:tab w:val="left" w:pos="284"/>
        </w:tabs>
        <w:jc w:val="both"/>
        <w:rPr>
          <w:rFonts w:eastAsia="Arial"/>
          <w:sz w:val="24"/>
          <w:szCs w:val="24"/>
        </w:rPr>
      </w:pPr>
      <w:r w:rsidRPr="009C0DDC">
        <w:rPr>
          <w:rFonts w:eastAsia="Arial"/>
          <w:sz w:val="24"/>
          <w:szCs w:val="24"/>
        </w:rPr>
        <w:t>Если претензия получена ранее указанного срока, то моментом получения претензии считается дата получения, указанная на уведомлении о вручении</w:t>
      </w:r>
      <w:r w:rsidR="00ED5B91" w:rsidRPr="009C0DDC">
        <w:rPr>
          <w:rFonts w:eastAsia="Arial"/>
          <w:sz w:val="24"/>
          <w:szCs w:val="24"/>
        </w:rPr>
        <w:t>.</w:t>
      </w:r>
    </w:p>
    <w:p w14:paraId="087C3FB8" w14:textId="02AD98B9" w:rsidR="00886B68" w:rsidRPr="009C0DDC" w:rsidRDefault="00886B68" w:rsidP="00E45BF7">
      <w:pPr>
        <w:numPr>
          <w:ilvl w:val="0"/>
          <w:numId w:val="10"/>
        </w:numPr>
        <w:tabs>
          <w:tab w:val="left" w:pos="284"/>
        </w:tabs>
        <w:ind w:left="0" w:firstLine="0"/>
        <w:jc w:val="both"/>
        <w:rPr>
          <w:rFonts w:eastAsia="Arial"/>
          <w:sz w:val="24"/>
          <w:szCs w:val="24"/>
        </w:rPr>
      </w:pPr>
      <w:r w:rsidRPr="009C0DDC">
        <w:rPr>
          <w:sz w:val="24"/>
          <w:szCs w:val="24"/>
        </w:rPr>
        <w:t>Споры</w:t>
      </w:r>
      <w:r w:rsidRPr="009C0DDC">
        <w:rPr>
          <w:rFonts w:eastAsia="Arial"/>
          <w:sz w:val="24"/>
          <w:szCs w:val="24"/>
        </w:rPr>
        <w:t xml:space="preserve"> </w:t>
      </w:r>
      <w:r w:rsidRPr="009C0DDC">
        <w:rPr>
          <w:sz w:val="24"/>
          <w:szCs w:val="24"/>
        </w:rPr>
        <w:t>и</w:t>
      </w:r>
      <w:r w:rsidRPr="009C0DDC">
        <w:rPr>
          <w:rFonts w:eastAsia="Arial"/>
          <w:sz w:val="24"/>
          <w:szCs w:val="24"/>
        </w:rPr>
        <w:t xml:space="preserve"> </w:t>
      </w:r>
      <w:r w:rsidRPr="009C0DDC">
        <w:rPr>
          <w:sz w:val="24"/>
          <w:szCs w:val="24"/>
        </w:rPr>
        <w:t>разногласия</w:t>
      </w:r>
      <w:r w:rsidRPr="009C0DDC">
        <w:rPr>
          <w:rFonts w:eastAsia="Arial"/>
          <w:sz w:val="24"/>
          <w:szCs w:val="24"/>
        </w:rPr>
        <w:t xml:space="preserve">, </w:t>
      </w:r>
      <w:r w:rsidRPr="009C0DDC">
        <w:rPr>
          <w:sz w:val="24"/>
          <w:szCs w:val="24"/>
        </w:rPr>
        <w:t>возникшие</w:t>
      </w:r>
      <w:r w:rsidRPr="009C0DDC">
        <w:rPr>
          <w:rFonts w:eastAsia="Arial"/>
          <w:sz w:val="24"/>
          <w:szCs w:val="24"/>
        </w:rPr>
        <w:t xml:space="preserve"> </w:t>
      </w:r>
      <w:r w:rsidRPr="009C0DDC">
        <w:rPr>
          <w:sz w:val="24"/>
          <w:szCs w:val="24"/>
        </w:rPr>
        <w:t>между</w:t>
      </w:r>
      <w:r w:rsidRPr="009C0DDC">
        <w:rPr>
          <w:rFonts w:eastAsia="Arial"/>
          <w:sz w:val="24"/>
          <w:szCs w:val="24"/>
        </w:rPr>
        <w:t xml:space="preserve"> </w:t>
      </w:r>
      <w:r w:rsidRPr="009C0DDC">
        <w:rPr>
          <w:sz w:val="24"/>
          <w:szCs w:val="24"/>
        </w:rPr>
        <w:t>сторонами</w:t>
      </w:r>
      <w:r w:rsidRPr="009C0DDC">
        <w:rPr>
          <w:rFonts w:eastAsia="Arial"/>
          <w:sz w:val="24"/>
          <w:szCs w:val="24"/>
        </w:rPr>
        <w:t xml:space="preserve"> </w:t>
      </w:r>
      <w:r w:rsidRPr="009C0DDC">
        <w:rPr>
          <w:sz w:val="24"/>
          <w:szCs w:val="24"/>
        </w:rPr>
        <w:t>по</w:t>
      </w:r>
      <w:r w:rsidRPr="009C0DDC">
        <w:rPr>
          <w:rFonts w:eastAsia="Arial"/>
          <w:sz w:val="24"/>
          <w:szCs w:val="24"/>
        </w:rPr>
        <w:t xml:space="preserve"> </w:t>
      </w:r>
      <w:r w:rsidRPr="009C0DDC">
        <w:rPr>
          <w:sz w:val="24"/>
          <w:szCs w:val="24"/>
        </w:rPr>
        <w:t>поводу</w:t>
      </w:r>
      <w:r w:rsidRPr="009C0DDC">
        <w:rPr>
          <w:rFonts w:eastAsia="Arial"/>
          <w:sz w:val="24"/>
          <w:szCs w:val="24"/>
        </w:rPr>
        <w:t xml:space="preserve"> </w:t>
      </w:r>
      <w:r w:rsidRPr="009C0DDC">
        <w:rPr>
          <w:sz w:val="24"/>
          <w:szCs w:val="24"/>
        </w:rPr>
        <w:t>их</w:t>
      </w:r>
      <w:r w:rsidRPr="009C0DDC">
        <w:rPr>
          <w:rFonts w:eastAsia="Arial"/>
          <w:sz w:val="24"/>
          <w:szCs w:val="24"/>
        </w:rPr>
        <w:t xml:space="preserve"> </w:t>
      </w:r>
      <w:r w:rsidRPr="009C0DDC">
        <w:rPr>
          <w:sz w:val="24"/>
          <w:szCs w:val="24"/>
        </w:rPr>
        <w:t>прав</w:t>
      </w:r>
      <w:r w:rsidRPr="009C0DDC">
        <w:rPr>
          <w:rFonts w:eastAsia="Arial"/>
          <w:sz w:val="24"/>
          <w:szCs w:val="24"/>
        </w:rPr>
        <w:t xml:space="preserve"> </w:t>
      </w:r>
      <w:r w:rsidRPr="009C0DDC">
        <w:rPr>
          <w:sz w:val="24"/>
          <w:szCs w:val="24"/>
        </w:rPr>
        <w:t>и</w:t>
      </w:r>
      <w:r w:rsidRPr="009C0DDC">
        <w:rPr>
          <w:rFonts w:eastAsia="Arial"/>
          <w:sz w:val="24"/>
          <w:szCs w:val="24"/>
        </w:rPr>
        <w:t xml:space="preserve"> </w:t>
      </w:r>
      <w:r w:rsidRPr="009C0DDC">
        <w:rPr>
          <w:sz w:val="24"/>
          <w:szCs w:val="24"/>
        </w:rPr>
        <w:t>обязанностей</w:t>
      </w:r>
      <w:r w:rsidRPr="009C0DDC">
        <w:rPr>
          <w:rFonts w:eastAsia="Arial"/>
          <w:sz w:val="24"/>
          <w:szCs w:val="24"/>
        </w:rPr>
        <w:t xml:space="preserve">, </w:t>
      </w:r>
      <w:r w:rsidRPr="009C0DDC">
        <w:rPr>
          <w:sz w:val="24"/>
          <w:szCs w:val="24"/>
        </w:rPr>
        <w:t>вытекающих</w:t>
      </w:r>
      <w:r w:rsidRPr="009C0DDC">
        <w:rPr>
          <w:rFonts w:eastAsia="Arial"/>
          <w:sz w:val="24"/>
          <w:szCs w:val="24"/>
        </w:rPr>
        <w:t xml:space="preserve"> </w:t>
      </w:r>
      <w:r w:rsidRPr="009C0DDC">
        <w:rPr>
          <w:sz w:val="24"/>
          <w:szCs w:val="24"/>
        </w:rPr>
        <w:t>из</w:t>
      </w:r>
      <w:r w:rsidRPr="009C0DDC">
        <w:rPr>
          <w:rFonts w:eastAsia="Arial"/>
          <w:sz w:val="24"/>
          <w:szCs w:val="24"/>
        </w:rPr>
        <w:t xml:space="preserve"> </w:t>
      </w:r>
      <w:r w:rsidRPr="009C0DDC">
        <w:rPr>
          <w:sz w:val="24"/>
          <w:szCs w:val="24"/>
        </w:rPr>
        <w:t>настоящего</w:t>
      </w:r>
      <w:r w:rsidRPr="009C0DDC">
        <w:rPr>
          <w:rFonts w:eastAsia="Arial"/>
          <w:sz w:val="24"/>
          <w:szCs w:val="24"/>
        </w:rPr>
        <w:t xml:space="preserve"> </w:t>
      </w:r>
      <w:r w:rsidRPr="009C0DDC">
        <w:rPr>
          <w:sz w:val="24"/>
          <w:szCs w:val="24"/>
        </w:rPr>
        <w:t>договора</w:t>
      </w:r>
      <w:r w:rsidRPr="009C0DDC">
        <w:rPr>
          <w:rFonts w:eastAsia="Arial"/>
          <w:sz w:val="24"/>
          <w:szCs w:val="24"/>
        </w:rPr>
        <w:t xml:space="preserve">, </w:t>
      </w:r>
      <w:r w:rsidRPr="009C0DDC">
        <w:rPr>
          <w:sz w:val="24"/>
          <w:szCs w:val="24"/>
        </w:rPr>
        <w:t>подсудны</w:t>
      </w:r>
      <w:r w:rsidRPr="009C0DDC">
        <w:rPr>
          <w:rFonts w:eastAsia="Arial"/>
          <w:sz w:val="24"/>
          <w:szCs w:val="24"/>
        </w:rPr>
        <w:t xml:space="preserve"> </w:t>
      </w:r>
      <w:r w:rsidR="00BB608A" w:rsidRPr="009C0DDC">
        <w:rPr>
          <w:sz w:val="24"/>
          <w:szCs w:val="24"/>
        </w:rPr>
        <w:t>а</w:t>
      </w:r>
      <w:r w:rsidRPr="009C0DDC">
        <w:rPr>
          <w:sz w:val="24"/>
          <w:szCs w:val="24"/>
        </w:rPr>
        <w:t>рбитражному</w:t>
      </w:r>
      <w:r w:rsidRPr="009C0DDC">
        <w:rPr>
          <w:rFonts w:eastAsia="Arial"/>
          <w:sz w:val="24"/>
          <w:szCs w:val="24"/>
        </w:rPr>
        <w:t xml:space="preserve"> </w:t>
      </w:r>
      <w:r w:rsidRPr="009C0DDC">
        <w:rPr>
          <w:sz w:val="24"/>
          <w:szCs w:val="24"/>
        </w:rPr>
        <w:t>суду</w:t>
      </w:r>
      <w:r w:rsidRPr="009C0DDC">
        <w:rPr>
          <w:rFonts w:eastAsia="Arial"/>
          <w:sz w:val="24"/>
          <w:szCs w:val="24"/>
        </w:rPr>
        <w:t xml:space="preserve"> </w:t>
      </w:r>
      <w:r w:rsidRPr="009C0DDC">
        <w:rPr>
          <w:sz w:val="24"/>
          <w:szCs w:val="24"/>
        </w:rPr>
        <w:t>по</w:t>
      </w:r>
      <w:r w:rsidRPr="009C0DDC">
        <w:rPr>
          <w:rFonts w:eastAsia="Arial"/>
          <w:sz w:val="24"/>
          <w:szCs w:val="24"/>
        </w:rPr>
        <w:t xml:space="preserve"> </w:t>
      </w:r>
      <w:r w:rsidRPr="009C0DDC">
        <w:rPr>
          <w:sz w:val="24"/>
          <w:szCs w:val="24"/>
        </w:rPr>
        <w:t>месту</w:t>
      </w:r>
      <w:r w:rsidRPr="009C0DDC">
        <w:rPr>
          <w:rFonts w:eastAsia="Arial"/>
          <w:sz w:val="24"/>
          <w:szCs w:val="24"/>
        </w:rPr>
        <w:t xml:space="preserve"> </w:t>
      </w:r>
      <w:r w:rsidRPr="009C0DDC">
        <w:rPr>
          <w:sz w:val="24"/>
          <w:szCs w:val="24"/>
        </w:rPr>
        <w:t>нахождения</w:t>
      </w:r>
      <w:r w:rsidRPr="009C0DDC">
        <w:rPr>
          <w:rFonts w:eastAsia="Arial"/>
          <w:sz w:val="24"/>
          <w:szCs w:val="24"/>
        </w:rPr>
        <w:t xml:space="preserve"> </w:t>
      </w:r>
      <w:r w:rsidR="00BB608A" w:rsidRPr="009C0DDC">
        <w:rPr>
          <w:rFonts w:eastAsia="Arial"/>
          <w:sz w:val="24"/>
          <w:szCs w:val="24"/>
        </w:rPr>
        <w:t>и</w:t>
      </w:r>
      <w:r w:rsidRPr="009C0DDC">
        <w:rPr>
          <w:sz w:val="24"/>
          <w:szCs w:val="24"/>
        </w:rPr>
        <w:t>стца</w:t>
      </w:r>
      <w:r w:rsidRPr="009C0DDC">
        <w:rPr>
          <w:rFonts w:eastAsia="Arial"/>
          <w:sz w:val="24"/>
          <w:szCs w:val="24"/>
        </w:rPr>
        <w:t>.</w:t>
      </w:r>
    </w:p>
    <w:p w14:paraId="21A51F82" w14:textId="77777777" w:rsidR="00ED5B91" w:rsidRPr="009C0DDC" w:rsidRDefault="00ED5B91" w:rsidP="00E45BF7">
      <w:pPr>
        <w:tabs>
          <w:tab w:val="left" w:pos="284"/>
        </w:tabs>
        <w:jc w:val="both"/>
        <w:rPr>
          <w:rFonts w:eastAsia="Arial"/>
          <w:sz w:val="24"/>
          <w:szCs w:val="24"/>
        </w:rPr>
      </w:pPr>
    </w:p>
    <w:p w14:paraId="420312A2" w14:textId="7E08CC55" w:rsidR="007966D0" w:rsidRPr="009C0DDC" w:rsidRDefault="007966D0" w:rsidP="00146872">
      <w:pPr>
        <w:pStyle w:val="af2"/>
        <w:numPr>
          <w:ilvl w:val="0"/>
          <w:numId w:val="9"/>
        </w:numPr>
        <w:tabs>
          <w:tab w:val="left" w:pos="284"/>
        </w:tabs>
        <w:jc w:val="center"/>
        <w:rPr>
          <w:rFonts w:eastAsia="Arial"/>
          <w:b/>
          <w:sz w:val="24"/>
          <w:szCs w:val="24"/>
        </w:rPr>
      </w:pPr>
      <w:r w:rsidRPr="009C0DDC">
        <w:rPr>
          <w:rFonts w:eastAsia="Arial"/>
          <w:b/>
          <w:sz w:val="24"/>
          <w:szCs w:val="24"/>
        </w:rPr>
        <w:t>Форс-мажор</w:t>
      </w:r>
    </w:p>
    <w:p w14:paraId="0AEE95DD" w14:textId="08BB4A5C" w:rsidR="007966D0" w:rsidRPr="009C0DDC" w:rsidRDefault="00146872" w:rsidP="00E45BF7">
      <w:pPr>
        <w:ind w:right="-55"/>
        <w:jc w:val="both"/>
        <w:rPr>
          <w:sz w:val="24"/>
          <w:szCs w:val="24"/>
        </w:rPr>
      </w:pPr>
      <w:r w:rsidRPr="009C0DDC">
        <w:rPr>
          <w:sz w:val="24"/>
          <w:szCs w:val="24"/>
        </w:rPr>
        <w:t>9</w:t>
      </w:r>
      <w:r w:rsidR="007966D0" w:rsidRPr="009C0DDC">
        <w:rPr>
          <w:sz w:val="24"/>
          <w:szCs w:val="24"/>
        </w:rPr>
        <w:t>.1. Стороны не несут ответственность за невыполнение или ненадлежащее выполнение своих обязательств в случае, если такое невыполнение обусловлено форс-мажорными обстоятельствами, включая пожары, эпидемии, военные действия, землетрясения, наводнения, запретительные акты (решения) законодательных, исполнительных органов власти Российской Федерации или другие непредвиденные обстоятельства, которые стороны не могли предвидеть или предотвратить.</w:t>
      </w:r>
    </w:p>
    <w:p w14:paraId="7DF7FDEC" w14:textId="3675AB4B" w:rsidR="007966D0" w:rsidRPr="009C0DDC" w:rsidRDefault="00146872" w:rsidP="00E45BF7">
      <w:pPr>
        <w:ind w:right="-55"/>
        <w:jc w:val="both"/>
        <w:rPr>
          <w:sz w:val="24"/>
          <w:szCs w:val="24"/>
        </w:rPr>
      </w:pPr>
      <w:r w:rsidRPr="009C0DDC">
        <w:rPr>
          <w:sz w:val="24"/>
          <w:szCs w:val="24"/>
        </w:rPr>
        <w:t>9</w:t>
      </w:r>
      <w:r w:rsidR="007966D0" w:rsidRPr="009C0DDC">
        <w:rPr>
          <w:sz w:val="24"/>
          <w:szCs w:val="24"/>
        </w:rPr>
        <w:t xml:space="preserve">.2. О наступлении форс-мажорных обстоятельств сторона, для которой возникла невозможность исполнения обязательств по настоящему договору, обязана уведомить другую сторону в письменной форме в течение 5 (пяти) календарных дней. </w:t>
      </w:r>
    </w:p>
    <w:p w14:paraId="2DD5413E" w14:textId="38D4CA18" w:rsidR="007966D0" w:rsidRPr="009C0DDC" w:rsidRDefault="00146872" w:rsidP="00E45BF7">
      <w:pPr>
        <w:ind w:right="-55"/>
        <w:jc w:val="both"/>
        <w:rPr>
          <w:sz w:val="24"/>
          <w:szCs w:val="24"/>
        </w:rPr>
      </w:pPr>
      <w:r w:rsidRPr="009C0DDC">
        <w:rPr>
          <w:sz w:val="24"/>
          <w:szCs w:val="24"/>
        </w:rPr>
        <w:t>9</w:t>
      </w:r>
      <w:r w:rsidR="007966D0" w:rsidRPr="009C0DDC">
        <w:rPr>
          <w:sz w:val="24"/>
          <w:szCs w:val="24"/>
        </w:rPr>
        <w:t>.3. В подтверждение наличия форс-мажорных обстоятельств и их продолжительности сторона, для которой возникла невозможность исполнения обязательств по настоящему договору, должна предоставить документы, выданные региональным представительством Торгово-промышленной палаты РФ или соответствующими государственными органами.</w:t>
      </w:r>
    </w:p>
    <w:p w14:paraId="6934C0C3" w14:textId="740F9F01" w:rsidR="007966D0" w:rsidRPr="009C0DDC" w:rsidRDefault="00146872" w:rsidP="00E45BF7">
      <w:pPr>
        <w:ind w:right="-55"/>
        <w:jc w:val="both"/>
        <w:rPr>
          <w:sz w:val="24"/>
          <w:szCs w:val="24"/>
        </w:rPr>
      </w:pPr>
      <w:r w:rsidRPr="009C0DDC">
        <w:rPr>
          <w:sz w:val="24"/>
          <w:szCs w:val="24"/>
        </w:rPr>
        <w:lastRenderedPageBreak/>
        <w:t>9</w:t>
      </w:r>
      <w:r w:rsidR="007966D0" w:rsidRPr="009C0DDC">
        <w:rPr>
          <w:sz w:val="24"/>
          <w:szCs w:val="24"/>
        </w:rPr>
        <w:t>.4. При наступлении форс-мажорных обстоятельств срок исполнения обязательств по настоящему договору отодвигается соразмерно времени, в течение которого будут действовать такие обстоятельства, но не более чем на 30 (тридцати) календарных дней. Если эти обстоятельства продолжают действовать свыше 30 (тридцати) календарных дней, любая из сторон по настоящему договору может предложить другой стороне внести соответствующие изменения в настоящий договор либо его расторгнуть.</w:t>
      </w:r>
    </w:p>
    <w:p w14:paraId="1653DE7B" w14:textId="77777777" w:rsidR="008C4D33" w:rsidRPr="009C0DDC" w:rsidRDefault="008C4D33" w:rsidP="00E45BF7">
      <w:pPr>
        <w:ind w:right="-55"/>
        <w:jc w:val="both"/>
        <w:rPr>
          <w:sz w:val="24"/>
          <w:szCs w:val="24"/>
        </w:rPr>
      </w:pPr>
    </w:p>
    <w:p w14:paraId="2A8AC490" w14:textId="4349D0E5" w:rsidR="008C4D33" w:rsidRPr="009C0DDC" w:rsidRDefault="008C4D33" w:rsidP="008C4D33">
      <w:pPr>
        <w:tabs>
          <w:tab w:val="left" w:pos="284"/>
        </w:tabs>
        <w:ind w:left="360"/>
        <w:jc w:val="center"/>
        <w:rPr>
          <w:rFonts w:eastAsia="Arial"/>
          <w:b/>
          <w:sz w:val="24"/>
          <w:szCs w:val="24"/>
        </w:rPr>
      </w:pPr>
      <w:r w:rsidRPr="009C0DDC">
        <w:rPr>
          <w:rFonts w:eastAsia="Arial"/>
          <w:b/>
          <w:sz w:val="24"/>
          <w:szCs w:val="24"/>
        </w:rPr>
        <w:t>10.</w:t>
      </w:r>
      <w:r w:rsidRPr="009C0DDC">
        <w:rPr>
          <w:rFonts w:eastAsia="Arial"/>
          <w:b/>
          <w:sz w:val="24"/>
          <w:szCs w:val="24"/>
        </w:rPr>
        <w:tab/>
        <w:t>Особые условия.</w:t>
      </w:r>
    </w:p>
    <w:p w14:paraId="28F51F51" w14:textId="20AEE86B" w:rsidR="008C4D33" w:rsidRPr="009C0DDC" w:rsidRDefault="0029008C" w:rsidP="008C4D33">
      <w:pPr>
        <w:tabs>
          <w:tab w:val="left" w:pos="284"/>
        </w:tabs>
        <w:jc w:val="both"/>
        <w:rPr>
          <w:rFonts w:eastAsia="Arial"/>
          <w:sz w:val="24"/>
          <w:szCs w:val="24"/>
        </w:rPr>
      </w:pPr>
      <w:r w:rsidRPr="009C0DDC">
        <w:rPr>
          <w:rFonts w:eastAsia="Arial"/>
          <w:sz w:val="24"/>
          <w:szCs w:val="24"/>
        </w:rPr>
        <w:t>10</w:t>
      </w:r>
      <w:r w:rsidR="008C4D33" w:rsidRPr="009C0DDC">
        <w:rPr>
          <w:rFonts w:eastAsia="Arial"/>
          <w:sz w:val="24"/>
          <w:szCs w:val="24"/>
        </w:rPr>
        <w:t>.1.</w:t>
      </w:r>
      <w:r w:rsidR="008C4D33" w:rsidRPr="009C0DDC">
        <w:rPr>
          <w:rFonts w:eastAsia="Arial"/>
          <w:sz w:val="24"/>
          <w:szCs w:val="24"/>
        </w:rPr>
        <w:tab/>
        <w:t>Перевозчик заверяет и гарантирует, что:</w:t>
      </w:r>
    </w:p>
    <w:p w14:paraId="5EBF22AB" w14:textId="180BCDE7" w:rsidR="008C4D33" w:rsidRPr="009C0DDC" w:rsidRDefault="008C4D33" w:rsidP="008C4D33">
      <w:pPr>
        <w:tabs>
          <w:tab w:val="left" w:pos="284"/>
        </w:tabs>
        <w:jc w:val="both"/>
        <w:rPr>
          <w:rFonts w:eastAsia="Arial"/>
          <w:sz w:val="24"/>
          <w:szCs w:val="24"/>
        </w:rPr>
      </w:pPr>
      <w:r w:rsidRPr="009C0DDC">
        <w:rPr>
          <w:rFonts w:eastAsia="Arial"/>
          <w:sz w:val="24"/>
          <w:szCs w:val="24"/>
        </w:rPr>
        <w:t>-</w:t>
      </w:r>
      <w:r w:rsidRPr="009C0DDC">
        <w:rPr>
          <w:rFonts w:eastAsia="Arial"/>
          <w:sz w:val="24"/>
          <w:szCs w:val="24"/>
        </w:rPr>
        <w:tab/>
        <w:t>является надлежащим образом учрежденным и зарегистрированным юридическим лицом</w:t>
      </w:r>
      <w:r w:rsidR="0029008C" w:rsidRPr="009C0DDC">
        <w:rPr>
          <w:rFonts w:eastAsia="Arial"/>
          <w:sz w:val="24"/>
          <w:szCs w:val="24"/>
        </w:rPr>
        <w:t>/индивидуальным предпринимателем</w:t>
      </w:r>
      <w:r w:rsidRPr="009C0DDC">
        <w:rPr>
          <w:rFonts w:eastAsia="Arial"/>
          <w:sz w:val="24"/>
          <w:szCs w:val="24"/>
        </w:rPr>
        <w:t>;</w:t>
      </w:r>
    </w:p>
    <w:p w14:paraId="65A1D575" w14:textId="260097BD" w:rsidR="008C4D33" w:rsidRPr="009C0DDC" w:rsidRDefault="008C4D33" w:rsidP="008C4D33">
      <w:pPr>
        <w:tabs>
          <w:tab w:val="left" w:pos="284"/>
        </w:tabs>
        <w:jc w:val="both"/>
        <w:rPr>
          <w:rFonts w:eastAsia="Arial"/>
          <w:sz w:val="24"/>
          <w:szCs w:val="24"/>
        </w:rPr>
      </w:pPr>
      <w:r w:rsidRPr="009C0DDC">
        <w:rPr>
          <w:rFonts w:eastAsia="Arial"/>
          <w:sz w:val="24"/>
          <w:szCs w:val="24"/>
        </w:rPr>
        <w:t>-</w:t>
      </w:r>
      <w:r w:rsidRPr="009C0DDC">
        <w:rPr>
          <w:rFonts w:eastAsia="Arial"/>
          <w:sz w:val="24"/>
          <w:szCs w:val="24"/>
        </w:rPr>
        <w:tab/>
        <w:t xml:space="preserve">исполнительный орган </w:t>
      </w:r>
      <w:r w:rsidR="0029008C" w:rsidRPr="009C0DDC">
        <w:rPr>
          <w:rFonts w:eastAsia="Arial"/>
          <w:sz w:val="24"/>
          <w:szCs w:val="24"/>
        </w:rPr>
        <w:t>Исполнителя</w:t>
      </w:r>
      <w:r w:rsidRPr="009C0DDC">
        <w:rPr>
          <w:rFonts w:eastAsia="Arial"/>
          <w:sz w:val="24"/>
          <w:szCs w:val="24"/>
        </w:rPr>
        <w:t xml:space="preserve"> находится и осуществляет функции управления по месту нахождения (регистрации) юридического лица;</w:t>
      </w:r>
    </w:p>
    <w:p w14:paraId="0C86D375" w14:textId="74DBC89C" w:rsidR="008C4D33" w:rsidRPr="009C0DDC" w:rsidRDefault="008C4D33" w:rsidP="008C4D33">
      <w:pPr>
        <w:tabs>
          <w:tab w:val="left" w:pos="284"/>
        </w:tabs>
        <w:jc w:val="both"/>
        <w:rPr>
          <w:rFonts w:eastAsia="Arial"/>
          <w:sz w:val="24"/>
          <w:szCs w:val="24"/>
        </w:rPr>
      </w:pPr>
      <w:r w:rsidRPr="009C0DDC">
        <w:rPr>
          <w:rFonts w:eastAsia="Arial"/>
          <w:sz w:val="24"/>
          <w:szCs w:val="24"/>
        </w:rPr>
        <w:t>-</w:t>
      </w:r>
      <w:r w:rsidRPr="009C0DDC">
        <w:rPr>
          <w:rFonts w:eastAsia="Arial"/>
          <w:sz w:val="24"/>
          <w:szCs w:val="24"/>
        </w:rPr>
        <w:tab/>
        <w:t xml:space="preserve">для заключения и исполнения настоящего договора </w:t>
      </w:r>
      <w:r w:rsidR="0029008C" w:rsidRPr="009C0DDC">
        <w:rPr>
          <w:rFonts w:eastAsia="Arial"/>
          <w:sz w:val="24"/>
          <w:szCs w:val="24"/>
        </w:rPr>
        <w:t>Исполнитель</w:t>
      </w:r>
      <w:r w:rsidRPr="009C0DDC">
        <w:rPr>
          <w:rFonts w:eastAsia="Arial"/>
          <w:sz w:val="24"/>
          <w:szCs w:val="24"/>
        </w:rPr>
        <w:t xml:space="preserve"> получил все необходимые согласия, одобрения и разрешения, получение которых необходимо в соответствии с действующим законодательством РФ, учредительными и локальными документами;</w:t>
      </w:r>
    </w:p>
    <w:p w14:paraId="2B6ADCD6" w14:textId="77777777" w:rsidR="008C4D33" w:rsidRPr="009C0DDC" w:rsidRDefault="008C4D33" w:rsidP="008C4D33">
      <w:pPr>
        <w:tabs>
          <w:tab w:val="left" w:pos="284"/>
        </w:tabs>
        <w:jc w:val="both"/>
        <w:rPr>
          <w:rFonts w:eastAsia="Arial"/>
          <w:sz w:val="24"/>
          <w:szCs w:val="24"/>
        </w:rPr>
      </w:pPr>
      <w:r w:rsidRPr="009C0DDC">
        <w:rPr>
          <w:rFonts w:eastAsia="Arial"/>
          <w:sz w:val="24"/>
          <w:szCs w:val="24"/>
        </w:rPr>
        <w:t>-</w:t>
      </w:r>
      <w:r w:rsidRPr="009C0DDC">
        <w:rPr>
          <w:rFonts w:eastAsia="Arial"/>
          <w:sz w:val="24"/>
          <w:szCs w:val="24"/>
        </w:rPr>
        <w:tab/>
        <w:t>имеет законное право осуществлять вид экономической деятельности, предусмотренный договором (имеет надлежащий ОКВЭД);</w:t>
      </w:r>
    </w:p>
    <w:p w14:paraId="3DA6D376" w14:textId="1A415919" w:rsidR="008C4D33" w:rsidRPr="009C0DDC" w:rsidRDefault="008C4D33" w:rsidP="008C4D33">
      <w:pPr>
        <w:tabs>
          <w:tab w:val="left" w:pos="284"/>
        </w:tabs>
        <w:jc w:val="both"/>
        <w:rPr>
          <w:rFonts w:eastAsia="Arial"/>
          <w:sz w:val="24"/>
          <w:szCs w:val="24"/>
        </w:rPr>
      </w:pPr>
      <w:r w:rsidRPr="009C0DDC">
        <w:rPr>
          <w:rFonts w:eastAsia="Arial"/>
          <w:sz w:val="24"/>
          <w:szCs w:val="24"/>
        </w:rPr>
        <w:t>-</w:t>
      </w:r>
      <w:r w:rsidRPr="009C0DDC">
        <w:rPr>
          <w:rFonts w:eastAsia="Arial"/>
          <w:sz w:val="24"/>
          <w:szCs w:val="24"/>
        </w:rPr>
        <w:tab/>
        <w:t xml:space="preserve">не существует законодательных, подзаконных нормативных и индивидуальных актов, локальных документов, а также решений органов управления, запрещающих </w:t>
      </w:r>
      <w:r w:rsidR="0029008C" w:rsidRPr="009C0DDC">
        <w:rPr>
          <w:rFonts w:eastAsia="Arial"/>
          <w:sz w:val="24"/>
          <w:szCs w:val="24"/>
        </w:rPr>
        <w:t>Исполнителю</w:t>
      </w:r>
      <w:r w:rsidRPr="009C0DDC">
        <w:rPr>
          <w:rFonts w:eastAsia="Arial"/>
          <w:sz w:val="24"/>
          <w:szCs w:val="24"/>
        </w:rPr>
        <w:t xml:space="preserve"> или ограничивающих его право заключать и исполнять настоящий договор;</w:t>
      </w:r>
    </w:p>
    <w:p w14:paraId="440B27EA" w14:textId="64B31821" w:rsidR="008C4D33" w:rsidRPr="009C0DDC" w:rsidRDefault="008C4D33" w:rsidP="008C4D33">
      <w:pPr>
        <w:tabs>
          <w:tab w:val="left" w:pos="284"/>
        </w:tabs>
        <w:jc w:val="both"/>
        <w:rPr>
          <w:rFonts w:eastAsia="Arial"/>
          <w:sz w:val="24"/>
          <w:szCs w:val="24"/>
        </w:rPr>
      </w:pPr>
      <w:r w:rsidRPr="009C0DDC">
        <w:rPr>
          <w:rFonts w:eastAsia="Arial"/>
          <w:sz w:val="24"/>
          <w:szCs w:val="24"/>
        </w:rPr>
        <w:t>-</w:t>
      </w:r>
      <w:r w:rsidRPr="009C0DDC">
        <w:rPr>
          <w:rFonts w:eastAsia="Arial"/>
          <w:sz w:val="24"/>
          <w:szCs w:val="24"/>
        </w:rPr>
        <w:tab/>
        <w:t xml:space="preserve">лицо, подписывающее (заключающее) настоящий договор от имени и по поручению </w:t>
      </w:r>
      <w:r w:rsidR="0029008C" w:rsidRPr="009C0DDC">
        <w:rPr>
          <w:rFonts w:eastAsia="Arial"/>
          <w:sz w:val="24"/>
          <w:szCs w:val="24"/>
        </w:rPr>
        <w:t>Исполнителя</w:t>
      </w:r>
      <w:r w:rsidRPr="009C0DDC">
        <w:rPr>
          <w:rFonts w:eastAsia="Arial"/>
          <w:sz w:val="24"/>
          <w:szCs w:val="24"/>
        </w:rPr>
        <w:t xml:space="preserve">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7B0711DF" w14:textId="017CA15A" w:rsidR="008C4D33" w:rsidRPr="009C0DDC" w:rsidRDefault="0029008C" w:rsidP="008C4D33">
      <w:pPr>
        <w:tabs>
          <w:tab w:val="left" w:pos="284"/>
        </w:tabs>
        <w:jc w:val="both"/>
        <w:rPr>
          <w:rFonts w:eastAsia="Arial"/>
          <w:sz w:val="24"/>
          <w:szCs w:val="24"/>
        </w:rPr>
      </w:pPr>
      <w:r w:rsidRPr="009C0DDC">
        <w:rPr>
          <w:rFonts w:eastAsia="Arial"/>
          <w:sz w:val="24"/>
          <w:szCs w:val="24"/>
        </w:rPr>
        <w:t>10</w:t>
      </w:r>
      <w:r w:rsidR="008C4D33" w:rsidRPr="009C0DDC">
        <w:rPr>
          <w:rFonts w:eastAsia="Arial"/>
          <w:sz w:val="24"/>
          <w:szCs w:val="24"/>
        </w:rPr>
        <w:t>.2.</w:t>
      </w:r>
      <w:r w:rsidR="008C4D33" w:rsidRPr="009C0DDC">
        <w:rPr>
          <w:rFonts w:eastAsia="Arial"/>
          <w:sz w:val="24"/>
          <w:szCs w:val="24"/>
        </w:rPr>
        <w:tab/>
        <w:t xml:space="preserve">Помимо вышеуказанных гарантий и заверений, руководствуясь гражданским и налоговым законодательством, </w:t>
      </w:r>
      <w:r w:rsidRPr="009C0DDC">
        <w:rPr>
          <w:rFonts w:eastAsia="Arial"/>
          <w:sz w:val="24"/>
          <w:szCs w:val="24"/>
        </w:rPr>
        <w:t>Исполнитель</w:t>
      </w:r>
      <w:r w:rsidR="008C4D33" w:rsidRPr="009C0DDC">
        <w:rPr>
          <w:rFonts w:eastAsia="Arial"/>
          <w:sz w:val="24"/>
          <w:szCs w:val="24"/>
        </w:rPr>
        <w:t xml:space="preserve"> заверяет Заказчика и гарантирует, что:</w:t>
      </w:r>
    </w:p>
    <w:p w14:paraId="59459E5B" w14:textId="2073183D" w:rsidR="008C4D33" w:rsidRPr="009C0DDC" w:rsidRDefault="008C4D33" w:rsidP="008C4D33">
      <w:pPr>
        <w:tabs>
          <w:tab w:val="left" w:pos="284"/>
        </w:tabs>
        <w:jc w:val="both"/>
        <w:rPr>
          <w:rFonts w:eastAsia="Arial"/>
          <w:sz w:val="24"/>
          <w:szCs w:val="24"/>
        </w:rPr>
      </w:pPr>
      <w:r w:rsidRPr="009C0DDC">
        <w:rPr>
          <w:rFonts w:eastAsia="Arial"/>
          <w:sz w:val="24"/>
          <w:szCs w:val="24"/>
        </w:rPr>
        <w:t>-</w:t>
      </w:r>
      <w:r w:rsidRPr="009C0DDC">
        <w:rPr>
          <w:rFonts w:eastAsia="Arial"/>
          <w:sz w:val="24"/>
          <w:szCs w:val="24"/>
        </w:rPr>
        <w:tab/>
      </w:r>
      <w:r w:rsidR="0029008C" w:rsidRPr="009C0DDC">
        <w:rPr>
          <w:rFonts w:eastAsia="Arial"/>
          <w:sz w:val="24"/>
          <w:szCs w:val="24"/>
        </w:rPr>
        <w:t>Исполнителем</w:t>
      </w:r>
      <w:r w:rsidRPr="009C0DDC">
        <w:rPr>
          <w:rFonts w:eastAsia="Arial"/>
          <w:sz w:val="24"/>
          <w:szCs w:val="24"/>
        </w:rPr>
        <w:t xml:space="preserve"> уплачиваются все налоги и сборы в соответствии с действующим законодательством РФ, а также им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РФ;</w:t>
      </w:r>
    </w:p>
    <w:p w14:paraId="457375F6" w14:textId="45D5D0E8" w:rsidR="008C4D33" w:rsidRPr="009C0DDC" w:rsidRDefault="008C4D33" w:rsidP="008C4D33">
      <w:pPr>
        <w:tabs>
          <w:tab w:val="left" w:pos="284"/>
        </w:tabs>
        <w:jc w:val="both"/>
        <w:rPr>
          <w:rFonts w:eastAsia="Arial"/>
          <w:sz w:val="24"/>
          <w:szCs w:val="24"/>
        </w:rPr>
      </w:pPr>
      <w:r w:rsidRPr="73506B55">
        <w:rPr>
          <w:rFonts w:eastAsia="Arial"/>
          <w:sz w:val="24"/>
          <w:szCs w:val="24"/>
        </w:rPr>
        <w:t>-</w:t>
      </w:r>
      <w:r>
        <w:tab/>
      </w:r>
      <w:r w:rsidRPr="73506B55">
        <w:rPr>
          <w:rFonts w:eastAsia="Arial"/>
          <w:sz w:val="24"/>
          <w:szCs w:val="24"/>
        </w:rPr>
        <w:t xml:space="preserve">все операции </w:t>
      </w:r>
      <w:r w:rsidR="0029008C" w:rsidRPr="73506B55">
        <w:rPr>
          <w:rFonts w:eastAsia="Arial"/>
          <w:sz w:val="24"/>
          <w:szCs w:val="24"/>
        </w:rPr>
        <w:t>Исполнителя</w:t>
      </w:r>
      <w:r w:rsidRPr="73506B55">
        <w:rPr>
          <w:rFonts w:eastAsia="Arial"/>
          <w:sz w:val="24"/>
          <w:szCs w:val="24"/>
        </w:rPr>
        <w:t xml:space="preserve"> по оказанию услуг (перевозки) полностью отражены в первичной документации </w:t>
      </w:r>
      <w:r w:rsidR="0029008C" w:rsidRPr="73506B55">
        <w:rPr>
          <w:rFonts w:eastAsia="Arial"/>
          <w:sz w:val="24"/>
          <w:szCs w:val="24"/>
        </w:rPr>
        <w:t>Исполнителя</w:t>
      </w:r>
      <w:r w:rsidRPr="73506B55">
        <w:rPr>
          <w:rFonts w:eastAsia="Arial"/>
          <w:sz w:val="24"/>
          <w:szCs w:val="24"/>
        </w:rPr>
        <w:t xml:space="preserve">, в бухгалтерской, налоговой, статистической и любой иной отчетности, обязанность по ведению которой возлагается на </w:t>
      </w:r>
      <w:r w:rsidR="0029008C" w:rsidRPr="73506B55">
        <w:rPr>
          <w:rFonts w:eastAsia="Arial"/>
          <w:sz w:val="24"/>
          <w:szCs w:val="24"/>
        </w:rPr>
        <w:t>Исполнителя</w:t>
      </w:r>
      <w:r w:rsidRPr="73506B55">
        <w:rPr>
          <w:rFonts w:eastAsia="Arial"/>
          <w:sz w:val="24"/>
          <w:szCs w:val="24"/>
        </w:rPr>
        <w:t>;</w:t>
      </w:r>
    </w:p>
    <w:p w14:paraId="79814730" w14:textId="551682E6" w:rsidR="008C4D33" w:rsidRPr="009C0DDC" w:rsidRDefault="008C4D33" w:rsidP="008C4D33">
      <w:pPr>
        <w:tabs>
          <w:tab w:val="left" w:pos="284"/>
        </w:tabs>
        <w:jc w:val="both"/>
        <w:rPr>
          <w:rFonts w:eastAsia="Arial"/>
          <w:sz w:val="24"/>
          <w:szCs w:val="24"/>
        </w:rPr>
      </w:pPr>
      <w:r w:rsidRPr="009C0DDC">
        <w:rPr>
          <w:rFonts w:eastAsia="Arial"/>
          <w:sz w:val="24"/>
          <w:szCs w:val="24"/>
        </w:rPr>
        <w:t>-</w:t>
      </w:r>
      <w:r w:rsidRPr="009C0DDC">
        <w:rPr>
          <w:rFonts w:eastAsia="Arial"/>
          <w:sz w:val="24"/>
          <w:szCs w:val="24"/>
        </w:rPr>
        <w:tab/>
      </w:r>
      <w:r w:rsidR="0029008C" w:rsidRPr="009C0DDC">
        <w:rPr>
          <w:rFonts w:eastAsia="Arial"/>
          <w:sz w:val="24"/>
          <w:szCs w:val="24"/>
        </w:rPr>
        <w:t>Исполнитель</w:t>
      </w:r>
      <w:r w:rsidRPr="009C0DDC">
        <w:rPr>
          <w:rFonts w:eastAsia="Arial"/>
          <w:sz w:val="24"/>
          <w:szCs w:val="24"/>
        </w:rPr>
        <w:t xml:space="preserve"> предоставит Заказчику полностью соответствующие действующему законодательству РФ первичные документы, которыми оформляются услуги по настоящему </w:t>
      </w:r>
      <w:r w:rsidR="0029008C" w:rsidRPr="009C0DDC">
        <w:rPr>
          <w:rFonts w:eastAsia="Arial"/>
          <w:sz w:val="24"/>
          <w:szCs w:val="24"/>
        </w:rPr>
        <w:t>д</w:t>
      </w:r>
      <w:r w:rsidRPr="009C0DDC">
        <w:rPr>
          <w:rFonts w:eastAsia="Arial"/>
          <w:sz w:val="24"/>
          <w:szCs w:val="24"/>
        </w:rPr>
        <w:t>оговору (включая, но не ограничиваясь</w:t>
      </w:r>
      <w:r w:rsidR="0029008C" w:rsidRPr="009C0DDC">
        <w:rPr>
          <w:rFonts w:eastAsia="Arial"/>
          <w:sz w:val="24"/>
          <w:szCs w:val="24"/>
        </w:rPr>
        <w:t>,</w:t>
      </w:r>
      <w:r w:rsidRPr="009C0DDC">
        <w:rPr>
          <w:rFonts w:eastAsia="Arial"/>
          <w:sz w:val="24"/>
          <w:szCs w:val="24"/>
        </w:rPr>
        <w:t xml:space="preserve"> счета-фактуры, </w:t>
      </w:r>
      <w:r w:rsidR="00961BFE" w:rsidRPr="009C0DDC">
        <w:rPr>
          <w:rFonts w:eastAsia="Arial"/>
          <w:sz w:val="24"/>
          <w:szCs w:val="24"/>
        </w:rPr>
        <w:t xml:space="preserve">акты оказанных услуг, </w:t>
      </w:r>
      <w:r w:rsidRPr="009C0DDC">
        <w:rPr>
          <w:rFonts w:eastAsia="Arial"/>
          <w:sz w:val="24"/>
          <w:szCs w:val="24"/>
        </w:rPr>
        <w:t xml:space="preserve">УПД, товарно-транспортные </w:t>
      </w:r>
      <w:r w:rsidR="0029008C" w:rsidRPr="009C0DDC">
        <w:rPr>
          <w:rFonts w:eastAsia="Arial"/>
          <w:sz w:val="24"/>
          <w:szCs w:val="24"/>
        </w:rPr>
        <w:t xml:space="preserve">и транспортные </w:t>
      </w:r>
      <w:r w:rsidRPr="009C0DDC">
        <w:rPr>
          <w:rFonts w:eastAsia="Arial"/>
          <w:sz w:val="24"/>
          <w:szCs w:val="24"/>
        </w:rPr>
        <w:t>накладные).</w:t>
      </w:r>
    </w:p>
    <w:p w14:paraId="6F95010F" w14:textId="1907B827" w:rsidR="008C4D33" w:rsidRPr="009C0DDC" w:rsidRDefault="0029008C" w:rsidP="008C4D33">
      <w:pPr>
        <w:tabs>
          <w:tab w:val="left" w:pos="284"/>
        </w:tabs>
        <w:jc w:val="both"/>
        <w:rPr>
          <w:rFonts w:eastAsia="Arial"/>
          <w:sz w:val="24"/>
          <w:szCs w:val="24"/>
        </w:rPr>
      </w:pPr>
      <w:r w:rsidRPr="009C0DDC">
        <w:rPr>
          <w:rFonts w:eastAsia="Arial"/>
          <w:sz w:val="24"/>
          <w:szCs w:val="24"/>
        </w:rPr>
        <w:t>10</w:t>
      </w:r>
      <w:r w:rsidR="008C4D33" w:rsidRPr="009C0DDC">
        <w:rPr>
          <w:rFonts w:eastAsia="Arial"/>
          <w:sz w:val="24"/>
          <w:szCs w:val="24"/>
        </w:rPr>
        <w:t>.3.</w:t>
      </w:r>
      <w:r w:rsidR="008C4D33" w:rsidRPr="009C0DDC">
        <w:rPr>
          <w:rFonts w:eastAsia="Arial"/>
          <w:sz w:val="24"/>
          <w:szCs w:val="24"/>
        </w:rPr>
        <w:tab/>
        <w:t>Перевозчик обязуется по первому требованию Заказчика или налоговых органов (в т.ч. встречная налоговая проверка) предоставить, надлежащим образом, заверенные копии документов, относящихся к оказанию услуг по настоящему договору и подтверждающих гарантии и заверения, указанные в настоящем договоре, в срок, не превышающий 5 (Пяти) рабочих дней с момента получения соответствующего запроса от Заказчика или налогового органа.</w:t>
      </w:r>
    </w:p>
    <w:p w14:paraId="0631B8C6" w14:textId="77777777" w:rsidR="00A42CA3" w:rsidRPr="009C0DDC" w:rsidRDefault="00A42CA3" w:rsidP="00E45BF7">
      <w:pPr>
        <w:jc w:val="both"/>
        <w:rPr>
          <w:rFonts w:eastAsia="Arial"/>
          <w:sz w:val="24"/>
          <w:szCs w:val="24"/>
        </w:rPr>
      </w:pPr>
    </w:p>
    <w:p w14:paraId="3C8A28CC" w14:textId="1013879F" w:rsidR="00A42CA3" w:rsidRPr="009C0DDC" w:rsidRDefault="0029008C" w:rsidP="0029008C">
      <w:pPr>
        <w:ind w:left="360"/>
        <w:jc w:val="center"/>
        <w:rPr>
          <w:b/>
          <w:sz w:val="24"/>
          <w:szCs w:val="24"/>
        </w:rPr>
      </w:pPr>
      <w:r w:rsidRPr="009C0DDC">
        <w:rPr>
          <w:b/>
          <w:sz w:val="24"/>
          <w:szCs w:val="24"/>
        </w:rPr>
        <w:t>11.</w:t>
      </w:r>
      <w:r w:rsidRPr="009C0DDC">
        <w:rPr>
          <w:b/>
          <w:sz w:val="24"/>
          <w:szCs w:val="24"/>
        </w:rPr>
        <w:tab/>
      </w:r>
      <w:r w:rsidR="00A42CA3" w:rsidRPr="009C0DDC">
        <w:rPr>
          <w:b/>
          <w:sz w:val="24"/>
          <w:szCs w:val="24"/>
        </w:rPr>
        <w:t>Прочие</w:t>
      </w:r>
      <w:r w:rsidR="00A42CA3" w:rsidRPr="009C0DDC">
        <w:rPr>
          <w:rFonts w:eastAsia="Arial"/>
          <w:b/>
          <w:sz w:val="24"/>
          <w:szCs w:val="24"/>
        </w:rPr>
        <w:t xml:space="preserve"> </w:t>
      </w:r>
      <w:r w:rsidR="00A42CA3" w:rsidRPr="009C0DDC">
        <w:rPr>
          <w:b/>
          <w:sz w:val="24"/>
          <w:szCs w:val="24"/>
        </w:rPr>
        <w:t>условия</w:t>
      </w:r>
    </w:p>
    <w:p w14:paraId="1B4BDBAD" w14:textId="2830EB24" w:rsidR="00EB6A6F" w:rsidRPr="009C0DDC" w:rsidRDefault="003675DF" w:rsidP="00E45BF7">
      <w:pPr>
        <w:tabs>
          <w:tab w:val="left" w:pos="284"/>
        </w:tabs>
        <w:jc w:val="both"/>
        <w:rPr>
          <w:rFonts w:eastAsia="Arial"/>
          <w:sz w:val="24"/>
          <w:szCs w:val="24"/>
        </w:rPr>
      </w:pPr>
      <w:r w:rsidRPr="009C0DDC">
        <w:rPr>
          <w:sz w:val="24"/>
          <w:szCs w:val="24"/>
        </w:rPr>
        <w:t>1</w:t>
      </w:r>
      <w:r w:rsidR="0029008C" w:rsidRPr="009C0DDC">
        <w:rPr>
          <w:sz w:val="24"/>
          <w:szCs w:val="24"/>
        </w:rPr>
        <w:t>1</w:t>
      </w:r>
      <w:r w:rsidRPr="009C0DDC">
        <w:rPr>
          <w:sz w:val="24"/>
          <w:szCs w:val="24"/>
        </w:rPr>
        <w:t xml:space="preserve">.1. </w:t>
      </w:r>
      <w:r w:rsidR="00E15D01" w:rsidRPr="009C0DDC">
        <w:rPr>
          <w:sz w:val="24"/>
          <w:szCs w:val="24"/>
        </w:rPr>
        <w:tab/>
      </w:r>
      <w:r w:rsidR="00A42CA3" w:rsidRPr="009C0DDC">
        <w:rPr>
          <w:sz w:val="24"/>
          <w:szCs w:val="24"/>
        </w:rPr>
        <w:t>Стороны</w:t>
      </w:r>
      <w:r w:rsidR="00A42CA3" w:rsidRPr="009C0DDC">
        <w:rPr>
          <w:rFonts w:eastAsia="Arial"/>
          <w:sz w:val="24"/>
          <w:szCs w:val="24"/>
        </w:rPr>
        <w:t xml:space="preserve"> </w:t>
      </w:r>
      <w:r w:rsidR="00A42CA3" w:rsidRPr="009C0DDC">
        <w:rPr>
          <w:sz w:val="24"/>
          <w:szCs w:val="24"/>
        </w:rPr>
        <w:t>признают</w:t>
      </w:r>
      <w:r w:rsidR="00A42CA3" w:rsidRPr="009C0DDC">
        <w:rPr>
          <w:rFonts w:eastAsia="Arial"/>
          <w:sz w:val="24"/>
          <w:szCs w:val="24"/>
        </w:rPr>
        <w:t xml:space="preserve"> </w:t>
      </w:r>
      <w:r w:rsidR="00A42CA3" w:rsidRPr="009C0DDC">
        <w:rPr>
          <w:sz w:val="24"/>
          <w:szCs w:val="24"/>
        </w:rPr>
        <w:t>юридическую</w:t>
      </w:r>
      <w:r w:rsidR="00A42CA3" w:rsidRPr="009C0DDC">
        <w:rPr>
          <w:rFonts w:eastAsia="Arial"/>
          <w:sz w:val="24"/>
          <w:szCs w:val="24"/>
        </w:rPr>
        <w:t xml:space="preserve"> </w:t>
      </w:r>
      <w:r w:rsidR="00A42CA3" w:rsidRPr="009C0DDC">
        <w:rPr>
          <w:sz w:val="24"/>
          <w:szCs w:val="24"/>
        </w:rPr>
        <w:t>силу</w:t>
      </w:r>
      <w:r w:rsidR="00A42CA3" w:rsidRPr="009C0DDC">
        <w:rPr>
          <w:rFonts w:eastAsia="Arial"/>
          <w:sz w:val="24"/>
          <w:szCs w:val="24"/>
        </w:rPr>
        <w:t xml:space="preserve"> </w:t>
      </w:r>
      <w:r w:rsidR="00A42CA3" w:rsidRPr="009C0DDC">
        <w:rPr>
          <w:sz w:val="24"/>
          <w:szCs w:val="24"/>
        </w:rPr>
        <w:t>документов</w:t>
      </w:r>
      <w:r w:rsidR="00A42CA3" w:rsidRPr="009C0DDC">
        <w:rPr>
          <w:rFonts w:eastAsia="Arial"/>
          <w:sz w:val="24"/>
          <w:szCs w:val="24"/>
        </w:rPr>
        <w:t xml:space="preserve">, </w:t>
      </w:r>
      <w:r w:rsidR="00A42CA3" w:rsidRPr="009C0DDC">
        <w:rPr>
          <w:sz w:val="24"/>
          <w:szCs w:val="24"/>
        </w:rPr>
        <w:t>на</w:t>
      </w:r>
      <w:r w:rsidR="00A42CA3" w:rsidRPr="009C0DDC">
        <w:rPr>
          <w:rFonts w:eastAsia="Arial"/>
          <w:sz w:val="24"/>
          <w:szCs w:val="24"/>
        </w:rPr>
        <w:t xml:space="preserve"> </w:t>
      </w:r>
      <w:r w:rsidR="00A42CA3" w:rsidRPr="009C0DDC">
        <w:rPr>
          <w:sz w:val="24"/>
          <w:szCs w:val="24"/>
        </w:rPr>
        <w:t>которых</w:t>
      </w:r>
      <w:r w:rsidR="00A42CA3" w:rsidRPr="009C0DDC">
        <w:rPr>
          <w:rFonts w:eastAsia="Arial"/>
          <w:sz w:val="24"/>
          <w:szCs w:val="24"/>
        </w:rPr>
        <w:t xml:space="preserve"> </w:t>
      </w:r>
      <w:r w:rsidR="00A42CA3" w:rsidRPr="009C0DDC">
        <w:rPr>
          <w:sz w:val="24"/>
          <w:szCs w:val="24"/>
        </w:rPr>
        <w:t>подписи</w:t>
      </w:r>
      <w:r w:rsidR="00A42CA3" w:rsidRPr="009C0DDC">
        <w:rPr>
          <w:rFonts w:eastAsia="Arial"/>
          <w:sz w:val="24"/>
          <w:szCs w:val="24"/>
        </w:rPr>
        <w:t xml:space="preserve"> </w:t>
      </w:r>
      <w:r w:rsidR="00A42CA3" w:rsidRPr="009C0DDC">
        <w:rPr>
          <w:sz w:val="24"/>
          <w:szCs w:val="24"/>
        </w:rPr>
        <w:t>сторон</w:t>
      </w:r>
      <w:r w:rsidR="00A42CA3" w:rsidRPr="009C0DDC">
        <w:rPr>
          <w:rFonts w:eastAsia="Arial"/>
          <w:sz w:val="24"/>
          <w:szCs w:val="24"/>
        </w:rPr>
        <w:t xml:space="preserve"> </w:t>
      </w:r>
      <w:r w:rsidR="00A42CA3" w:rsidRPr="009C0DDC">
        <w:rPr>
          <w:sz w:val="24"/>
          <w:szCs w:val="24"/>
        </w:rPr>
        <w:t>воспроизведены</w:t>
      </w:r>
      <w:r w:rsidR="00A42CA3" w:rsidRPr="009C0DDC">
        <w:rPr>
          <w:rFonts w:eastAsia="Arial"/>
          <w:sz w:val="24"/>
          <w:szCs w:val="24"/>
        </w:rPr>
        <w:t xml:space="preserve"> </w:t>
      </w:r>
      <w:r w:rsidR="00A42CA3" w:rsidRPr="009C0DDC">
        <w:rPr>
          <w:sz w:val="24"/>
          <w:szCs w:val="24"/>
        </w:rPr>
        <w:t>факсимильным</w:t>
      </w:r>
      <w:r w:rsidR="00A42CA3" w:rsidRPr="009C0DDC">
        <w:rPr>
          <w:rFonts w:eastAsia="Arial"/>
          <w:sz w:val="24"/>
          <w:szCs w:val="24"/>
        </w:rPr>
        <w:t xml:space="preserve"> </w:t>
      </w:r>
      <w:r w:rsidR="00A42CA3" w:rsidRPr="009C0DDC">
        <w:rPr>
          <w:sz w:val="24"/>
          <w:szCs w:val="24"/>
        </w:rPr>
        <w:t>способом</w:t>
      </w:r>
      <w:r w:rsidR="00A42CA3" w:rsidRPr="009C0DDC">
        <w:rPr>
          <w:rFonts w:eastAsia="Arial"/>
          <w:sz w:val="24"/>
          <w:szCs w:val="24"/>
        </w:rPr>
        <w:t xml:space="preserve"> </w:t>
      </w:r>
      <w:r w:rsidR="00A42CA3" w:rsidRPr="009C0DDC">
        <w:rPr>
          <w:sz w:val="24"/>
          <w:szCs w:val="24"/>
        </w:rPr>
        <w:t>с</w:t>
      </w:r>
      <w:r w:rsidR="00A42CA3" w:rsidRPr="009C0DDC">
        <w:rPr>
          <w:rFonts w:eastAsia="Arial"/>
          <w:sz w:val="24"/>
          <w:szCs w:val="24"/>
        </w:rPr>
        <w:t xml:space="preserve"> </w:t>
      </w:r>
      <w:r w:rsidR="00A42CA3" w:rsidRPr="009C0DDC">
        <w:rPr>
          <w:sz w:val="24"/>
          <w:szCs w:val="24"/>
        </w:rPr>
        <w:t>помощью</w:t>
      </w:r>
      <w:r w:rsidR="00A42CA3" w:rsidRPr="009C0DDC">
        <w:rPr>
          <w:rFonts w:eastAsia="Arial"/>
          <w:sz w:val="24"/>
          <w:szCs w:val="24"/>
        </w:rPr>
        <w:t xml:space="preserve"> </w:t>
      </w:r>
      <w:r w:rsidR="00A42CA3" w:rsidRPr="009C0DDC">
        <w:rPr>
          <w:sz w:val="24"/>
          <w:szCs w:val="24"/>
        </w:rPr>
        <w:t>средств</w:t>
      </w:r>
      <w:r w:rsidR="00A42CA3" w:rsidRPr="009C0DDC">
        <w:rPr>
          <w:rFonts w:eastAsia="Arial"/>
          <w:sz w:val="24"/>
          <w:szCs w:val="24"/>
        </w:rPr>
        <w:t xml:space="preserve"> </w:t>
      </w:r>
      <w:r w:rsidR="00A42CA3" w:rsidRPr="009C0DDC">
        <w:rPr>
          <w:sz w:val="24"/>
          <w:szCs w:val="24"/>
        </w:rPr>
        <w:t>механического</w:t>
      </w:r>
      <w:r w:rsidR="00A42CA3" w:rsidRPr="009C0DDC">
        <w:rPr>
          <w:rFonts w:eastAsia="Arial"/>
          <w:sz w:val="24"/>
          <w:szCs w:val="24"/>
        </w:rPr>
        <w:t xml:space="preserve"> </w:t>
      </w:r>
      <w:r w:rsidR="00A42CA3" w:rsidRPr="009C0DDC">
        <w:rPr>
          <w:sz w:val="24"/>
          <w:szCs w:val="24"/>
        </w:rPr>
        <w:t>или</w:t>
      </w:r>
      <w:r w:rsidR="00A42CA3" w:rsidRPr="009C0DDC">
        <w:rPr>
          <w:rFonts w:eastAsia="Arial"/>
          <w:sz w:val="24"/>
          <w:szCs w:val="24"/>
        </w:rPr>
        <w:t xml:space="preserve"> </w:t>
      </w:r>
      <w:r w:rsidR="00A42CA3" w:rsidRPr="009C0DDC">
        <w:rPr>
          <w:sz w:val="24"/>
          <w:szCs w:val="24"/>
        </w:rPr>
        <w:t>иного</w:t>
      </w:r>
      <w:r w:rsidR="00A42CA3" w:rsidRPr="009C0DDC">
        <w:rPr>
          <w:rFonts w:eastAsia="Arial"/>
          <w:sz w:val="24"/>
          <w:szCs w:val="24"/>
        </w:rPr>
        <w:t xml:space="preserve"> </w:t>
      </w:r>
      <w:r w:rsidR="00A42CA3" w:rsidRPr="009C0DDC">
        <w:rPr>
          <w:sz w:val="24"/>
          <w:szCs w:val="24"/>
        </w:rPr>
        <w:t>копирования</w:t>
      </w:r>
      <w:r w:rsidR="00A42CA3" w:rsidRPr="009C0DDC">
        <w:rPr>
          <w:rFonts w:eastAsia="Arial"/>
          <w:sz w:val="24"/>
          <w:szCs w:val="24"/>
        </w:rPr>
        <w:t xml:space="preserve"> </w:t>
      </w:r>
      <w:r w:rsidR="00A42CA3" w:rsidRPr="009C0DDC">
        <w:rPr>
          <w:sz w:val="24"/>
          <w:szCs w:val="24"/>
        </w:rPr>
        <w:t>либо</w:t>
      </w:r>
      <w:r w:rsidR="00A42CA3" w:rsidRPr="009C0DDC">
        <w:rPr>
          <w:rFonts w:eastAsia="Arial"/>
          <w:sz w:val="24"/>
          <w:szCs w:val="24"/>
        </w:rPr>
        <w:t xml:space="preserve"> </w:t>
      </w:r>
      <w:r w:rsidR="00A42CA3" w:rsidRPr="009C0DDC">
        <w:rPr>
          <w:sz w:val="24"/>
          <w:szCs w:val="24"/>
        </w:rPr>
        <w:t>заверены</w:t>
      </w:r>
      <w:r w:rsidR="00A42CA3" w:rsidRPr="009C0DDC">
        <w:rPr>
          <w:rFonts w:eastAsia="Arial"/>
          <w:sz w:val="24"/>
          <w:szCs w:val="24"/>
        </w:rPr>
        <w:t xml:space="preserve"> </w:t>
      </w:r>
      <w:r w:rsidR="00A42CA3" w:rsidRPr="009C0DDC">
        <w:rPr>
          <w:sz w:val="24"/>
          <w:szCs w:val="24"/>
        </w:rPr>
        <w:t>электронно</w:t>
      </w:r>
      <w:r w:rsidR="00A42CA3" w:rsidRPr="009C0DDC">
        <w:rPr>
          <w:rFonts w:eastAsia="Arial"/>
          <w:sz w:val="24"/>
          <w:szCs w:val="24"/>
        </w:rPr>
        <w:t>-</w:t>
      </w:r>
      <w:r w:rsidR="00A42CA3" w:rsidRPr="009C0DDC">
        <w:rPr>
          <w:sz w:val="24"/>
          <w:szCs w:val="24"/>
        </w:rPr>
        <w:t>цифровыми</w:t>
      </w:r>
      <w:r w:rsidR="00A42CA3" w:rsidRPr="009C0DDC">
        <w:rPr>
          <w:rFonts w:eastAsia="Arial"/>
          <w:sz w:val="24"/>
          <w:szCs w:val="24"/>
        </w:rPr>
        <w:t xml:space="preserve"> </w:t>
      </w:r>
      <w:r w:rsidR="00A42CA3" w:rsidRPr="009C0DDC">
        <w:rPr>
          <w:sz w:val="24"/>
          <w:szCs w:val="24"/>
        </w:rPr>
        <w:t>подписями</w:t>
      </w:r>
      <w:r w:rsidR="00A42CA3" w:rsidRPr="009C0DDC">
        <w:rPr>
          <w:rFonts w:eastAsia="Arial"/>
          <w:sz w:val="24"/>
          <w:szCs w:val="24"/>
        </w:rPr>
        <w:t xml:space="preserve"> </w:t>
      </w:r>
      <w:r w:rsidR="00A42CA3" w:rsidRPr="009C0DDC">
        <w:rPr>
          <w:sz w:val="24"/>
          <w:szCs w:val="24"/>
        </w:rPr>
        <w:t>или</w:t>
      </w:r>
      <w:r w:rsidR="00A42CA3" w:rsidRPr="009C0DDC">
        <w:rPr>
          <w:rFonts w:eastAsia="Arial"/>
          <w:sz w:val="24"/>
          <w:szCs w:val="24"/>
        </w:rPr>
        <w:t xml:space="preserve"> </w:t>
      </w:r>
      <w:r w:rsidR="00A42CA3" w:rsidRPr="009C0DDC">
        <w:rPr>
          <w:sz w:val="24"/>
          <w:szCs w:val="24"/>
        </w:rPr>
        <w:t>иными</w:t>
      </w:r>
      <w:r w:rsidR="00A42CA3" w:rsidRPr="009C0DDC">
        <w:rPr>
          <w:rFonts w:eastAsia="Arial"/>
          <w:sz w:val="24"/>
          <w:szCs w:val="24"/>
        </w:rPr>
        <w:t xml:space="preserve"> </w:t>
      </w:r>
      <w:r w:rsidR="00A42CA3" w:rsidRPr="009C0DDC">
        <w:rPr>
          <w:sz w:val="24"/>
          <w:szCs w:val="24"/>
        </w:rPr>
        <w:t>аналогами</w:t>
      </w:r>
      <w:r w:rsidR="00A42CA3" w:rsidRPr="009C0DDC">
        <w:rPr>
          <w:rFonts w:eastAsia="Arial"/>
          <w:sz w:val="24"/>
          <w:szCs w:val="24"/>
        </w:rPr>
        <w:t xml:space="preserve"> </w:t>
      </w:r>
      <w:r w:rsidR="00A42CA3" w:rsidRPr="009C0DDC">
        <w:rPr>
          <w:sz w:val="24"/>
          <w:szCs w:val="24"/>
        </w:rPr>
        <w:t>собственноручной</w:t>
      </w:r>
      <w:r w:rsidR="00A42CA3" w:rsidRPr="009C0DDC">
        <w:rPr>
          <w:rFonts w:eastAsia="Arial"/>
          <w:sz w:val="24"/>
          <w:szCs w:val="24"/>
        </w:rPr>
        <w:t xml:space="preserve"> </w:t>
      </w:r>
      <w:r w:rsidR="00A42CA3" w:rsidRPr="009C0DDC">
        <w:rPr>
          <w:sz w:val="24"/>
          <w:szCs w:val="24"/>
        </w:rPr>
        <w:t>подписи</w:t>
      </w:r>
      <w:r w:rsidR="00A42CA3" w:rsidRPr="009C0DDC">
        <w:rPr>
          <w:rFonts w:eastAsia="Arial"/>
          <w:sz w:val="24"/>
          <w:szCs w:val="24"/>
        </w:rPr>
        <w:t xml:space="preserve"> (</w:t>
      </w:r>
      <w:r w:rsidR="00A42CA3" w:rsidRPr="009C0DDC">
        <w:rPr>
          <w:sz w:val="24"/>
          <w:szCs w:val="24"/>
        </w:rPr>
        <w:t>включая</w:t>
      </w:r>
      <w:r w:rsidR="00A42CA3" w:rsidRPr="009C0DDC">
        <w:rPr>
          <w:rFonts w:eastAsia="Arial"/>
          <w:sz w:val="24"/>
          <w:szCs w:val="24"/>
        </w:rPr>
        <w:t xml:space="preserve"> </w:t>
      </w:r>
      <w:r w:rsidR="00A42CA3" w:rsidRPr="009C0DDC">
        <w:rPr>
          <w:sz w:val="24"/>
          <w:szCs w:val="24"/>
        </w:rPr>
        <w:t>подписанные</w:t>
      </w:r>
      <w:r w:rsidR="00A42CA3" w:rsidRPr="009C0DDC">
        <w:rPr>
          <w:rFonts w:eastAsia="Arial"/>
          <w:sz w:val="24"/>
          <w:szCs w:val="24"/>
        </w:rPr>
        <w:t xml:space="preserve"> </w:t>
      </w:r>
      <w:r w:rsidR="00A42CA3" w:rsidRPr="009C0DDC">
        <w:rPr>
          <w:sz w:val="24"/>
          <w:szCs w:val="24"/>
        </w:rPr>
        <w:t>документы</w:t>
      </w:r>
      <w:r w:rsidR="00A42CA3" w:rsidRPr="009C0DDC">
        <w:rPr>
          <w:rFonts w:eastAsia="Arial"/>
          <w:sz w:val="24"/>
          <w:szCs w:val="24"/>
        </w:rPr>
        <w:t xml:space="preserve">, </w:t>
      </w:r>
      <w:r w:rsidR="00A42CA3" w:rsidRPr="009C0DDC">
        <w:rPr>
          <w:sz w:val="24"/>
          <w:szCs w:val="24"/>
        </w:rPr>
        <w:t>полученные</w:t>
      </w:r>
      <w:r w:rsidR="00A42CA3" w:rsidRPr="009C0DDC">
        <w:rPr>
          <w:rFonts w:eastAsia="Arial"/>
          <w:sz w:val="24"/>
          <w:szCs w:val="24"/>
        </w:rPr>
        <w:t xml:space="preserve"> </w:t>
      </w:r>
      <w:r w:rsidR="00A42CA3" w:rsidRPr="009C0DDC">
        <w:rPr>
          <w:sz w:val="24"/>
          <w:szCs w:val="24"/>
        </w:rPr>
        <w:t>посредством</w:t>
      </w:r>
      <w:r w:rsidR="00A42CA3" w:rsidRPr="009C0DDC">
        <w:rPr>
          <w:rFonts w:eastAsia="Arial"/>
          <w:sz w:val="24"/>
          <w:szCs w:val="24"/>
        </w:rPr>
        <w:t xml:space="preserve"> </w:t>
      </w:r>
      <w:r w:rsidR="00A42CA3" w:rsidRPr="009C0DDC">
        <w:rPr>
          <w:sz w:val="24"/>
          <w:szCs w:val="24"/>
        </w:rPr>
        <w:t>факсимильной</w:t>
      </w:r>
      <w:r w:rsidR="00A42CA3" w:rsidRPr="009C0DDC">
        <w:rPr>
          <w:rFonts w:eastAsia="Arial"/>
          <w:sz w:val="24"/>
          <w:szCs w:val="24"/>
        </w:rPr>
        <w:t xml:space="preserve"> </w:t>
      </w:r>
      <w:r w:rsidR="00A42CA3" w:rsidRPr="009C0DDC">
        <w:rPr>
          <w:sz w:val="24"/>
          <w:szCs w:val="24"/>
        </w:rPr>
        <w:t>связи</w:t>
      </w:r>
      <w:r w:rsidR="00A42CA3" w:rsidRPr="009C0DDC">
        <w:rPr>
          <w:rFonts w:eastAsia="Arial"/>
          <w:sz w:val="24"/>
          <w:szCs w:val="24"/>
        </w:rPr>
        <w:t>).</w:t>
      </w:r>
    </w:p>
    <w:p w14:paraId="48372CDA" w14:textId="25C6DF3C" w:rsidR="00EB6A6F" w:rsidRPr="009C0DDC" w:rsidRDefault="007966D0" w:rsidP="00E45BF7">
      <w:pPr>
        <w:tabs>
          <w:tab w:val="left" w:pos="284"/>
        </w:tabs>
        <w:jc w:val="both"/>
        <w:rPr>
          <w:rFonts w:eastAsia="Arial"/>
          <w:sz w:val="24"/>
          <w:szCs w:val="24"/>
        </w:rPr>
      </w:pPr>
      <w:r w:rsidRPr="009C0DDC">
        <w:rPr>
          <w:sz w:val="24"/>
          <w:szCs w:val="24"/>
        </w:rPr>
        <w:t>1</w:t>
      </w:r>
      <w:r w:rsidR="0029008C" w:rsidRPr="009C0DDC">
        <w:rPr>
          <w:sz w:val="24"/>
          <w:szCs w:val="24"/>
        </w:rPr>
        <w:t>1</w:t>
      </w:r>
      <w:r w:rsidR="003675DF" w:rsidRPr="009C0DDC">
        <w:rPr>
          <w:sz w:val="24"/>
          <w:szCs w:val="24"/>
        </w:rPr>
        <w:t>.2.</w:t>
      </w:r>
      <w:r w:rsidR="00E15D01" w:rsidRPr="009C0DDC">
        <w:rPr>
          <w:sz w:val="24"/>
          <w:szCs w:val="24"/>
        </w:rPr>
        <w:tab/>
      </w:r>
      <w:r w:rsidR="003675DF" w:rsidRPr="009C0DDC">
        <w:rPr>
          <w:sz w:val="24"/>
          <w:szCs w:val="24"/>
        </w:rPr>
        <w:t xml:space="preserve"> </w:t>
      </w:r>
      <w:r w:rsidR="00A42CA3" w:rsidRPr="009C0DDC">
        <w:rPr>
          <w:sz w:val="24"/>
          <w:szCs w:val="24"/>
        </w:rPr>
        <w:t>После</w:t>
      </w:r>
      <w:r w:rsidR="00A42CA3" w:rsidRPr="009C0DDC">
        <w:rPr>
          <w:rFonts w:eastAsia="Arial"/>
          <w:sz w:val="24"/>
          <w:szCs w:val="24"/>
        </w:rPr>
        <w:t xml:space="preserve"> </w:t>
      </w:r>
      <w:r w:rsidR="00A42CA3" w:rsidRPr="009C0DDC">
        <w:rPr>
          <w:sz w:val="24"/>
          <w:szCs w:val="24"/>
        </w:rPr>
        <w:t>подписания</w:t>
      </w:r>
      <w:r w:rsidR="00A42CA3" w:rsidRPr="009C0DDC">
        <w:rPr>
          <w:rFonts w:eastAsia="Arial"/>
          <w:sz w:val="24"/>
          <w:szCs w:val="24"/>
        </w:rPr>
        <w:t xml:space="preserve"> </w:t>
      </w:r>
      <w:r w:rsidR="00A42CA3" w:rsidRPr="009C0DDC">
        <w:rPr>
          <w:sz w:val="24"/>
          <w:szCs w:val="24"/>
        </w:rPr>
        <w:t>настоящего</w:t>
      </w:r>
      <w:r w:rsidR="00A42CA3" w:rsidRPr="009C0DDC">
        <w:rPr>
          <w:rFonts w:eastAsia="Arial"/>
          <w:sz w:val="24"/>
          <w:szCs w:val="24"/>
        </w:rPr>
        <w:t xml:space="preserve"> </w:t>
      </w:r>
      <w:r w:rsidR="00A42CA3" w:rsidRPr="009C0DDC">
        <w:rPr>
          <w:sz w:val="24"/>
          <w:szCs w:val="24"/>
        </w:rPr>
        <w:t>договора</w:t>
      </w:r>
      <w:r w:rsidR="00A42CA3" w:rsidRPr="009C0DDC">
        <w:rPr>
          <w:rFonts w:eastAsia="Arial"/>
          <w:sz w:val="24"/>
          <w:szCs w:val="24"/>
        </w:rPr>
        <w:t xml:space="preserve"> </w:t>
      </w:r>
      <w:r w:rsidR="00A42CA3" w:rsidRPr="009C0DDC">
        <w:rPr>
          <w:sz w:val="24"/>
          <w:szCs w:val="24"/>
        </w:rPr>
        <w:t>все</w:t>
      </w:r>
      <w:r w:rsidR="00A42CA3" w:rsidRPr="009C0DDC">
        <w:rPr>
          <w:rFonts w:eastAsia="Arial"/>
          <w:sz w:val="24"/>
          <w:szCs w:val="24"/>
        </w:rPr>
        <w:t xml:space="preserve"> </w:t>
      </w:r>
      <w:r w:rsidR="00A42CA3" w:rsidRPr="009C0DDC">
        <w:rPr>
          <w:sz w:val="24"/>
          <w:szCs w:val="24"/>
        </w:rPr>
        <w:t>предыдущие</w:t>
      </w:r>
      <w:r w:rsidR="00A42CA3" w:rsidRPr="009C0DDC">
        <w:rPr>
          <w:rFonts w:eastAsia="Arial"/>
          <w:sz w:val="24"/>
          <w:szCs w:val="24"/>
        </w:rPr>
        <w:t xml:space="preserve"> </w:t>
      </w:r>
      <w:r w:rsidR="00A42CA3" w:rsidRPr="009C0DDC">
        <w:rPr>
          <w:sz w:val="24"/>
          <w:szCs w:val="24"/>
        </w:rPr>
        <w:t>письменные</w:t>
      </w:r>
      <w:r w:rsidR="00A42CA3" w:rsidRPr="009C0DDC">
        <w:rPr>
          <w:rFonts w:eastAsia="Arial"/>
          <w:sz w:val="24"/>
          <w:szCs w:val="24"/>
        </w:rPr>
        <w:t xml:space="preserve"> </w:t>
      </w:r>
      <w:r w:rsidR="00A42CA3" w:rsidRPr="009C0DDC">
        <w:rPr>
          <w:sz w:val="24"/>
          <w:szCs w:val="24"/>
        </w:rPr>
        <w:t>и</w:t>
      </w:r>
      <w:r w:rsidR="00A42CA3" w:rsidRPr="009C0DDC">
        <w:rPr>
          <w:rFonts w:eastAsia="Arial"/>
          <w:sz w:val="24"/>
          <w:szCs w:val="24"/>
        </w:rPr>
        <w:t xml:space="preserve"> </w:t>
      </w:r>
      <w:r w:rsidR="00A42CA3" w:rsidRPr="009C0DDC">
        <w:rPr>
          <w:sz w:val="24"/>
          <w:szCs w:val="24"/>
        </w:rPr>
        <w:t>устные</w:t>
      </w:r>
      <w:r w:rsidR="00A42CA3" w:rsidRPr="009C0DDC">
        <w:rPr>
          <w:rFonts w:eastAsia="Arial"/>
          <w:sz w:val="24"/>
          <w:szCs w:val="24"/>
        </w:rPr>
        <w:t xml:space="preserve"> </w:t>
      </w:r>
      <w:r w:rsidR="00A42CA3" w:rsidRPr="009C0DDC">
        <w:rPr>
          <w:sz w:val="24"/>
          <w:szCs w:val="24"/>
        </w:rPr>
        <w:t>соглашения</w:t>
      </w:r>
      <w:r w:rsidR="00A42CA3" w:rsidRPr="009C0DDC">
        <w:rPr>
          <w:rFonts w:eastAsia="Arial"/>
          <w:sz w:val="24"/>
          <w:szCs w:val="24"/>
        </w:rPr>
        <w:t xml:space="preserve">, </w:t>
      </w:r>
      <w:r w:rsidR="00A42CA3" w:rsidRPr="009C0DDC">
        <w:rPr>
          <w:sz w:val="24"/>
          <w:szCs w:val="24"/>
        </w:rPr>
        <w:t>переговоры</w:t>
      </w:r>
      <w:r w:rsidR="00A42CA3" w:rsidRPr="009C0DDC">
        <w:rPr>
          <w:rFonts w:eastAsia="Arial"/>
          <w:sz w:val="24"/>
          <w:szCs w:val="24"/>
        </w:rPr>
        <w:t xml:space="preserve"> </w:t>
      </w:r>
      <w:r w:rsidR="00A42CA3" w:rsidRPr="009C0DDC">
        <w:rPr>
          <w:sz w:val="24"/>
          <w:szCs w:val="24"/>
        </w:rPr>
        <w:t>и</w:t>
      </w:r>
      <w:r w:rsidR="00A42CA3" w:rsidRPr="009C0DDC">
        <w:rPr>
          <w:rFonts w:eastAsia="Arial"/>
          <w:sz w:val="24"/>
          <w:szCs w:val="24"/>
        </w:rPr>
        <w:t xml:space="preserve"> </w:t>
      </w:r>
      <w:r w:rsidR="00A42CA3" w:rsidRPr="009C0DDC">
        <w:rPr>
          <w:sz w:val="24"/>
          <w:szCs w:val="24"/>
        </w:rPr>
        <w:t>переписка</w:t>
      </w:r>
      <w:r w:rsidR="00A42CA3" w:rsidRPr="009C0DDC">
        <w:rPr>
          <w:rFonts w:eastAsia="Arial"/>
          <w:sz w:val="24"/>
          <w:szCs w:val="24"/>
        </w:rPr>
        <w:t xml:space="preserve"> </w:t>
      </w:r>
      <w:r w:rsidR="00A42CA3" w:rsidRPr="009C0DDC">
        <w:rPr>
          <w:sz w:val="24"/>
          <w:szCs w:val="24"/>
        </w:rPr>
        <w:t>между</w:t>
      </w:r>
      <w:r w:rsidR="00A42CA3" w:rsidRPr="009C0DDC">
        <w:rPr>
          <w:rFonts w:eastAsia="Arial"/>
          <w:sz w:val="24"/>
          <w:szCs w:val="24"/>
        </w:rPr>
        <w:t xml:space="preserve"> </w:t>
      </w:r>
      <w:r w:rsidR="00A42CA3" w:rsidRPr="009C0DDC">
        <w:rPr>
          <w:sz w:val="24"/>
          <w:szCs w:val="24"/>
        </w:rPr>
        <w:t>сторонами</w:t>
      </w:r>
      <w:r w:rsidR="00A42CA3" w:rsidRPr="009C0DDC">
        <w:rPr>
          <w:rFonts w:eastAsia="Arial"/>
          <w:sz w:val="24"/>
          <w:szCs w:val="24"/>
        </w:rPr>
        <w:t xml:space="preserve"> </w:t>
      </w:r>
      <w:r w:rsidR="00A42CA3" w:rsidRPr="009C0DDC">
        <w:rPr>
          <w:sz w:val="24"/>
          <w:szCs w:val="24"/>
        </w:rPr>
        <w:t>теряют</w:t>
      </w:r>
      <w:r w:rsidR="00A42CA3" w:rsidRPr="009C0DDC">
        <w:rPr>
          <w:rFonts w:eastAsia="Arial"/>
          <w:sz w:val="24"/>
          <w:szCs w:val="24"/>
        </w:rPr>
        <w:t xml:space="preserve"> </w:t>
      </w:r>
      <w:r w:rsidR="00A42CA3" w:rsidRPr="009C0DDC">
        <w:rPr>
          <w:sz w:val="24"/>
          <w:szCs w:val="24"/>
        </w:rPr>
        <w:t>силу</w:t>
      </w:r>
      <w:r w:rsidR="00A42CA3" w:rsidRPr="009C0DDC">
        <w:rPr>
          <w:rFonts w:eastAsia="Arial"/>
          <w:sz w:val="24"/>
          <w:szCs w:val="24"/>
        </w:rPr>
        <w:t xml:space="preserve">, </w:t>
      </w:r>
      <w:r w:rsidR="00A42CA3" w:rsidRPr="009C0DDC">
        <w:rPr>
          <w:sz w:val="24"/>
          <w:szCs w:val="24"/>
        </w:rPr>
        <w:t>если</w:t>
      </w:r>
      <w:r w:rsidR="00A42CA3" w:rsidRPr="009C0DDC">
        <w:rPr>
          <w:rFonts w:eastAsia="Arial"/>
          <w:sz w:val="24"/>
          <w:szCs w:val="24"/>
        </w:rPr>
        <w:t xml:space="preserve"> </w:t>
      </w:r>
      <w:r w:rsidR="00A42CA3" w:rsidRPr="009C0DDC">
        <w:rPr>
          <w:sz w:val="24"/>
          <w:szCs w:val="24"/>
        </w:rPr>
        <w:t>на</w:t>
      </w:r>
      <w:r w:rsidR="00A42CA3" w:rsidRPr="009C0DDC">
        <w:rPr>
          <w:rFonts w:eastAsia="Arial"/>
          <w:sz w:val="24"/>
          <w:szCs w:val="24"/>
        </w:rPr>
        <w:t xml:space="preserve"> </w:t>
      </w:r>
      <w:r w:rsidR="00A42CA3" w:rsidRPr="009C0DDC">
        <w:rPr>
          <w:sz w:val="24"/>
          <w:szCs w:val="24"/>
        </w:rPr>
        <w:t>них</w:t>
      </w:r>
      <w:r w:rsidR="00A42CA3" w:rsidRPr="009C0DDC">
        <w:rPr>
          <w:rFonts w:eastAsia="Arial"/>
          <w:sz w:val="24"/>
          <w:szCs w:val="24"/>
        </w:rPr>
        <w:t xml:space="preserve"> </w:t>
      </w:r>
      <w:r w:rsidR="00A42CA3" w:rsidRPr="009C0DDC">
        <w:rPr>
          <w:sz w:val="24"/>
          <w:szCs w:val="24"/>
        </w:rPr>
        <w:t>отсутствует</w:t>
      </w:r>
      <w:r w:rsidR="00A42CA3" w:rsidRPr="009C0DDC">
        <w:rPr>
          <w:rFonts w:eastAsia="Arial"/>
          <w:sz w:val="24"/>
          <w:szCs w:val="24"/>
        </w:rPr>
        <w:t xml:space="preserve"> </w:t>
      </w:r>
      <w:r w:rsidR="00A42CA3" w:rsidRPr="009C0DDC">
        <w:rPr>
          <w:sz w:val="24"/>
          <w:szCs w:val="24"/>
        </w:rPr>
        <w:t>ссылка</w:t>
      </w:r>
      <w:r w:rsidR="00A42CA3" w:rsidRPr="009C0DDC">
        <w:rPr>
          <w:rFonts w:eastAsia="Arial"/>
          <w:sz w:val="24"/>
          <w:szCs w:val="24"/>
        </w:rPr>
        <w:t xml:space="preserve"> </w:t>
      </w:r>
      <w:r w:rsidR="00A42CA3" w:rsidRPr="009C0DDC">
        <w:rPr>
          <w:sz w:val="24"/>
          <w:szCs w:val="24"/>
        </w:rPr>
        <w:t>в</w:t>
      </w:r>
      <w:r w:rsidR="00A42CA3" w:rsidRPr="009C0DDC">
        <w:rPr>
          <w:rFonts w:eastAsia="Arial"/>
          <w:sz w:val="24"/>
          <w:szCs w:val="24"/>
        </w:rPr>
        <w:t xml:space="preserve"> </w:t>
      </w:r>
      <w:r w:rsidR="00A42CA3" w:rsidRPr="009C0DDC">
        <w:rPr>
          <w:sz w:val="24"/>
          <w:szCs w:val="24"/>
        </w:rPr>
        <w:t>настоящем</w:t>
      </w:r>
      <w:r w:rsidR="00A42CA3" w:rsidRPr="009C0DDC">
        <w:rPr>
          <w:rFonts w:eastAsia="Arial"/>
          <w:sz w:val="24"/>
          <w:szCs w:val="24"/>
        </w:rPr>
        <w:t xml:space="preserve"> </w:t>
      </w:r>
      <w:r w:rsidR="00A42CA3" w:rsidRPr="009C0DDC">
        <w:rPr>
          <w:sz w:val="24"/>
          <w:szCs w:val="24"/>
        </w:rPr>
        <w:t>договоре</w:t>
      </w:r>
      <w:r w:rsidR="00A42CA3" w:rsidRPr="009C0DDC">
        <w:rPr>
          <w:rFonts w:eastAsia="Arial"/>
          <w:sz w:val="24"/>
          <w:szCs w:val="24"/>
        </w:rPr>
        <w:t>.</w:t>
      </w:r>
    </w:p>
    <w:p w14:paraId="07C07918" w14:textId="0C75F483" w:rsidR="00EB6A6F" w:rsidRPr="009C0DDC" w:rsidRDefault="007966D0" w:rsidP="00E45BF7">
      <w:pPr>
        <w:tabs>
          <w:tab w:val="left" w:pos="709"/>
        </w:tabs>
        <w:jc w:val="both"/>
        <w:rPr>
          <w:rFonts w:eastAsia="Arial"/>
          <w:sz w:val="24"/>
          <w:szCs w:val="24"/>
        </w:rPr>
      </w:pPr>
      <w:r w:rsidRPr="009C0DDC">
        <w:rPr>
          <w:sz w:val="24"/>
          <w:szCs w:val="24"/>
        </w:rPr>
        <w:t>1</w:t>
      </w:r>
      <w:r w:rsidR="0029008C" w:rsidRPr="009C0DDC">
        <w:rPr>
          <w:sz w:val="24"/>
          <w:szCs w:val="24"/>
        </w:rPr>
        <w:t>1</w:t>
      </w:r>
      <w:r w:rsidR="003675DF" w:rsidRPr="009C0DDC">
        <w:rPr>
          <w:sz w:val="24"/>
          <w:szCs w:val="24"/>
        </w:rPr>
        <w:t>.3.</w:t>
      </w:r>
      <w:r w:rsidR="00E15D01" w:rsidRPr="009C0DDC">
        <w:rPr>
          <w:sz w:val="24"/>
          <w:szCs w:val="24"/>
        </w:rPr>
        <w:tab/>
      </w:r>
      <w:r w:rsidR="003675DF" w:rsidRPr="009C0DDC">
        <w:rPr>
          <w:sz w:val="24"/>
          <w:szCs w:val="24"/>
        </w:rPr>
        <w:t xml:space="preserve"> </w:t>
      </w:r>
      <w:r w:rsidR="00A42CA3" w:rsidRPr="009C0DDC">
        <w:rPr>
          <w:sz w:val="24"/>
          <w:szCs w:val="24"/>
        </w:rPr>
        <w:t>По</w:t>
      </w:r>
      <w:r w:rsidR="00A42CA3" w:rsidRPr="009C0DDC">
        <w:rPr>
          <w:rFonts w:eastAsia="Arial"/>
          <w:sz w:val="24"/>
          <w:szCs w:val="24"/>
        </w:rPr>
        <w:t xml:space="preserve"> </w:t>
      </w:r>
      <w:r w:rsidR="00A42CA3" w:rsidRPr="009C0DDC">
        <w:rPr>
          <w:sz w:val="24"/>
          <w:szCs w:val="24"/>
        </w:rPr>
        <w:t>соглашению</w:t>
      </w:r>
      <w:r w:rsidR="00A42CA3" w:rsidRPr="009C0DDC">
        <w:rPr>
          <w:rFonts w:eastAsia="Arial"/>
          <w:sz w:val="24"/>
          <w:szCs w:val="24"/>
        </w:rPr>
        <w:t xml:space="preserve"> </w:t>
      </w:r>
      <w:r w:rsidR="00A42CA3" w:rsidRPr="009C0DDC">
        <w:rPr>
          <w:sz w:val="24"/>
          <w:szCs w:val="24"/>
        </w:rPr>
        <w:t>сторон</w:t>
      </w:r>
      <w:r w:rsidR="00A42CA3" w:rsidRPr="009C0DDC">
        <w:rPr>
          <w:rFonts w:eastAsia="Arial"/>
          <w:sz w:val="24"/>
          <w:szCs w:val="24"/>
        </w:rPr>
        <w:t xml:space="preserve"> </w:t>
      </w:r>
      <w:r w:rsidR="00A42CA3" w:rsidRPr="009C0DDC">
        <w:rPr>
          <w:sz w:val="24"/>
          <w:szCs w:val="24"/>
        </w:rPr>
        <w:t>настоящий</w:t>
      </w:r>
      <w:r w:rsidR="00A42CA3" w:rsidRPr="009C0DDC">
        <w:rPr>
          <w:rFonts w:eastAsia="Arial"/>
          <w:sz w:val="24"/>
          <w:szCs w:val="24"/>
        </w:rPr>
        <w:t xml:space="preserve"> </w:t>
      </w:r>
      <w:r w:rsidR="00A42CA3" w:rsidRPr="009C0DDC">
        <w:rPr>
          <w:sz w:val="24"/>
          <w:szCs w:val="24"/>
        </w:rPr>
        <w:t>договор</w:t>
      </w:r>
      <w:r w:rsidR="00A42CA3" w:rsidRPr="009C0DDC">
        <w:rPr>
          <w:rFonts w:eastAsia="Arial"/>
          <w:sz w:val="24"/>
          <w:szCs w:val="24"/>
        </w:rPr>
        <w:t xml:space="preserve"> </w:t>
      </w:r>
      <w:r w:rsidR="00A42CA3" w:rsidRPr="009C0DDC">
        <w:rPr>
          <w:sz w:val="24"/>
          <w:szCs w:val="24"/>
        </w:rPr>
        <w:t>может</w:t>
      </w:r>
      <w:r w:rsidR="00A42CA3" w:rsidRPr="009C0DDC">
        <w:rPr>
          <w:rFonts w:eastAsia="Arial"/>
          <w:sz w:val="24"/>
          <w:szCs w:val="24"/>
        </w:rPr>
        <w:t xml:space="preserve"> </w:t>
      </w:r>
      <w:r w:rsidR="00A42CA3" w:rsidRPr="009C0DDC">
        <w:rPr>
          <w:sz w:val="24"/>
          <w:szCs w:val="24"/>
        </w:rPr>
        <w:t>быть</w:t>
      </w:r>
      <w:r w:rsidR="00A42CA3" w:rsidRPr="009C0DDC">
        <w:rPr>
          <w:rFonts w:eastAsia="Arial"/>
          <w:sz w:val="24"/>
          <w:szCs w:val="24"/>
        </w:rPr>
        <w:t xml:space="preserve"> </w:t>
      </w:r>
      <w:r w:rsidR="00A42CA3" w:rsidRPr="009C0DDC">
        <w:rPr>
          <w:sz w:val="24"/>
          <w:szCs w:val="24"/>
        </w:rPr>
        <w:t>изменен</w:t>
      </w:r>
      <w:r w:rsidR="00A42CA3" w:rsidRPr="009C0DDC">
        <w:rPr>
          <w:rFonts w:eastAsia="Arial"/>
          <w:sz w:val="24"/>
          <w:szCs w:val="24"/>
        </w:rPr>
        <w:t xml:space="preserve"> </w:t>
      </w:r>
      <w:r w:rsidR="00A42CA3" w:rsidRPr="009C0DDC">
        <w:rPr>
          <w:sz w:val="24"/>
          <w:szCs w:val="24"/>
        </w:rPr>
        <w:t>и</w:t>
      </w:r>
      <w:r w:rsidR="00A42CA3" w:rsidRPr="009C0DDC">
        <w:rPr>
          <w:rFonts w:eastAsia="Arial"/>
          <w:sz w:val="24"/>
          <w:szCs w:val="24"/>
        </w:rPr>
        <w:t>/</w:t>
      </w:r>
      <w:r w:rsidR="00A42CA3" w:rsidRPr="009C0DDC">
        <w:rPr>
          <w:sz w:val="24"/>
          <w:szCs w:val="24"/>
        </w:rPr>
        <w:t>или</w:t>
      </w:r>
      <w:r w:rsidR="00A42CA3" w:rsidRPr="009C0DDC">
        <w:rPr>
          <w:rFonts w:eastAsia="Arial"/>
          <w:sz w:val="24"/>
          <w:szCs w:val="24"/>
        </w:rPr>
        <w:t xml:space="preserve"> </w:t>
      </w:r>
      <w:r w:rsidR="00A42CA3" w:rsidRPr="009C0DDC">
        <w:rPr>
          <w:sz w:val="24"/>
          <w:szCs w:val="24"/>
        </w:rPr>
        <w:t>дополнен</w:t>
      </w:r>
      <w:r w:rsidR="00A42CA3" w:rsidRPr="009C0DDC">
        <w:rPr>
          <w:rFonts w:eastAsia="Arial"/>
          <w:sz w:val="24"/>
          <w:szCs w:val="24"/>
        </w:rPr>
        <w:t xml:space="preserve"> </w:t>
      </w:r>
      <w:r w:rsidR="00A42CA3" w:rsidRPr="009C0DDC">
        <w:rPr>
          <w:sz w:val="24"/>
          <w:szCs w:val="24"/>
        </w:rPr>
        <w:t>при</w:t>
      </w:r>
      <w:r w:rsidR="00A42CA3" w:rsidRPr="009C0DDC">
        <w:rPr>
          <w:rFonts w:eastAsia="Arial"/>
          <w:sz w:val="24"/>
          <w:szCs w:val="24"/>
        </w:rPr>
        <w:t xml:space="preserve"> </w:t>
      </w:r>
      <w:r w:rsidR="00A42CA3" w:rsidRPr="009C0DDC">
        <w:rPr>
          <w:sz w:val="24"/>
          <w:szCs w:val="24"/>
        </w:rPr>
        <w:t>условии</w:t>
      </w:r>
      <w:r w:rsidR="00A42CA3" w:rsidRPr="009C0DDC">
        <w:rPr>
          <w:rFonts w:eastAsia="Arial"/>
          <w:sz w:val="24"/>
          <w:szCs w:val="24"/>
        </w:rPr>
        <w:t xml:space="preserve">, </w:t>
      </w:r>
      <w:r w:rsidR="00A42CA3" w:rsidRPr="009C0DDC">
        <w:rPr>
          <w:sz w:val="24"/>
          <w:szCs w:val="24"/>
        </w:rPr>
        <w:t>что</w:t>
      </w:r>
      <w:r w:rsidR="00A42CA3" w:rsidRPr="009C0DDC">
        <w:rPr>
          <w:rFonts w:eastAsia="Arial"/>
          <w:sz w:val="24"/>
          <w:szCs w:val="24"/>
        </w:rPr>
        <w:t xml:space="preserve"> </w:t>
      </w:r>
      <w:r w:rsidR="00A42CA3" w:rsidRPr="009C0DDC">
        <w:rPr>
          <w:sz w:val="24"/>
          <w:szCs w:val="24"/>
        </w:rPr>
        <w:t>все</w:t>
      </w:r>
      <w:r w:rsidR="00A42CA3" w:rsidRPr="009C0DDC">
        <w:rPr>
          <w:rFonts w:eastAsia="Arial"/>
          <w:sz w:val="24"/>
          <w:szCs w:val="24"/>
        </w:rPr>
        <w:t xml:space="preserve"> </w:t>
      </w:r>
      <w:r w:rsidR="00A42CA3" w:rsidRPr="009C0DDC">
        <w:rPr>
          <w:sz w:val="24"/>
          <w:szCs w:val="24"/>
        </w:rPr>
        <w:t>изменения</w:t>
      </w:r>
      <w:r w:rsidR="00A42CA3" w:rsidRPr="009C0DDC">
        <w:rPr>
          <w:rFonts w:eastAsia="Arial"/>
          <w:sz w:val="24"/>
          <w:szCs w:val="24"/>
        </w:rPr>
        <w:t xml:space="preserve"> </w:t>
      </w:r>
      <w:r w:rsidR="00A42CA3" w:rsidRPr="009C0DDC">
        <w:rPr>
          <w:sz w:val="24"/>
          <w:szCs w:val="24"/>
        </w:rPr>
        <w:t>и</w:t>
      </w:r>
      <w:r w:rsidR="00A42CA3" w:rsidRPr="009C0DDC">
        <w:rPr>
          <w:rFonts w:eastAsia="Arial"/>
          <w:sz w:val="24"/>
          <w:szCs w:val="24"/>
        </w:rPr>
        <w:t>/</w:t>
      </w:r>
      <w:r w:rsidR="00A42CA3" w:rsidRPr="009C0DDC">
        <w:rPr>
          <w:sz w:val="24"/>
          <w:szCs w:val="24"/>
        </w:rPr>
        <w:t>или</w:t>
      </w:r>
      <w:r w:rsidR="00A42CA3" w:rsidRPr="009C0DDC">
        <w:rPr>
          <w:rFonts w:eastAsia="Arial"/>
          <w:sz w:val="24"/>
          <w:szCs w:val="24"/>
        </w:rPr>
        <w:t xml:space="preserve"> </w:t>
      </w:r>
      <w:r w:rsidR="00A42CA3" w:rsidRPr="009C0DDC">
        <w:rPr>
          <w:sz w:val="24"/>
          <w:szCs w:val="24"/>
        </w:rPr>
        <w:t>дополнения</w:t>
      </w:r>
      <w:r w:rsidR="00A42CA3" w:rsidRPr="009C0DDC">
        <w:rPr>
          <w:rFonts w:eastAsia="Arial"/>
          <w:sz w:val="24"/>
          <w:szCs w:val="24"/>
        </w:rPr>
        <w:t xml:space="preserve"> </w:t>
      </w:r>
      <w:r w:rsidR="00A42CA3" w:rsidRPr="009C0DDC">
        <w:rPr>
          <w:sz w:val="24"/>
          <w:szCs w:val="24"/>
        </w:rPr>
        <w:t>к</w:t>
      </w:r>
      <w:r w:rsidR="00A42CA3" w:rsidRPr="009C0DDC">
        <w:rPr>
          <w:rFonts w:eastAsia="Arial"/>
          <w:sz w:val="24"/>
          <w:szCs w:val="24"/>
        </w:rPr>
        <w:t xml:space="preserve"> </w:t>
      </w:r>
      <w:r w:rsidR="00A42CA3" w:rsidRPr="009C0DDC">
        <w:rPr>
          <w:sz w:val="24"/>
          <w:szCs w:val="24"/>
        </w:rPr>
        <w:t>нему</w:t>
      </w:r>
      <w:r w:rsidR="00A42CA3" w:rsidRPr="009C0DDC">
        <w:rPr>
          <w:rFonts w:eastAsia="Arial"/>
          <w:sz w:val="24"/>
          <w:szCs w:val="24"/>
        </w:rPr>
        <w:t xml:space="preserve"> </w:t>
      </w:r>
      <w:r w:rsidR="00A42CA3" w:rsidRPr="009C0DDC">
        <w:rPr>
          <w:sz w:val="24"/>
          <w:szCs w:val="24"/>
        </w:rPr>
        <w:t>будут</w:t>
      </w:r>
      <w:r w:rsidR="00A42CA3" w:rsidRPr="009C0DDC">
        <w:rPr>
          <w:rFonts w:eastAsia="Arial"/>
          <w:sz w:val="24"/>
          <w:szCs w:val="24"/>
        </w:rPr>
        <w:t xml:space="preserve"> </w:t>
      </w:r>
      <w:r w:rsidR="00A42CA3" w:rsidRPr="009C0DDC">
        <w:rPr>
          <w:sz w:val="24"/>
          <w:szCs w:val="24"/>
        </w:rPr>
        <w:t>совершены</w:t>
      </w:r>
      <w:r w:rsidR="00A42CA3" w:rsidRPr="009C0DDC">
        <w:rPr>
          <w:rFonts w:eastAsia="Arial"/>
          <w:sz w:val="24"/>
          <w:szCs w:val="24"/>
        </w:rPr>
        <w:t xml:space="preserve"> </w:t>
      </w:r>
      <w:r w:rsidR="00A42CA3" w:rsidRPr="009C0DDC">
        <w:rPr>
          <w:sz w:val="24"/>
          <w:szCs w:val="24"/>
        </w:rPr>
        <w:t>в</w:t>
      </w:r>
      <w:r w:rsidR="00A42CA3" w:rsidRPr="009C0DDC">
        <w:rPr>
          <w:rFonts w:eastAsia="Arial"/>
          <w:sz w:val="24"/>
          <w:szCs w:val="24"/>
        </w:rPr>
        <w:t xml:space="preserve"> </w:t>
      </w:r>
      <w:r w:rsidR="00A42CA3" w:rsidRPr="009C0DDC">
        <w:rPr>
          <w:sz w:val="24"/>
          <w:szCs w:val="24"/>
        </w:rPr>
        <w:t>письменной</w:t>
      </w:r>
      <w:r w:rsidR="00A42CA3" w:rsidRPr="009C0DDC">
        <w:rPr>
          <w:rFonts w:eastAsia="Arial"/>
          <w:sz w:val="24"/>
          <w:szCs w:val="24"/>
        </w:rPr>
        <w:t xml:space="preserve"> </w:t>
      </w:r>
      <w:r w:rsidR="00A42CA3" w:rsidRPr="009C0DDC">
        <w:rPr>
          <w:sz w:val="24"/>
          <w:szCs w:val="24"/>
        </w:rPr>
        <w:t>форме</w:t>
      </w:r>
      <w:r w:rsidR="00A42CA3" w:rsidRPr="009C0DDC">
        <w:rPr>
          <w:rFonts w:eastAsia="Arial"/>
          <w:sz w:val="24"/>
          <w:szCs w:val="24"/>
        </w:rPr>
        <w:t xml:space="preserve"> </w:t>
      </w:r>
      <w:r w:rsidR="00A42CA3" w:rsidRPr="009C0DDC">
        <w:rPr>
          <w:sz w:val="24"/>
          <w:szCs w:val="24"/>
        </w:rPr>
        <w:t>и</w:t>
      </w:r>
      <w:r w:rsidR="00A42CA3" w:rsidRPr="009C0DDC">
        <w:rPr>
          <w:rFonts w:eastAsia="Arial"/>
          <w:sz w:val="24"/>
          <w:szCs w:val="24"/>
        </w:rPr>
        <w:t xml:space="preserve"> </w:t>
      </w:r>
      <w:r w:rsidR="00A42CA3" w:rsidRPr="009C0DDC">
        <w:rPr>
          <w:sz w:val="24"/>
          <w:szCs w:val="24"/>
        </w:rPr>
        <w:t>подписаны</w:t>
      </w:r>
      <w:r w:rsidR="00A42CA3" w:rsidRPr="009C0DDC">
        <w:rPr>
          <w:rFonts w:eastAsia="Arial"/>
          <w:sz w:val="24"/>
          <w:szCs w:val="24"/>
        </w:rPr>
        <w:t xml:space="preserve"> </w:t>
      </w:r>
      <w:r w:rsidR="00A42CA3" w:rsidRPr="009C0DDC">
        <w:rPr>
          <w:sz w:val="24"/>
          <w:szCs w:val="24"/>
        </w:rPr>
        <w:t>уполномоченными</w:t>
      </w:r>
      <w:r w:rsidR="00A42CA3" w:rsidRPr="009C0DDC">
        <w:rPr>
          <w:rFonts w:eastAsia="Arial"/>
          <w:sz w:val="24"/>
          <w:szCs w:val="24"/>
        </w:rPr>
        <w:t xml:space="preserve"> </w:t>
      </w:r>
      <w:r w:rsidR="00A42CA3" w:rsidRPr="009C0DDC">
        <w:rPr>
          <w:sz w:val="24"/>
          <w:szCs w:val="24"/>
        </w:rPr>
        <w:t>на</w:t>
      </w:r>
      <w:r w:rsidR="00A42CA3" w:rsidRPr="009C0DDC">
        <w:rPr>
          <w:rFonts w:eastAsia="Arial"/>
          <w:sz w:val="24"/>
          <w:szCs w:val="24"/>
        </w:rPr>
        <w:t xml:space="preserve"> </w:t>
      </w:r>
      <w:r w:rsidR="00A42CA3" w:rsidRPr="009C0DDC">
        <w:rPr>
          <w:sz w:val="24"/>
          <w:szCs w:val="24"/>
        </w:rPr>
        <w:t>то</w:t>
      </w:r>
      <w:r w:rsidR="00A42CA3" w:rsidRPr="009C0DDC">
        <w:rPr>
          <w:rFonts w:eastAsia="Arial"/>
          <w:sz w:val="24"/>
          <w:szCs w:val="24"/>
        </w:rPr>
        <w:t xml:space="preserve"> </w:t>
      </w:r>
      <w:r w:rsidR="00A42CA3" w:rsidRPr="009C0DDC">
        <w:rPr>
          <w:sz w:val="24"/>
          <w:szCs w:val="24"/>
        </w:rPr>
        <w:t>лицами</w:t>
      </w:r>
      <w:r w:rsidR="00A42CA3" w:rsidRPr="009C0DDC">
        <w:rPr>
          <w:rFonts w:eastAsia="Arial"/>
          <w:sz w:val="24"/>
          <w:szCs w:val="24"/>
        </w:rPr>
        <w:t>.</w:t>
      </w:r>
    </w:p>
    <w:p w14:paraId="7DF255A5" w14:textId="2C27131C" w:rsidR="00EB6A6F" w:rsidRPr="009C0DDC" w:rsidRDefault="007966D0" w:rsidP="00E45BF7">
      <w:pPr>
        <w:tabs>
          <w:tab w:val="left" w:pos="0"/>
          <w:tab w:val="left" w:pos="709"/>
        </w:tabs>
        <w:jc w:val="both"/>
        <w:rPr>
          <w:rFonts w:eastAsia="Arial"/>
          <w:sz w:val="24"/>
          <w:szCs w:val="24"/>
        </w:rPr>
      </w:pPr>
      <w:r w:rsidRPr="009C0DDC">
        <w:rPr>
          <w:sz w:val="24"/>
          <w:szCs w:val="24"/>
        </w:rPr>
        <w:lastRenderedPageBreak/>
        <w:t>1</w:t>
      </w:r>
      <w:r w:rsidR="0029008C" w:rsidRPr="009C0DDC">
        <w:rPr>
          <w:sz w:val="24"/>
          <w:szCs w:val="24"/>
        </w:rPr>
        <w:t>1</w:t>
      </w:r>
      <w:r w:rsidR="003675DF" w:rsidRPr="009C0DDC">
        <w:rPr>
          <w:sz w:val="24"/>
          <w:szCs w:val="24"/>
        </w:rPr>
        <w:t>.4.</w:t>
      </w:r>
      <w:r w:rsidR="00E15D01" w:rsidRPr="009C0DDC">
        <w:rPr>
          <w:sz w:val="24"/>
          <w:szCs w:val="24"/>
        </w:rPr>
        <w:tab/>
      </w:r>
      <w:r w:rsidR="003675DF" w:rsidRPr="009C0DDC">
        <w:rPr>
          <w:sz w:val="24"/>
          <w:szCs w:val="24"/>
        </w:rPr>
        <w:t xml:space="preserve"> </w:t>
      </w:r>
      <w:r w:rsidR="00A42CA3" w:rsidRPr="009C0DDC">
        <w:rPr>
          <w:sz w:val="24"/>
          <w:szCs w:val="24"/>
        </w:rPr>
        <w:t>Все</w:t>
      </w:r>
      <w:r w:rsidR="00A42CA3" w:rsidRPr="009C0DDC">
        <w:rPr>
          <w:rFonts w:eastAsia="Arial"/>
          <w:sz w:val="24"/>
          <w:szCs w:val="24"/>
        </w:rPr>
        <w:t xml:space="preserve"> </w:t>
      </w:r>
      <w:r w:rsidR="00A42CA3" w:rsidRPr="009C0DDC">
        <w:rPr>
          <w:sz w:val="24"/>
          <w:szCs w:val="24"/>
        </w:rPr>
        <w:t>приложения</w:t>
      </w:r>
      <w:r w:rsidR="00A42CA3" w:rsidRPr="009C0DDC">
        <w:rPr>
          <w:rFonts w:eastAsia="Arial"/>
          <w:sz w:val="24"/>
          <w:szCs w:val="24"/>
        </w:rPr>
        <w:t xml:space="preserve">, </w:t>
      </w:r>
      <w:r w:rsidR="00A42CA3" w:rsidRPr="009C0DDC">
        <w:rPr>
          <w:sz w:val="24"/>
          <w:szCs w:val="24"/>
        </w:rPr>
        <w:t>а</w:t>
      </w:r>
      <w:r w:rsidR="00A42CA3" w:rsidRPr="009C0DDC">
        <w:rPr>
          <w:rFonts w:eastAsia="Arial"/>
          <w:sz w:val="24"/>
          <w:szCs w:val="24"/>
        </w:rPr>
        <w:t xml:space="preserve"> </w:t>
      </w:r>
      <w:r w:rsidR="00A42CA3" w:rsidRPr="009C0DDC">
        <w:rPr>
          <w:sz w:val="24"/>
          <w:szCs w:val="24"/>
        </w:rPr>
        <w:t>также</w:t>
      </w:r>
      <w:r w:rsidR="00A42CA3" w:rsidRPr="009C0DDC">
        <w:rPr>
          <w:rFonts w:eastAsia="Arial"/>
          <w:sz w:val="24"/>
          <w:szCs w:val="24"/>
        </w:rPr>
        <w:t xml:space="preserve"> </w:t>
      </w:r>
      <w:r w:rsidR="00A42CA3" w:rsidRPr="009C0DDC">
        <w:rPr>
          <w:sz w:val="24"/>
          <w:szCs w:val="24"/>
        </w:rPr>
        <w:t>изменения</w:t>
      </w:r>
      <w:r w:rsidR="00A42CA3" w:rsidRPr="009C0DDC">
        <w:rPr>
          <w:rFonts w:eastAsia="Arial"/>
          <w:sz w:val="24"/>
          <w:szCs w:val="24"/>
        </w:rPr>
        <w:t xml:space="preserve"> </w:t>
      </w:r>
      <w:r w:rsidR="00A42CA3" w:rsidRPr="009C0DDC">
        <w:rPr>
          <w:sz w:val="24"/>
          <w:szCs w:val="24"/>
        </w:rPr>
        <w:t>и</w:t>
      </w:r>
      <w:r w:rsidR="00A42CA3" w:rsidRPr="009C0DDC">
        <w:rPr>
          <w:rFonts w:eastAsia="Arial"/>
          <w:sz w:val="24"/>
          <w:szCs w:val="24"/>
        </w:rPr>
        <w:t xml:space="preserve"> </w:t>
      </w:r>
      <w:r w:rsidR="00A42CA3" w:rsidRPr="009C0DDC">
        <w:rPr>
          <w:sz w:val="24"/>
          <w:szCs w:val="24"/>
        </w:rPr>
        <w:t>дополнения</w:t>
      </w:r>
      <w:r w:rsidR="00A42CA3" w:rsidRPr="009C0DDC">
        <w:rPr>
          <w:rFonts w:eastAsia="Arial"/>
          <w:sz w:val="24"/>
          <w:szCs w:val="24"/>
        </w:rPr>
        <w:t xml:space="preserve"> </w:t>
      </w:r>
      <w:r w:rsidR="00A42CA3" w:rsidRPr="009C0DDC">
        <w:rPr>
          <w:sz w:val="24"/>
          <w:szCs w:val="24"/>
        </w:rPr>
        <w:t>к</w:t>
      </w:r>
      <w:r w:rsidR="00A42CA3" w:rsidRPr="009C0DDC">
        <w:rPr>
          <w:rFonts w:eastAsia="Arial"/>
          <w:sz w:val="24"/>
          <w:szCs w:val="24"/>
        </w:rPr>
        <w:t xml:space="preserve"> </w:t>
      </w:r>
      <w:r w:rsidR="00A42CA3" w:rsidRPr="009C0DDC">
        <w:rPr>
          <w:sz w:val="24"/>
          <w:szCs w:val="24"/>
        </w:rPr>
        <w:t>настоящему</w:t>
      </w:r>
      <w:r w:rsidR="00A42CA3" w:rsidRPr="009C0DDC">
        <w:rPr>
          <w:rFonts w:eastAsia="Arial"/>
          <w:sz w:val="24"/>
          <w:szCs w:val="24"/>
        </w:rPr>
        <w:t xml:space="preserve"> </w:t>
      </w:r>
      <w:r w:rsidR="00A42CA3" w:rsidRPr="009C0DDC">
        <w:rPr>
          <w:sz w:val="24"/>
          <w:szCs w:val="24"/>
        </w:rPr>
        <w:t>договору</w:t>
      </w:r>
      <w:r w:rsidR="00A42CA3" w:rsidRPr="009C0DDC">
        <w:rPr>
          <w:rFonts w:eastAsia="Arial"/>
          <w:sz w:val="24"/>
          <w:szCs w:val="24"/>
        </w:rPr>
        <w:t xml:space="preserve"> </w:t>
      </w:r>
      <w:r w:rsidR="00A42CA3" w:rsidRPr="009C0DDC">
        <w:rPr>
          <w:sz w:val="24"/>
          <w:szCs w:val="24"/>
        </w:rPr>
        <w:t>являются</w:t>
      </w:r>
      <w:r w:rsidR="00A42CA3" w:rsidRPr="009C0DDC">
        <w:rPr>
          <w:rFonts w:eastAsia="Arial"/>
          <w:sz w:val="24"/>
          <w:szCs w:val="24"/>
        </w:rPr>
        <w:t xml:space="preserve"> </w:t>
      </w:r>
      <w:r w:rsidR="00A42CA3" w:rsidRPr="009C0DDC">
        <w:rPr>
          <w:sz w:val="24"/>
          <w:szCs w:val="24"/>
        </w:rPr>
        <w:t>его</w:t>
      </w:r>
      <w:r w:rsidR="00A42CA3" w:rsidRPr="009C0DDC">
        <w:rPr>
          <w:rFonts w:eastAsia="Arial"/>
          <w:sz w:val="24"/>
          <w:szCs w:val="24"/>
        </w:rPr>
        <w:t xml:space="preserve"> </w:t>
      </w:r>
      <w:r w:rsidR="00A42CA3" w:rsidRPr="009C0DDC">
        <w:rPr>
          <w:sz w:val="24"/>
          <w:szCs w:val="24"/>
        </w:rPr>
        <w:t>неотъемлемой</w:t>
      </w:r>
      <w:r w:rsidR="00A42CA3" w:rsidRPr="009C0DDC">
        <w:rPr>
          <w:rFonts w:eastAsia="Arial"/>
          <w:sz w:val="24"/>
          <w:szCs w:val="24"/>
        </w:rPr>
        <w:t xml:space="preserve"> </w:t>
      </w:r>
      <w:r w:rsidR="00A42CA3" w:rsidRPr="009C0DDC">
        <w:rPr>
          <w:sz w:val="24"/>
          <w:szCs w:val="24"/>
        </w:rPr>
        <w:t>частью</w:t>
      </w:r>
      <w:r w:rsidR="00A42CA3" w:rsidRPr="009C0DDC">
        <w:rPr>
          <w:rFonts w:eastAsia="Arial"/>
          <w:sz w:val="24"/>
          <w:szCs w:val="24"/>
        </w:rPr>
        <w:t>.</w:t>
      </w:r>
    </w:p>
    <w:p w14:paraId="54CCA987" w14:textId="2426C087" w:rsidR="00EB6A6F" w:rsidRPr="009C0DDC" w:rsidRDefault="007966D0" w:rsidP="00E45BF7">
      <w:pPr>
        <w:tabs>
          <w:tab w:val="left" w:pos="284"/>
        </w:tabs>
        <w:jc w:val="both"/>
        <w:rPr>
          <w:rFonts w:eastAsia="Arial"/>
          <w:sz w:val="24"/>
          <w:szCs w:val="24"/>
        </w:rPr>
      </w:pPr>
      <w:r w:rsidRPr="009C0DDC">
        <w:rPr>
          <w:sz w:val="24"/>
          <w:szCs w:val="24"/>
        </w:rPr>
        <w:t>1</w:t>
      </w:r>
      <w:r w:rsidR="0029008C" w:rsidRPr="009C0DDC">
        <w:rPr>
          <w:sz w:val="24"/>
          <w:szCs w:val="24"/>
        </w:rPr>
        <w:t>1</w:t>
      </w:r>
      <w:r w:rsidR="003675DF" w:rsidRPr="009C0DDC">
        <w:rPr>
          <w:sz w:val="24"/>
          <w:szCs w:val="24"/>
        </w:rPr>
        <w:t xml:space="preserve">.5. </w:t>
      </w:r>
      <w:r w:rsidR="00E15D01" w:rsidRPr="009C0DDC">
        <w:rPr>
          <w:sz w:val="24"/>
          <w:szCs w:val="24"/>
        </w:rPr>
        <w:tab/>
      </w:r>
      <w:r w:rsidR="00A42CA3" w:rsidRPr="009C0DDC">
        <w:rPr>
          <w:sz w:val="24"/>
          <w:szCs w:val="24"/>
        </w:rPr>
        <w:t>Условия</w:t>
      </w:r>
      <w:r w:rsidR="00A42CA3" w:rsidRPr="009C0DDC">
        <w:rPr>
          <w:rFonts w:eastAsia="Arial"/>
          <w:sz w:val="24"/>
          <w:szCs w:val="24"/>
        </w:rPr>
        <w:t xml:space="preserve"> </w:t>
      </w:r>
      <w:r w:rsidR="00A42CA3" w:rsidRPr="009C0DDC">
        <w:rPr>
          <w:sz w:val="24"/>
          <w:szCs w:val="24"/>
        </w:rPr>
        <w:t>настоящего</w:t>
      </w:r>
      <w:r w:rsidR="00A42CA3" w:rsidRPr="009C0DDC">
        <w:rPr>
          <w:rFonts w:eastAsia="Arial"/>
          <w:sz w:val="24"/>
          <w:szCs w:val="24"/>
        </w:rPr>
        <w:t xml:space="preserve"> </w:t>
      </w:r>
      <w:r w:rsidR="00A42CA3" w:rsidRPr="009C0DDC">
        <w:rPr>
          <w:sz w:val="24"/>
          <w:szCs w:val="24"/>
        </w:rPr>
        <w:t>договора</w:t>
      </w:r>
      <w:r w:rsidR="00A42CA3" w:rsidRPr="009C0DDC">
        <w:rPr>
          <w:rFonts w:eastAsia="Arial"/>
          <w:sz w:val="24"/>
          <w:szCs w:val="24"/>
        </w:rPr>
        <w:t xml:space="preserve"> </w:t>
      </w:r>
      <w:r w:rsidR="00A42CA3" w:rsidRPr="009C0DDC">
        <w:rPr>
          <w:sz w:val="24"/>
          <w:szCs w:val="24"/>
        </w:rPr>
        <w:t>могут</w:t>
      </w:r>
      <w:r w:rsidR="00A42CA3" w:rsidRPr="009C0DDC">
        <w:rPr>
          <w:rFonts w:eastAsia="Arial"/>
          <w:sz w:val="24"/>
          <w:szCs w:val="24"/>
        </w:rPr>
        <w:t xml:space="preserve"> </w:t>
      </w:r>
      <w:r w:rsidR="00A42CA3" w:rsidRPr="009C0DDC">
        <w:rPr>
          <w:sz w:val="24"/>
          <w:szCs w:val="24"/>
        </w:rPr>
        <w:t>быть</w:t>
      </w:r>
      <w:r w:rsidR="00A42CA3" w:rsidRPr="009C0DDC">
        <w:rPr>
          <w:rFonts w:eastAsia="Arial"/>
          <w:sz w:val="24"/>
          <w:szCs w:val="24"/>
        </w:rPr>
        <w:t xml:space="preserve"> </w:t>
      </w:r>
      <w:r w:rsidR="00A42CA3" w:rsidRPr="009C0DDC">
        <w:rPr>
          <w:sz w:val="24"/>
          <w:szCs w:val="24"/>
        </w:rPr>
        <w:t>изменены</w:t>
      </w:r>
      <w:r w:rsidR="00A42CA3" w:rsidRPr="009C0DDC">
        <w:rPr>
          <w:rFonts w:eastAsia="Arial"/>
          <w:sz w:val="24"/>
          <w:szCs w:val="24"/>
        </w:rPr>
        <w:t xml:space="preserve"> </w:t>
      </w:r>
      <w:r w:rsidR="00A42CA3" w:rsidRPr="009C0DDC">
        <w:rPr>
          <w:sz w:val="24"/>
          <w:szCs w:val="24"/>
        </w:rPr>
        <w:t>или</w:t>
      </w:r>
      <w:r w:rsidR="00A42CA3" w:rsidRPr="009C0DDC">
        <w:rPr>
          <w:rFonts w:eastAsia="Arial"/>
          <w:sz w:val="24"/>
          <w:szCs w:val="24"/>
        </w:rPr>
        <w:t xml:space="preserve"> </w:t>
      </w:r>
      <w:r w:rsidR="00A42CA3" w:rsidRPr="009C0DDC">
        <w:rPr>
          <w:sz w:val="24"/>
          <w:szCs w:val="24"/>
        </w:rPr>
        <w:t>дополнены</w:t>
      </w:r>
      <w:r w:rsidR="00A42CA3" w:rsidRPr="009C0DDC">
        <w:rPr>
          <w:rFonts w:eastAsia="Arial"/>
          <w:sz w:val="24"/>
          <w:szCs w:val="24"/>
        </w:rPr>
        <w:t xml:space="preserve"> </w:t>
      </w:r>
      <w:r w:rsidR="00A42CA3" w:rsidRPr="009C0DDC">
        <w:rPr>
          <w:sz w:val="24"/>
          <w:szCs w:val="24"/>
        </w:rPr>
        <w:t>сторонами</w:t>
      </w:r>
      <w:r w:rsidR="00A42CA3" w:rsidRPr="009C0DDC">
        <w:rPr>
          <w:rFonts w:eastAsia="Arial"/>
          <w:sz w:val="24"/>
          <w:szCs w:val="24"/>
        </w:rPr>
        <w:t xml:space="preserve"> </w:t>
      </w:r>
      <w:r w:rsidR="00A42CA3" w:rsidRPr="009C0DDC">
        <w:rPr>
          <w:sz w:val="24"/>
          <w:szCs w:val="24"/>
        </w:rPr>
        <w:t>исключительно</w:t>
      </w:r>
      <w:r w:rsidR="00A42CA3" w:rsidRPr="009C0DDC">
        <w:rPr>
          <w:rFonts w:eastAsia="Arial"/>
          <w:sz w:val="24"/>
          <w:szCs w:val="24"/>
        </w:rPr>
        <w:t xml:space="preserve"> </w:t>
      </w:r>
      <w:r w:rsidR="00A42CA3" w:rsidRPr="009C0DDC">
        <w:rPr>
          <w:sz w:val="24"/>
          <w:szCs w:val="24"/>
        </w:rPr>
        <w:t>путем</w:t>
      </w:r>
      <w:r w:rsidR="00A42CA3" w:rsidRPr="009C0DDC">
        <w:rPr>
          <w:rFonts w:eastAsia="Arial"/>
          <w:sz w:val="24"/>
          <w:szCs w:val="24"/>
        </w:rPr>
        <w:t xml:space="preserve"> </w:t>
      </w:r>
      <w:r w:rsidR="00A42CA3" w:rsidRPr="009C0DDC">
        <w:rPr>
          <w:sz w:val="24"/>
          <w:szCs w:val="24"/>
        </w:rPr>
        <w:t>заключения</w:t>
      </w:r>
      <w:r w:rsidR="00A42CA3" w:rsidRPr="009C0DDC">
        <w:rPr>
          <w:rFonts w:eastAsia="Arial"/>
          <w:sz w:val="24"/>
          <w:szCs w:val="24"/>
        </w:rPr>
        <w:t xml:space="preserve"> </w:t>
      </w:r>
      <w:r w:rsidR="00A42CA3" w:rsidRPr="009C0DDC">
        <w:rPr>
          <w:sz w:val="24"/>
          <w:szCs w:val="24"/>
        </w:rPr>
        <w:t>ими</w:t>
      </w:r>
      <w:r w:rsidR="00A42CA3" w:rsidRPr="009C0DDC">
        <w:rPr>
          <w:rFonts w:eastAsia="Arial"/>
          <w:sz w:val="24"/>
          <w:szCs w:val="24"/>
        </w:rPr>
        <w:t xml:space="preserve"> </w:t>
      </w:r>
      <w:r w:rsidR="00A42CA3" w:rsidRPr="009C0DDC">
        <w:rPr>
          <w:sz w:val="24"/>
          <w:szCs w:val="24"/>
        </w:rPr>
        <w:t>в</w:t>
      </w:r>
      <w:r w:rsidR="00A42CA3" w:rsidRPr="009C0DDC">
        <w:rPr>
          <w:rFonts w:eastAsia="Arial"/>
          <w:sz w:val="24"/>
          <w:szCs w:val="24"/>
        </w:rPr>
        <w:t xml:space="preserve"> </w:t>
      </w:r>
      <w:r w:rsidR="00A42CA3" w:rsidRPr="009C0DDC">
        <w:rPr>
          <w:sz w:val="24"/>
          <w:szCs w:val="24"/>
        </w:rPr>
        <w:t>письменной</w:t>
      </w:r>
      <w:r w:rsidR="00A42CA3" w:rsidRPr="009C0DDC">
        <w:rPr>
          <w:rFonts w:eastAsia="Arial"/>
          <w:sz w:val="24"/>
          <w:szCs w:val="24"/>
        </w:rPr>
        <w:t xml:space="preserve"> </w:t>
      </w:r>
      <w:r w:rsidR="00A42CA3" w:rsidRPr="009C0DDC">
        <w:rPr>
          <w:sz w:val="24"/>
          <w:szCs w:val="24"/>
        </w:rPr>
        <w:t>форме</w:t>
      </w:r>
      <w:r w:rsidR="00A42CA3" w:rsidRPr="009C0DDC">
        <w:rPr>
          <w:rFonts w:eastAsia="Arial"/>
          <w:sz w:val="24"/>
          <w:szCs w:val="24"/>
        </w:rPr>
        <w:t xml:space="preserve"> </w:t>
      </w:r>
      <w:r w:rsidR="00A42CA3" w:rsidRPr="009C0DDC">
        <w:rPr>
          <w:sz w:val="24"/>
          <w:szCs w:val="24"/>
        </w:rPr>
        <w:t>соответствующих</w:t>
      </w:r>
      <w:r w:rsidR="00A42CA3" w:rsidRPr="009C0DDC">
        <w:rPr>
          <w:rFonts w:eastAsia="Arial"/>
          <w:sz w:val="24"/>
          <w:szCs w:val="24"/>
        </w:rPr>
        <w:t xml:space="preserve"> </w:t>
      </w:r>
      <w:r w:rsidR="00A42CA3" w:rsidRPr="009C0DDC">
        <w:rPr>
          <w:sz w:val="24"/>
          <w:szCs w:val="24"/>
        </w:rPr>
        <w:t>дополнительных</w:t>
      </w:r>
      <w:r w:rsidR="00A42CA3" w:rsidRPr="009C0DDC">
        <w:rPr>
          <w:rFonts w:eastAsia="Arial"/>
          <w:sz w:val="24"/>
          <w:szCs w:val="24"/>
        </w:rPr>
        <w:t xml:space="preserve"> </w:t>
      </w:r>
      <w:r w:rsidR="00A42CA3" w:rsidRPr="009C0DDC">
        <w:rPr>
          <w:sz w:val="24"/>
          <w:szCs w:val="24"/>
        </w:rPr>
        <w:t>соглашений</w:t>
      </w:r>
      <w:r w:rsidR="00A42CA3" w:rsidRPr="009C0DDC">
        <w:rPr>
          <w:rFonts w:eastAsia="Arial"/>
          <w:sz w:val="24"/>
          <w:szCs w:val="24"/>
        </w:rPr>
        <w:t xml:space="preserve"> </w:t>
      </w:r>
      <w:r w:rsidR="00A42CA3" w:rsidRPr="009C0DDC">
        <w:rPr>
          <w:sz w:val="24"/>
          <w:szCs w:val="24"/>
        </w:rPr>
        <w:t>к</w:t>
      </w:r>
      <w:r w:rsidR="00A42CA3" w:rsidRPr="009C0DDC">
        <w:rPr>
          <w:rFonts w:eastAsia="Arial"/>
          <w:sz w:val="24"/>
          <w:szCs w:val="24"/>
        </w:rPr>
        <w:t xml:space="preserve"> </w:t>
      </w:r>
      <w:r w:rsidR="00A42CA3" w:rsidRPr="009C0DDC">
        <w:rPr>
          <w:sz w:val="24"/>
          <w:szCs w:val="24"/>
        </w:rPr>
        <w:t>нему</w:t>
      </w:r>
      <w:r w:rsidR="00A42CA3" w:rsidRPr="009C0DDC">
        <w:rPr>
          <w:rFonts w:eastAsia="Arial"/>
          <w:sz w:val="24"/>
          <w:szCs w:val="24"/>
        </w:rPr>
        <w:t>.</w:t>
      </w:r>
    </w:p>
    <w:p w14:paraId="4A90935B" w14:textId="1C4F3FAD" w:rsidR="00EB6A6F" w:rsidRPr="009C0DDC" w:rsidRDefault="007966D0" w:rsidP="00E45BF7">
      <w:pPr>
        <w:tabs>
          <w:tab w:val="left" w:pos="284"/>
        </w:tabs>
        <w:jc w:val="both"/>
        <w:rPr>
          <w:rFonts w:eastAsia="Arial"/>
          <w:sz w:val="24"/>
          <w:szCs w:val="24"/>
        </w:rPr>
      </w:pPr>
      <w:r w:rsidRPr="009C0DDC">
        <w:rPr>
          <w:sz w:val="24"/>
          <w:szCs w:val="24"/>
        </w:rPr>
        <w:t>1</w:t>
      </w:r>
      <w:r w:rsidR="0029008C" w:rsidRPr="009C0DDC">
        <w:rPr>
          <w:sz w:val="24"/>
          <w:szCs w:val="24"/>
        </w:rPr>
        <w:t>1</w:t>
      </w:r>
      <w:r w:rsidR="00E15D01" w:rsidRPr="009C0DDC">
        <w:rPr>
          <w:sz w:val="24"/>
          <w:szCs w:val="24"/>
        </w:rPr>
        <w:t>.6.</w:t>
      </w:r>
      <w:r w:rsidR="00E15D01" w:rsidRPr="009C0DDC">
        <w:rPr>
          <w:sz w:val="24"/>
          <w:szCs w:val="24"/>
        </w:rPr>
        <w:tab/>
      </w:r>
      <w:r w:rsidR="00A42CA3" w:rsidRPr="009C0DDC">
        <w:rPr>
          <w:sz w:val="24"/>
          <w:szCs w:val="24"/>
        </w:rPr>
        <w:t>Настоящий</w:t>
      </w:r>
      <w:r w:rsidR="00A42CA3" w:rsidRPr="009C0DDC">
        <w:rPr>
          <w:rFonts w:eastAsia="Arial"/>
          <w:sz w:val="24"/>
          <w:szCs w:val="24"/>
        </w:rPr>
        <w:t xml:space="preserve"> </w:t>
      </w:r>
      <w:r w:rsidR="00A42CA3" w:rsidRPr="009C0DDC">
        <w:rPr>
          <w:sz w:val="24"/>
          <w:szCs w:val="24"/>
        </w:rPr>
        <w:t>договор</w:t>
      </w:r>
      <w:r w:rsidR="00A42CA3" w:rsidRPr="009C0DDC">
        <w:rPr>
          <w:rFonts w:eastAsia="Arial"/>
          <w:sz w:val="24"/>
          <w:szCs w:val="24"/>
        </w:rPr>
        <w:t xml:space="preserve"> </w:t>
      </w:r>
      <w:r w:rsidR="00A42CA3" w:rsidRPr="009C0DDC">
        <w:rPr>
          <w:sz w:val="24"/>
          <w:szCs w:val="24"/>
        </w:rPr>
        <w:t>составлен</w:t>
      </w:r>
      <w:r w:rsidR="00A42CA3" w:rsidRPr="009C0DDC">
        <w:rPr>
          <w:rFonts w:eastAsia="Arial"/>
          <w:sz w:val="24"/>
          <w:szCs w:val="24"/>
        </w:rPr>
        <w:t xml:space="preserve"> </w:t>
      </w:r>
      <w:r w:rsidR="00A42CA3" w:rsidRPr="009C0DDC">
        <w:rPr>
          <w:sz w:val="24"/>
          <w:szCs w:val="24"/>
        </w:rPr>
        <w:t>в</w:t>
      </w:r>
      <w:r w:rsidR="00A42CA3" w:rsidRPr="009C0DDC">
        <w:rPr>
          <w:rFonts w:eastAsia="Arial"/>
          <w:sz w:val="24"/>
          <w:szCs w:val="24"/>
        </w:rPr>
        <w:t xml:space="preserve"> 2 (</w:t>
      </w:r>
      <w:r w:rsidR="00A42CA3" w:rsidRPr="009C0DDC">
        <w:rPr>
          <w:sz w:val="24"/>
          <w:szCs w:val="24"/>
        </w:rPr>
        <w:t>двух</w:t>
      </w:r>
      <w:r w:rsidR="00A42CA3" w:rsidRPr="009C0DDC">
        <w:rPr>
          <w:rFonts w:eastAsia="Arial"/>
          <w:sz w:val="24"/>
          <w:szCs w:val="24"/>
        </w:rPr>
        <w:t xml:space="preserve">) </w:t>
      </w:r>
      <w:r w:rsidR="00A42CA3" w:rsidRPr="009C0DDC">
        <w:rPr>
          <w:sz w:val="24"/>
          <w:szCs w:val="24"/>
        </w:rPr>
        <w:t>экземплярах</w:t>
      </w:r>
      <w:r w:rsidR="00A42CA3" w:rsidRPr="009C0DDC">
        <w:rPr>
          <w:rFonts w:eastAsia="Arial"/>
          <w:sz w:val="24"/>
          <w:szCs w:val="24"/>
        </w:rPr>
        <w:t xml:space="preserve">, </w:t>
      </w:r>
      <w:r w:rsidR="00A42CA3" w:rsidRPr="009C0DDC">
        <w:rPr>
          <w:sz w:val="24"/>
          <w:szCs w:val="24"/>
        </w:rPr>
        <w:t>имеющих</w:t>
      </w:r>
      <w:r w:rsidR="00A42CA3" w:rsidRPr="009C0DDC">
        <w:rPr>
          <w:rFonts w:eastAsia="Arial"/>
          <w:sz w:val="24"/>
          <w:szCs w:val="24"/>
        </w:rPr>
        <w:t xml:space="preserve"> </w:t>
      </w:r>
      <w:r w:rsidR="00A42CA3" w:rsidRPr="009C0DDC">
        <w:rPr>
          <w:sz w:val="24"/>
          <w:szCs w:val="24"/>
        </w:rPr>
        <w:t>одинаковую</w:t>
      </w:r>
      <w:r w:rsidR="00A42CA3" w:rsidRPr="009C0DDC">
        <w:rPr>
          <w:rFonts w:eastAsia="Arial"/>
          <w:sz w:val="24"/>
          <w:szCs w:val="24"/>
        </w:rPr>
        <w:t xml:space="preserve"> </w:t>
      </w:r>
      <w:r w:rsidR="00A42CA3" w:rsidRPr="009C0DDC">
        <w:rPr>
          <w:sz w:val="24"/>
          <w:szCs w:val="24"/>
        </w:rPr>
        <w:t>юридическую</w:t>
      </w:r>
      <w:r w:rsidR="00A42CA3" w:rsidRPr="009C0DDC">
        <w:rPr>
          <w:rFonts w:eastAsia="Arial"/>
          <w:sz w:val="24"/>
          <w:szCs w:val="24"/>
        </w:rPr>
        <w:t xml:space="preserve"> </w:t>
      </w:r>
      <w:r w:rsidR="00A42CA3" w:rsidRPr="009C0DDC">
        <w:rPr>
          <w:sz w:val="24"/>
          <w:szCs w:val="24"/>
        </w:rPr>
        <w:t>силу</w:t>
      </w:r>
      <w:r w:rsidR="00A42CA3" w:rsidRPr="009C0DDC">
        <w:rPr>
          <w:rFonts w:eastAsia="Arial"/>
          <w:sz w:val="24"/>
          <w:szCs w:val="24"/>
        </w:rPr>
        <w:t xml:space="preserve">, </w:t>
      </w:r>
      <w:r w:rsidR="00A42CA3" w:rsidRPr="009C0DDC">
        <w:rPr>
          <w:sz w:val="24"/>
          <w:szCs w:val="24"/>
        </w:rPr>
        <w:t>по</w:t>
      </w:r>
      <w:r w:rsidR="00A42CA3" w:rsidRPr="009C0DDC">
        <w:rPr>
          <w:rFonts w:eastAsia="Arial"/>
          <w:sz w:val="24"/>
          <w:szCs w:val="24"/>
        </w:rPr>
        <w:t xml:space="preserve"> </w:t>
      </w:r>
      <w:r w:rsidR="00A42CA3" w:rsidRPr="009C0DDC">
        <w:rPr>
          <w:sz w:val="24"/>
          <w:szCs w:val="24"/>
        </w:rPr>
        <w:t>одному</w:t>
      </w:r>
      <w:r w:rsidR="00A42CA3" w:rsidRPr="009C0DDC">
        <w:rPr>
          <w:rFonts w:eastAsia="Arial"/>
          <w:sz w:val="24"/>
          <w:szCs w:val="24"/>
        </w:rPr>
        <w:t xml:space="preserve"> </w:t>
      </w:r>
      <w:r w:rsidR="00A42CA3" w:rsidRPr="009C0DDC">
        <w:rPr>
          <w:sz w:val="24"/>
          <w:szCs w:val="24"/>
        </w:rPr>
        <w:t>для</w:t>
      </w:r>
      <w:r w:rsidR="00A42CA3" w:rsidRPr="009C0DDC">
        <w:rPr>
          <w:rFonts w:eastAsia="Arial"/>
          <w:sz w:val="24"/>
          <w:szCs w:val="24"/>
        </w:rPr>
        <w:t xml:space="preserve"> </w:t>
      </w:r>
      <w:r w:rsidR="00A42CA3" w:rsidRPr="009C0DDC">
        <w:rPr>
          <w:sz w:val="24"/>
          <w:szCs w:val="24"/>
        </w:rPr>
        <w:t>каждой</w:t>
      </w:r>
      <w:r w:rsidR="00A42CA3" w:rsidRPr="009C0DDC">
        <w:rPr>
          <w:rFonts w:eastAsia="Arial"/>
          <w:sz w:val="24"/>
          <w:szCs w:val="24"/>
        </w:rPr>
        <w:t xml:space="preserve"> </w:t>
      </w:r>
      <w:r w:rsidR="00A42CA3" w:rsidRPr="009C0DDC">
        <w:rPr>
          <w:sz w:val="24"/>
          <w:szCs w:val="24"/>
        </w:rPr>
        <w:t>из</w:t>
      </w:r>
      <w:r w:rsidR="00A42CA3" w:rsidRPr="009C0DDC">
        <w:rPr>
          <w:rFonts w:eastAsia="Arial"/>
          <w:sz w:val="24"/>
          <w:szCs w:val="24"/>
        </w:rPr>
        <w:t xml:space="preserve"> </w:t>
      </w:r>
      <w:r w:rsidR="00E15D01" w:rsidRPr="009C0DDC">
        <w:rPr>
          <w:sz w:val="24"/>
          <w:szCs w:val="24"/>
        </w:rPr>
        <w:t>сторон</w:t>
      </w:r>
      <w:r w:rsidR="00E15D01" w:rsidRPr="009C0DDC">
        <w:rPr>
          <w:rFonts w:eastAsia="Arial"/>
          <w:sz w:val="24"/>
          <w:szCs w:val="24"/>
        </w:rPr>
        <w:t>, в</w:t>
      </w:r>
      <w:r w:rsidR="00A42CA3" w:rsidRPr="009C0DDC">
        <w:rPr>
          <w:rFonts w:eastAsia="Arial"/>
          <w:sz w:val="24"/>
          <w:szCs w:val="24"/>
        </w:rPr>
        <w:t xml:space="preserve"> </w:t>
      </w:r>
      <w:r w:rsidR="00A42CA3" w:rsidRPr="009C0DDC">
        <w:rPr>
          <w:sz w:val="24"/>
          <w:szCs w:val="24"/>
        </w:rPr>
        <w:t>котором</w:t>
      </w:r>
      <w:r w:rsidR="00A42CA3" w:rsidRPr="009C0DDC">
        <w:rPr>
          <w:rFonts w:eastAsia="Arial"/>
          <w:sz w:val="24"/>
          <w:szCs w:val="24"/>
        </w:rPr>
        <w:t xml:space="preserve"> </w:t>
      </w:r>
      <w:r w:rsidR="00A42CA3" w:rsidRPr="009C0DDC">
        <w:rPr>
          <w:sz w:val="24"/>
          <w:szCs w:val="24"/>
        </w:rPr>
        <w:t>каждый</w:t>
      </w:r>
      <w:r w:rsidR="00A42CA3" w:rsidRPr="009C0DDC">
        <w:rPr>
          <w:rFonts w:eastAsia="Arial"/>
          <w:sz w:val="24"/>
          <w:szCs w:val="24"/>
        </w:rPr>
        <w:t xml:space="preserve"> </w:t>
      </w:r>
      <w:r w:rsidR="00A42CA3" w:rsidRPr="009C0DDC">
        <w:rPr>
          <w:sz w:val="24"/>
          <w:szCs w:val="24"/>
        </w:rPr>
        <w:t>лист</w:t>
      </w:r>
      <w:r w:rsidR="00A42CA3" w:rsidRPr="009C0DDC">
        <w:rPr>
          <w:rFonts w:eastAsia="Arial"/>
          <w:sz w:val="24"/>
          <w:szCs w:val="24"/>
        </w:rPr>
        <w:t xml:space="preserve"> </w:t>
      </w:r>
      <w:r w:rsidR="00A42CA3" w:rsidRPr="009C0DDC">
        <w:rPr>
          <w:sz w:val="24"/>
          <w:szCs w:val="24"/>
        </w:rPr>
        <w:t>заверен</w:t>
      </w:r>
      <w:r w:rsidR="00A42CA3" w:rsidRPr="009C0DDC">
        <w:rPr>
          <w:rFonts w:eastAsia="Arial"/>
          <w:sz w:val="24"/>
          <w:szCs w:val="24"/>
        </w:rPr>
        <w:t xml:space="preserve"> </w:t>
      </w:r>
      <w:r w:rsidR="00A42CA3" w:rsidRPr="009C0DDC">
        <w:rPr>
          <w:sz w:val="24"/>
          <w:szCs w:val="24"/>
        </w:rPr>
        <w:t>печатью</w:t>
      </w:r>
      <w:r w:rsidR="00A42CA3" w:rsidRPr="009C0DDC">
        <w:rPr>
          <w:rFonts w:eastAsia="Arial"/>
          <w:sz w:val="24"/>
          <w:szCs w:val="24"/>
        </w:rPr>
        <w:t xml:space="preserve"> </w:t>
      </w:r>
      <w:r w:rsidR="00A42CA3" w:rsidRPr="009C0DDC">
        <w:rPr>
          <w:sz w:val="24"/>
          <w:szCs w:val="24"/>
        </w:rPr>
        <w:t>и</w:t>
      </w:r>
      <w:r w:rsidR="00A42CA3" w:rsidRPr="009C0DDC">
        <w:rPr>
          <w:rFonts w:eastAsia="Arial"/>
          <w:sz w:val="24"/>
          <w:szCs w:val="24"/>
        </w:rPr>
        <w:t xml:space="preserve"> </w:t>
      </w:r>
      <w:r w:rsidR="00A42CA3" w:rsidRPr="009C0DDC">
        <w:rPr>
          <w:sz w:val="24"/>
          <w:szCs w:val="24"/>
        </w:rPr>
        <w:t>подписью</w:t>
      </w:r>
      <w:r w:rsidR="00A42CA3" w:rsidRPr="009C0DDC">
        <w:rPr>
          <w:rFonts w:eastAsia="Arial"/>
          <w:sz w:val="24"/>
          <w:szCs w:val="24"/>
        </w:rPr>
        <w:t xml:space="preserve"> </w:t>
      </w:r>
      <w:r w:rsidR="00A42CA3" w:rsidRPr="009C0DDC">
        <w:rPr>
          <w:sz w:val="24"/>
          <w:szCs w:val="24"/>
        </w:rPr>
        <w:t>сторон</w:t>
      </w:r>
      <w:r w:rsidR="00A42CA3" w:rsidRPr="009C0DDC">
        <w:rPr>
          <w:rFonts w:eastAsia="Arial"/>
          <w:sz w:val="24"/>
          <w:szCs w:val="24"/>
        </w:rPr>
        <w:t>.</w:t>
      </w:r>
    </w:p>
    <w:p w14:paraId="7A21D447" w14:textId="6FE4E119" w:rsidR="00873556" w:rsidRPr="009C0DDC" w:rsidRDefault="00B477E5" w:rsidP="00B477E5">
      <w:pPr>
        <w:pStyle w:val="af2"/>
        <w:ind w:left="0"/>
        <w:jc w:val="both"/>
        <w:rPr>
          <w:sz w:val="24"/>
          <w:szCs w:val="24"/>
        </w:rPr>
      </w:pPr>
      <w:r w:rsidRPr="009C0DDC">
        <w:rPr>
          <w:sz w:val="24"/>
          <w:szCs w:val="24"/>
        </w:rPr>
        <w:t>1</w:t>
      </w:r>
      <w:r w:rsidR="0029008C" w:rsidRPr="009C0DDC">
        <w:rPr>
          <w:sz w:val="24"/>
          <w:szCs w:val="24"/>
        </w:rPr>
        <w:t>1</w:t>
      </w:r>
      <w:r w:rsidRPr="009C0DDC">
        <w:rPr>
          <w:sz w:val="24"/>
          <w:szCs w:val="24"/>
        </w:rPr>
        <w:t>.7.</w:t>
      </w:r>
      <w:r w:rsidRPr="009C0DDC">
        <w:rPr>
          <w:sz w:val="24"/>
          <w:szCs w:val="24"/>
        </w:rPr>
        <w:tab/>
        <w:t>Приложения:</w:t>
      </w:r>
    </w:p>
    <w:p w14:paraId="19A968C7" w14:textId="2FCDAE19" w:rsidR="00B477E5" w:rsidRPr="009C0DDC" w:rsidRDefault="00B477E5" w:rsidP="00B477E5">
      <w:pPr>
        <w:pStyle w:val="af2"/>
        <w:ind w:left="0"/>
        <w:jc w:val="both"/>
        <w:rPr>
          <w:sz w:val="24"/>
          <w:szCs w:val="24"/>
        </w:rPr>
      </w:pPr>
      <w:r w:rsidRPr="009C0DDC">
        <w:rPr>
          <w:sz w:val="24"/>
          <w:szCs w:val="24"/>
        </w:rPr>
        <w:t>Приложение № 1. Форма заявки на оказание услуг.</w:t>
      </w:r>
    </w:p>
    <w:p w14:paraId="00753C61" w14:textId="6B1124E8" w:rsidR="00B477E5" w:rsidRPr="009C0DDC" w:rsidRDefault="00B477E5" w:rsidP="00B477E5">
      <w:pPr>
        <w:pStyle w:val="af2"/>
        <w:ind w:left="0"/>
        <w:jc w:val="both"/>
        <w:rPr>
          <w:sz w:val="24"/>
          <w:szCs w:val="24"/>
        </w:rPr>
      </w:pPr>
      <w:r w:rsidRPr="009C0DDC">
        <w:rPr>
          <w:sz w:val="24"/>
          <w:szCs w:val="24"/>
        </w:rPr>
        <w:t xml:space="preserve">Приложение № </w:t>
      </w:r>
      <w:r w:rsidR="003A2778" w:rsidRPr="009C0DDC">
        <w:rPr>
          <w:sz w:val="24"/>
          <w:szCs w:val="24"/>
        </w:rPr>
        <w:t>2</w:t>
      </w:r>
      <w:r w:rsidRPr="009C0DDC">
        <w:rPr>
          <w:sz w:val="24"/>
          <w:szCs w:val="24"/>
        </w:rPr>
        <w:t>. Порядок сдачи и приемки груза грузополучателем.</w:t>
      </w:r>
    </w:p>
    <w:p w14:paraId="3CAA2EB7" w14:textId="77777777" w:rsidR="00873556" w:rsidRPr="009C0DDC" w:rsidRDefault="00873556" w:rsidP="00E45BF7">
      <w:pPr>
        <w:pStyle w:val="af2"/>
        <w:ind w:left="0"/>
        <w:jc w:val="center"/>
        <w:rPr>
          <w:b/>
          <w:sz w:val="24"/>
          <w:szCs w:val="24"/>
        </w:rPr>
      </w:pPr>
    </w:p>
    <w:p w14:paraId="7C96E12B" w14:textId="2D6ED059" w:rsidR="00A9630E" w:rsidRPr="009C0DDC" w:rsidRDefault="0029008C" w:rsidP="435A6104">
      <w:pPr>
        <w:ind w:left="360"/>
        <w:jc w:val="center"/>
        <w:rPr>
          <w:b/>
          <w:bCs/>
          <w:sz w:val="24"/>
          <w:szCs w:val="24"/>
        </w:rPr>
      </w:pPr>
      <w:r w:rsidRPr="435A6104">
        <w:rPr>
          <w:b/>
          <w:bCs/>
          <w:sz w:val="24"/>
          <w:szCs w:val="24"/>
        </w:rPr>
        <w:t>12.</w:t>
      </w:r>
      <w:r w:rsidR="00A9630E">
        <w:tab/>
      </w:r>
      <w:r w:rsidR="0007075B" w:rsidRPr="435A6104">
        <w:rPr>
          <w:b/>
          <w:bCs/>
          <w:sz w:val="24"/>
          <w:szCs w:val="24"/>
        </w:rPr>
        <w:t>Адреса</w:t>
      </w:r>
      <w:r w:rsidR="0007075B" w:rsidRPr="435A6104">
        <w:rPr>
          <w:rFonts w:eastAsia="Arial"/>
          <w:b/>
          <w:bCs/>
          <w:sz w:val="24"/>
          <w:szCs w:val="24"/>
        </w:rPr>
        <w:t xml:space="preserve"> </w:t>
      </w:r>
      <w:r w:rsidR="0007075B" w:rsidRPr="435A6104">
        <w:rPr>
          <w:b/>
          <w:bCs/>
          <w:sz w:val="24"/>
          <w:szCs w:val="24"/>
        </w:rPr>
        <w:t>и</w:t>
      </w:r>
      <w:r w:rsidR="0007075B" w:rsidRPr="435A6104">
        <w:rPr>
          <w:rFonts w:eastAsia="Arial"/>
          <w:b/>
          <w:bCs/>
          <w:sz w:val="24"/>
          <w:szCs w:val="24"/>
        </w:rPr>
        <w:t xml:space="preserve"> </w:t>
      </w:r>
      <w:r w:rsidR="0007075B" w:rsidRPr="435A6104">
        <w:rPr>
          <w:b/>
          <w:bCs/>
          <w:sz w:val="24"/>
          <w:szCs w:val="24"/>
        </w:rPr>
        <w:t>платежные</w:t>
      </w:r>
      <w:r w:rsidR="0007075B" w:rsidRPr="435A6104">
        <w:rPr>
          <w:rFonts w:eastAsia="Arial"/>
          <w:b/>
          <w:bCs/>
          <w:sz w:val="24"/>
          <w:szCs w:val="24"/>
        </w:rPr>
        <w:t xml:space="preserve"> </w:t>
      </w:r>
      <w:r w:rsidR="0007075B" w:rsidRPr="435A6104">
        <w:rPr>
          <w:b/>
          <w:bCs/>
          <w:sz w:val="24"/>
          <w:szCs w:val="24"/>
        </w:rPr>
        <w:t>реквизиты</w:t>
      </w:r>
      <w:r w:rsidR="0007075B" w:rsidRPr="435A6104">
        <w:rPr>
          <w:rFonts w:eastAsia="Arial"/>
          <w:b/>
          <w:bCs/>
          <w:sz w:val="24"/>
          <w:szCs w:val="24"/>
        </w:rPr>
        <w:t xml:space="preserve"> </w:t>
      </w:r>
      <w:r w:rsidR="0007075B" w:rsidRPr="435A6104">
        <w:rPr>
          <w:b/>
          <w:bCs/>
          <w:sz w:val="24"/>
          <w:szCs w:val="24"/>
        </w:rPr>
        <w:t>сторон</w:t>
      </w:r>
    </w:p>
    <w:tbl>
      <w:tblPr>
        <w:tblStyle w:val="af6"/>
        <w:tblW w:w="15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794"/>
        <w:gridCol w:w="282"/>
        <w:gridCol w:w="5244"/>
      </w:tblGrid>
      <w:tr w:rsidR="009C0DDC" w:rsidRPr="009C0DDC" w14:paraId="600B9F6B" w14:textId="6026331F" w:rsidTr="045B4073">
        <w:trPr>
          <w:gridAfter w:val="2"/>
          <w:wAfter w:w="5526" w:type="dxa"/>
        </w:trPr>
        <w:tc>
          <w:tcPr>
            <w:tcW w:w="5130" w:type="dxa"/>
          </w:tcPr>
          <w:p w14:paraId="4A4F36F7" w14:textId="00D1F9D2" w:rsidR="008511DB" w:rsidRPr="009C0DDC" w:rsidRDefault="5C58EAE8" w:rsidP="045B4073">
            <w:pPr>
              <w:rPr>
                <w:b/>
                <w:bCs/>
                <w:color w:val="000000" w:themeColor="text1"/>
                <w:sz w:val="24"/>
                <w:szCs w:val="24"/>
              </w:rPr>
            </w:pPr>
            <w:permStart w:id="811206049" w:edGrp="everyone"/>
            <w:r w:rsidRPr="045B4073">
              <w:rPr>
                <w:b/>
                <w:bCs/>
                <w:color w:val="000000" w:themeColor="text1"/>
                <w:sz w:val="24"/>
                <w:szCs w:val="24"/>
              </w:rPr>
              <w:t xml:space="preserve">Заказчик: </w:t>
            </w:r>
            <w:r w:rsidR="0DEB2D3C" w:rsidRPr="045B4073">
              <w:rPr>
                <w:b/>
                <w:bCs/>
                <w:color w:val="000000" w:themeColor="text1"/>
                <w:sz w:val="24"/>
                <w:szCs w:val="24"/>
              </w:rPr>
              <w:t>____________________</w:t>
            </w:r>
          </w:p>
          <w:p w14:paraId="542A6E6F" w14:textId="4C1FD152" w:rsidR="008511DB" w:rsidRPr="009C0DDC" w:rsidRDefault="5C58EAE8" w:rsidP="045B4073">
            <w:pPr>
              <w:rPr>
                <w:color w:val="000000" w:themeColor="text1"/>
                <w:sz w:val="24"/>
                <w:szCs w:val="24"/>
              </w:rPr>
            </w:pPr>
            <w:r w:rsidRPr="045B4073">
              <w:rPr>
                <w:color w:val="000000" w:themeColor="text1"/>
                <w:sz w:val="24"/>
                <w:szCs w:val="24"/>
              </w:rPr>
              <w:t xml:space="preserve">ИНН </w:t>
            </w:r>
            <w:r w:rsidR="03AC7D18" w:rsidRPr="045B4073">
              <w:rPr>
                <w:color w:val="000000" w:themeColor="text1"/>
                <w:sz w:val="24"/>
                <w:szCs w:val="24"/>
              </w:rPr>
              <w:t>_______</w:t>
            </w:r>
            <w:r w:rsidR="420BB268" w:rsidRPr="045B4073">
              <w:rPr>
                <w:color w:val="000000" w:themeColor="text1"/>
                <w:sz w:val="24"/>
                <w:szCs w:val="24"/>
              </w:rPr>
              <w:t>_____</w:t>
            </w:r>
            <w:r w:rsidR="03AC7D18" w:rsidRPr="045B4073">
              <w:rPr>
                <w:color w:val="000000" w:themeColor="text1"/>
                <w:sz w:val="24"/>
                <w:szCs w:val="24"/>
              </w:rPr>
              <w:t>_</w:t>
            </w:r>
            <w:r w:rsidRPr="045B4073">
              <w:rPr>
                <w:color w:val="000000" w:themeColor="text1"/>
                <w:sz w:val="24"/>
                <w:szCs w:val="24"/>
              </w:rPr>
              <w:t xml:space="preserve">, КПП </w:t>
            </w:r>
            <w:r w:rsidR="74DC84D1" w:rsidRPr="045B4073">
              <w:rPr>
                <w:color w:val="000000" w:themeColor="text1"/>
                <w:sz w:val="24"/>
                <w:szCs w:val="24"/>
              </w:rPr>
              <w:t>_____________</w:t>
            </w:r>
            <w:r w:rsidRPr="045B4073">
              <w:rPr>
                <w:color w:val="000000" w:themeColor="text1"/>
                <w:sz w:val="24"/>
                <w:szCs w:val="24"/>
              </w:rPr>
              <w:t xml:space="preserve"> </w:t>
            </w:r>
          </w:p>
          <w:p w14:paraId="426AC723" w14:textId="3A9AE5F2" w:rsidR="008511DB" w:rsidRPr="009C0DDC" w:rsidRDefault="5C58EAE8" w:rsidP="045B4073">
            <w:pPr>
              <w:rPr>
                <w:color w:val="000000" w:themeColor="text1"/>
                <w:sz w:val="24"/>
                <w:szCs w:val="24"/>
              </w:rPr>
            </w:pPr>
            <w:r w:rsidRPr="045B4073">
              <w:rPr>
                <w:color w:val="000000" w:themeColor="text1"/>
                <w:sz w:val="24"/>
                <w:szCs w:val="24"/>
              </w:rPr>
              <w:t xml:space="preserve">ОГРН </w:t>
            </w:r>
            <w:r w:rsidR="7E4EF17F" w:rsidRPr="045B4073">
              <w:rPr>
                <w:color w:val="000000" w:themeColor="text1"/>
                <w:sz w:val="24"/>
                <w:szCs w:val="24"/>
              </w:rPr>
              <w:t>_______________________</w:t>
            </w:r>
          </w:p>
          <w:p w14:paraId="35A5C2C3" w14:textId="11B64C51" w:rsidR="008511DB" w:rsidRPr="009C0DDC" w:rsidRDefault="5C58EAE8" w:rsidP="045B4073">
            <w:pPr>
              <w:rPr>
                <w:color w:val="000000" w:themeColor="text1"/>
                <w:sz w:val="24"/>
                <w:szCs w:val="24"/>
              </w:rPr>
            </w:pPr>
            <w:r w:rsidRPr="045B4073">
              <w:rPr>
                <w:color w:val="000000" w:themeColor="text1"/>
                <w:sz w:val="24"/>
                <w:szCs w:val="24"/>
              </w:rPr>
              <w:t xml:space="preserve">Юридический адрес: </w:t>
            </w:r>
            <w:r w:rsidR="3B595622" w:rsidRPr="045B4073">
              <w:rPr>
                <w:color w:val="000000" w:themeColor="text1"/>
                <w:sz w:val="24"/>
                <w:szCs w:val="24"/>
              </w:rPr>
              <w:t>__________________</w:t>
            </w:r>
          </w:p>
          <w:p w14:paraId="33C25F5E" w14:textId="3259ADC7" w:rsidR="5C58EAE8" w:rsidRDefault="5C58EAE8" w:rsidP="045B4073">
            <w:pPr>
              <w:rPr>
                <w:color w:val="000000" w:themeColor="text1"/>
                <w:sz w:val="24"/>
                <w:szCs w:val="24"/>
              </w:rPr>
            </w:pPr>
            <w:r w:rsidRPr="045B4073">
              <w:rPr>
                <w:color w:val="000000" w:themeColor="text1"/>
                <w:sz w:val="24"/>
                <w:szCs w:val="24"/>
              </w:rPr>
              <w:t xml:space="preserve">Почтовый адрес: </w:t>
            </w:r>
            <w:r w:rsidR="3CEF8ED6" w:rsidRPr="045B4073">
              <w:rPr>
                <w:color w:val="000000" w:themeColor="text1"/>
                <w:sz w:val="24"/>
                <w:szCs w:val="24"/>
              </w:rPr>
              <w:t>_____________________</w:t>
            </w:r>
          </w:p>
          <w:p w14:paraId="2B1ACF82" w14:textId="6F6AE49F" w:rsidR="5C58EAE8" w:rsidRDefault="5C58EAE8" w:rsidP="045B4073">
            <w:pPr>
              <w:rPr>
                <w:color w:val="000000" w:themeColor="text1"/>
                <w:sz w:val="24"/>
                <w:szCs w:val="24"/>
              </w:rPr>
            </w:pPr>
            <w:r w:rsidRPr="045B4073">
              <w:rPr>
                <w:color w:val="000000" w:themeColor="text1"/>
                <w:sz w:val="24"/>
                <w:szCs w:val="24"/>
              </w:rPr>
              <w:t xml:space="preserve">р/с: </w:t>
            </w:r>
            <w:r w:rsidR="43E46FB9" w:rsidRPr="045B4073">
              <w:rPr>
                <w:color w:val="000000" w:themeColor="text1"/>
                <w:sz w:val="24"/>
                <w:szCs w:val="24"/>
              </w:rPr>
              <w:t>_________________________</w:t>
            </w:r>
          </w:p>
          <w:p w14:paraId="5BCFED74" w14:textId="18A4467B" w:rsidR="008511DB" w:rsidRPr="009C0DDC" w:rsidRDefault="43E46FB9" w:rsidP="045B4073">
            <w:pPr>
              <w:rPr>
                <w:color w:val="000000" w:themeColor="text1"/>
                <w:sz w:val="24"/>
                <w:szCs w:val="24"/>
              </w:rPr>
            </w:pPr>
            <w:r w:rsidRPr="045B4073">
              <w:rPr>
                <w:color w:val="000000" w:themeColor="text1"/>
                <w:sz w:val="24"/>
                <w:szCs w:val="24"/>
              </w:rPr>
              <w:t>Банк: _______________________________</w:t>
            </w:r>
          </w:p>
          <w:p w14:paraId="7308EFFC" w14:textId="66BC23EC" w:rsidR="008511DB" w:rsidRPr="009C0DDC" w:rsidRDefault="5C58EAE8" w:rsidP="045B4073">
            <w:pPr>
              <w:rPr>
                <w:color w:val="000000" w:themeColor="text1"/>
                <w:sz w:val="24"/>
                <w:szCs w:val="24"/>
              </w:rPr>
            </w:pPr>
            <w:r w:rsidRPr="045B4073">
              <w:rPr>
                <w:color w:val="000000" w:themeColor="text1"/>
                <w:sz w:val="24"/>
                <w:szCs w:val="24"/>
              </w:rPr>
              <w:t xml:space="preserve">к/с </w:t>
            </w:r>
            <w:r w:rsidR="7B9D006A" w:rsidRPr="045B4073">
              <w:rPr>
                <w:color w:val="000000" w:themeColor="text1"/>
                <w:sz w:val="24"/>
                <w:szCs w:val="24"/>
              </w:rPr>
              <w:t>__________________________</w:t>
            </w:r>
          </w:p>
          <w:p w14:paraId="470D9539" w14:textId="7F8413EF" w:rsidR="008511DB" w:rsidRPr="009C0DDC" w:rsidRDefault="5C58EAE8" w:rsidP="045B4073">
            <w:pPr>
              <w:rPr>
                <w:color w:val="000000" w:themeColor="text1"/>
                <w:sz w:val="24"/>
                <w:szCs w:val="24"/>
              </w:rPr>
            </w:pPr>
            <w:r w:rsidRPr="045B4073">
              <w:rPr>
                <w:color w:val="000000" w:themeColor="text1"/>
                <w:sz w:val="24"/>
                <w:szCs w:val="24"/>
              </w:rPr>
              <w:t xml:space="preserve">БИК </w:t>
            </w:r>
            <w:r w:rsidR="0C4E88FA" w:rsidRPr="045B4073">
              <w:rPr>
                <w:color w:val="000000" w:themeColor="text1"/>
                <w:sz w:val="24"/>
                <w:szCs w:val="24"/>
              </w:rPr>
              <w:t>__________________</w:t>
            </w:r>
          </w:p>
          <w:p w14:paraId="17BA31A1" w14:textId="4F355DC0" w:rsidR="008511DB" w:rsidRPr="009C0DDC" w:rsidRDefault="5C58EAE8" w:rsidP="045B4073">
            <w:pPr>
              <w:rPr>
                <w:color w:val="000000" w:themeColor="text1"/>
                <w:sz w:val="24"/>
                <w:szCs w:val="24"/>
              </w:rPr>
            </w:pPr>
            <w:r w:rsidRPr="045B4073">
              <w:rPr>
                <w:color w:val="000000" w:themeColor="text1"/>
                <w:sz w:val="24"/>
                <w:szCs w:val="24"/>
              </w:rPr>
              <w:t xml:space="preserve">ОКПО </w:t>
            </w:r>
            <w:r w:rsidR="052F60D1" w:rsidRPr="045B4073">
              <w:rPr>
                <w:color w:val="000000" w:themeColor="text1"/>
                <w:sz w:val="24"/>
                <w:szCs w:val="24"/>
              </w:rPr>
              <w:t>_____________</w:t>
            </w:r>
            <w:r w:rsidRPr="045B4073">
              <w:rPr>
                <w:color w:val="000000" w:themeColor="text1"/>
                <w:sz w:val="24"/>
                <w:szCs w:val="24"/>
              </w:rPr>
              <w:t>, ОКВЭД</w:t>
            </w:r>
            <w:r w:rsidR="4D7E23FF" w:rsidRPr="045B4073">
              <w:rPr>
                <w:color w:val="000000" w:themeColor="text1"/>
                <w:sz w:val="24"/>
                <w:szCs w:val="24"/>
              </w:rPr>
              <w:t xml:space="preserve"> _________</w:t>
            </w:r>
          </w:p>
          <w:p w14:paraId="044253FF" w14:textId="3EA7A3C0" w:rsidR="008511DB" w:rsidRPr="009C0DDC" w:rsidRDefault="5C58EAE8" w:rsidP="435A6104">
            <w:pPr>
              <w:rPr>
                <w:sz w:val="24"/>
                <w:szCs w:val="24"/>
              </w:rPr>
            </w:pPr>
            <w:r w:rsidRPr="045B4073">
              <w:rPr>
                <w:color w:val="000000" w:themeColor="text1"/>
                <w:sz w:val="24"/>
                <w:szCs w:val="24"/>
              </w:rPr>
              <w:t xml:space="preserve">ОКТМО </w:t>
            </w:r>
            <w:r w:rsidR="26D0004C" w:rsidRPr="045B4073">
              <w:rPr>
                <w:color w:val="000000" w:themeColor="text1"/>
                <w:sz w:val="24"/>
                <w:szCs w:val="24"/>
              </w:rPr>
              <w:t>_______________________</w:t>
            </w:r>
            <w:r w:rsidRPr="045B4073">
              <w:rPr>
                <w:color w:val="000000" w:themeColor="text1"/>
                <w:sz w:val="24"/>
                <w:szCs w:val="24"/>
              </w:rPr>
              <w:t xml:space="preserve"> </w:t>
            </w:r>
          </w:p>
          <w:p w14:paraId="5277760B" w14:textId="12125184" w:rsidR="5C58EAE8" w:rsidRDefault="5C58EAE8" w:rsidP="045B4073">
            <w:pPr>
              <w:rPr>
                <w:sz w:val="24"/>
                <w:szCs w:val="24"/>
              </w:rPr>
            </w:pPr>
            <w:r w:rsidRPr="045B4073">
              <w:rPr>
                <w:color w:val="000000" w:themeColor="text1"/>
                <w:sz w:val="24"/>
                <w:szCs w:val="24"/>
              </w:rPr>
              <w:t xml:space="preserve">E-mail: </w:t>
            </w:r>
            <w:r w:rsidR="22FA9CED" w:rsidRPr="045B4073">
              <w:rPr>
                <w:sz w:val="24"/>
                <w:szCs w:val="24"/>
              </w:rPr>
              <w:t>________________</w:t>
            </w:r>
          </w:p>
          <w:p w14:paraId="5CD82FC1" w14:textId="5A2B5D13" w:rsidR="795CEAB7" w:rsidRDefault="795CEAB7" w:rsidP="045B4073">
            <w:pPr>
              <w:rPr>
                <w:color w:val="000000" w:themeColor="text1"/>
                <w:sz w:val="24"/>
                <w:szCs w:val="24"/>
              </w:rPr>
            </w:pPr>
            <w:r w:rsidRPr="045B4073">
              <w:rPr>
                <w:color w:val="000000" w:themeColor="text1"/>
                <w:sz w:val="24"/>
                <w:szCs w:val="24"/>
              </w:rPr>
              <w:t>Тел.</w:t>
            </w:r>
            <w:r w:rsidR="5C58EAE8" w:rsidRPr="045B4073">
              <w:rPr>
                <w:color w:val="000000" w:themeColor="text1"/>
                <w:sz w:val="24"/>
                <w:szCs w:val="24"/>
              </w:rPr>
              <w:t xml:space="preserve">: </w:t>
            </w:r>
            <w:r w:rsidR="4BBA03D5" w:rsidRPr="045B4073">
              <w:rPr>
                <w:color w:val="000000" w:themeColor="text1"/>
                <w:sz w:val="24"/>
                <w:szCs w:val="24"/>
              </w:rPr>
              <w:t>_____________</w:t>
            </w:r>
            <w:r w:rsidR="47324862" w:rsidRPr="045B4073">
              <w:rPr>
                <w:color w:val="000000" w:themeColor="text1"/>
                <w:sz w:val="24"/>
                <w:szCs w:val="24"/>
              </w:rPr>
              <w:t>____</w:t>
            </w:r>
            <w:r w:rsidR="4BBA03D5" w:rsidRPr="045B4073">
              <w:rPr>
                <w:color w:val="000000" w:themeColor="text1"/>
                <w:sz w:val="24"/>
                <w:szCs w:val="24"/>
              </w:rPr>
              <w:t>_</w:t>
            </w:r>
          </w:p>
          <w:p w14:paraId="493E0466" w14:textId="1FD7D04F" w:rsidR="008511DB" w:rsidRPr="009C0DDC" w:rsidRDefault="008511DB" w:rsidP="435A6104">
            <w:pPr>
              <w:rPr>
                <w:color w:val="000000" w:themeColor="text1"/>
              </w:rPr>
            </w:pPr>
          </w:p>
          <w:p w14:paraId="1294F984" w14:textId="2C34AEF5" w:rsidR="008511DB" w:rsidRPr="009C0DDC" w:rsidRDefault="18DEE267" w:rsidP="435A6104">
            <w:pPr>
              <w:contextualSpacing/>
              <w:jc w:val="both"/>
              <w:outlineLvl w:val="0"/>
              <w:rPr>
                <w:sz w:val="24"/>
                <w:szCs w:val="24"/>
              </w:rPr>
            </w:pPr>
            <w:r w:rsidRPr="045B4073">
              <w:rPr>
                <w:sz w:val="24"/>
                <w:szCs w:val="24"/>
              </w:rPr>
              <w:t xml:space="preserve">_________________/ </w:t>
            </w:r>
            <w:r w:rsidR="75442CDF" w:rsidRPr="045B4073">
              <w:rPr>
                <w:sz w:val="24"/>
                <w:szCs w:val="24"/>
              </w:rPr>
              <w:t>_______________</w:t>
            </w:r>
            <w:r w:rsidRPr="045B4073">
              <w:rPr>
                <w:sz w:val="24"/>
                <w:szCs w:val="24"/>
              </w:rPr>
              <w:t xml:space="preserve"> </w:t>
            </w:r>
            <w:r w:rsidR="32690C20" w:rsidRPr="045B4073">
              <w:rPr>
                <w:sz w:val="24"/>
                <w:szCs w:val="24"/>
              </w:rPr>
              <w:t>/</w:t>
            </w:r>
          </w:p>
          <w:p w14:paraId="5A62BC25" w14:textId="5C7DE1AD" w:rsidR="008511DB" w:rsidRPr="009C0DDC" w:rsidRDefault="008511DB" w:rsidP="435A6104">
            <w:pPr>
              <w:pStyle w:val="afe"/>
            </w:pPr>
            <w:r>
              <w:t>М.П.</w:t>
            </w:r>
          </w:p>
        </w:tc>
        <w:tc>
          <w:tcPr>
            <w:tcW w:w="4794" w:type="dxa"/>
          </w:tcPr>
          <w:p w14:paraId="7A197D11" w14:textId="6996DAB5" w:rsidR="008511DB" w:rsidRPr="009C0DDC" w:rsidRDefault="18DEE267" w:rsidP="045B4073">
            <w:pPr>
              <w:snapToGrid w:val="0"/>
              <w:contextualSpacing/>
              <w:mirrorIndents/>
              <w:jc w:val="both"/>
              <w:outlineLvl w:val="0"/>
              <w:rPr>
                <w:b/>
                <w:bCs/>
                <w:color w:val="000000" w:themeColor="text1"/>
                <w:sz w:val="24"/>
                <w:szCs w:val="24"/>
              </w:rPr>
            </w:pPr>
            <w:r w:rsidRPr="045B4073">
              <w:rPr>
                <w:b/>
                <w:bCs/>
                <w:sz w:val="24"/>
                <w:szCs w:val="24"/>
              </w:rPr>
              <w:t>И</w:t>
            </w:r>
            <w:r w:rsidR="32690C20" w:rsidRPr="045B4073">
              <w:rPr>
                <w:b/>
                <w:bCs/>
                <w:sz w:val="24"/>
                <w:szCs w:val="24"/>
              </w:rPr>
              <w:t xml:space="preserve">сполнитель: </w:t>
            </w:r>
            <w:r w:rsidR="715D473A" w:rsidRPr="045B4073">
              <w:rPr>
                <w:b/>
                <w:bCs/>
                <w:sz w:val="24"/>
                <w:szCs w:val="24"/>
              </w:rPr>
              <w:t>___________________</w:t>
            </w:r>
          </w:p>
          <w:p w14:paraId="6BEF37B7" w14:textId="636AC76A" w:rsidR="008511DB" w:rsidRPr="009C0DDC" w:rsidRDefault="34EA9269" w:rsidP="045B4073">
            <w:pPr>
              <w:rPr>
                <w:color w:val="000000" w:themeColor="text1"/>
                <w:sz w:val="24"/>
                <w:szCs w:val="24"/>
              </w:rPr>
            </w:pPr>
            <w:r w:rsidRPr="045B4073">
              <w:rPr>
                <w:color w:val="000000" w:themeColor="text1"/>
                <w:sz w:val="24"/>
                <w:szCs w:val="24"/>
              </w:rPr>
              <w:t>ИНН _____________, КПП _____________</w:t>
            </w:r>
          </w:p>
          <w:p w14:paraId="223F2F06" w14:textId="3A9AE5F2" w:rsidR="008511DB" w:rsidRPr="009C0DDC" w:rsidRDefault="34EA9269" w:rsidP="045B4073">
            <w:pPr>
              <w:rPr>
                <w:color w:val="000000" w:themeColor="text1"/>
                <w:sz w:val="24"/>
                <w:szCs w:val="24"/>
              </w:rPr>
            </w:pPr>
            <w:r w:rsidRPr="045B4073">
              <w:rPr>
                <w:color w:val="000000" w:themeColor="text1"/>
                <w:sz w:val="24"/>
                <w:szCs w:val="24"/>
              </w:rPr>
              <w:t>ОГРН _______________________</w:t>
            </w:r>
          </w:p>
          <w:p w14:paraId="3E05CB67" w14:textId="11B64C51" w:rsidR="008511DB" w:rsidRPr="009C0DDC" w:rsidRDefault="34EA9269" w:rsidP="045B4073">
            <w:pPr>
              <w:rPr>
                <w:color w:val="000000" w:themeColor="text1"/>
                <w:sz w:val="24"/>
                <w:szCs w:val="24"/>
              </w:rPr>
            </w:pPr>
            <w:r w:rsidRPr="045B4073">
              <w:rPr>
                <w:color w:val="000000" w:themeColor="text1"/>
                <w:sz w:val="24"/>
                <w:szCs w:val="24"/>
              </w:rPr>
              <w:t>Юридический адрес: __________________</w:t>
            </w:r>
          </w:p>
          <w:p w14:paraId="18FD5E35" w14:textId="3259ADC7" w:rsidR="008511DB" w:rsidRPr="009C0DDC" w:rsidRDefault="34EA9269" w:rsidP="045B4073">
            <w:pPr>
              <w:rPr>
                <w:color w:val="000000" w:themeColor="text1"/>
                <w:sz w:val="24"/>
                <w:szCs w:val="24"/>
              </w:rPr>
            </w:pPr>
            <w:r w:rsidRPr="045B4073">
              <w:rPr>
                <w:color w:val="000000" w:themeColor="text1"/>
                <w:sz w:val="24"/>
                <w:szCs w:val="24"/>
              </w:rPr>
              <w:t>Почтовый адрес: _____________________</w:t>
            </w:r>
          </w:p>
          <w:p w14:paraId="2D11ACA0" w14:textId="6F6AE49F" w:rsidR="008511DB" w:rsidRPr="009C0DDC" w:rsidRDefault="34EA9269" w:rsidP="045B4073">
            <w:pPr>
              <w:rPr>
                <w:color w:val="000000" w:themeColor="text1"/>
                <w:sz w:val="24"/>
                <w:szCs w:val="24"/>
              </w:rPr>
            </w:pPr>
            <w:r w:rsidRPr="045B4073">
              <w:rPr>
                <w:color w:val="000000" w:themeColor="text1"/>
                <w:sz w:val="24"/>
                <w:szCs w:val="24"/>
              </w:rPr>
              <w:t>р/с: _________________________</w:t>
            </w:r>
          </w:p>
          <w:p w14:paraId="50BC0795" w14:textId="18A4467B" w:rsidR="008511DB" w:rsidRPr="009C0DDC" w:rsidRDefault="34EA9269" w:rsidP="045B4073">
            <w:pPr>
              <w:rPr>
                <w:color w:val="000000" w:themeColor="text1"/>
                <w:sz w:val="24"/>
                <w:szCs w:val="24"/>
              </w:rPr>
            </w:pPr>
            <w:r w:rsidRPr="045B4073">
              <w:rPr>
                <w:color w:val="000000" w:themeColor="text1"/>
                <w:sz w:val="24"/>
                <w:szCs w:val="24"/>
              </w:rPr>
              <w:t>Банк: _______________________________</w:t>
            </w:r>
          </w:p>
          <w:p w14:paraId="2BF2FB17" w14:textId="66BC23EC" w:rsidR="008511DB" w:rsidRPr="009C0DDC" w:rsidRDefault="34EA9269" w:rsidP="045B4073">
            <w:pPr>
              <w:rPr>
                <w:color w:val="000000" w:themeColor="text1"/>
                <w:sz w:val="24"/>
                <w:szCs w:val="24"/>
              </w:rPr>
            </w:pPr>
            <w:r w:rsidRPr="045B4073">
              <w:rPr>
                <w:color w:val="000000" w:themeColor="text1"/>
                <w:sz w:val="24"/>
                <w:szCs w:val="24"/>
              </w:rPr>
              <w:t>к/с __________________________</w:t>
            </w:r>
          </w:p>
          <w:p w14:paraId="6D64192C" w14:textId="7F8413EF" w:rsidR="008511DB" w:rsidRPr="009C0DDC" w:rsidRDefault="34EA9269" w:rsidP="045B4073">
            <w:pPr>
              <w:rPr>
                <w:color w:val="000000" w:themeColor="text1"/>
                <w:sz w:val="24"/>
                <w:szCs w:val="24"/>
              </w:rPr>
            </w:pPr>
            <w:r w:rsidRPr="045B4073">
              <w:rPr>
                <w:color w:val="000000" w:themeColor="text1"/>
                <w:sz w:val="24"/>
                <w:szCs w:val="24"/>
              </w:rPr>
              <w:t>БИК __________________</w:t>
            </w:r>
          </w:p>
          <w:p w14:paraId="2C415528" w14:textId="4F355DC0" w:rsidR="008511DB" w:rsidRPr="009C0DDC" w:rsidRDefault="34EA9269" w:rsidP="045B4073">
            <w:pPr>
              <w:rPr>
                <w:color w:val="000000" w:themeColor="text1"/>
                <w:sz w:val="24"/>
                <w:szCs w:val="24"/>
              </w:rPr>
            </w:pPr>
            <w:r w:rsidRPr="045B4073">
              <w:rPr>
                <w:color w:val="000000" w:themeColor="text1"/>
                <w:sz w:val="24"/>
                <w:szCs w:val="24"/>
              </w:rPr>
              <w:t>ОКПО _____________, ОКВЭД _________</w:t>
            </w:r>
          </w:p>
          <w:p w14:paraId="28F9126C" w14:textId="3EA7A3C0" w:rsidR="008511DB" w:rsidRPr="009C0DDC" w:rsidRDefault="34EA9269" w:rsidP="045B4073">
            <w:pPr>
              <w:rPr>
                <w:sz w:val="24"/>
                <w:szCs w:val="24"/>
              </w:rPr>
            </w:pPr>
            <w:r w:rsidRPr="045B4073">
              <w:rPr>
                <w:color w:val="000000" w:themeColor="text1"/>
                <w:sz w:val="24"/>
                <w:szCs w:val="24"/>
              </w:rPr>
              <w:t xml:space="preserve">ОКТМО _______________________ </w:t>
            </w:r>
          </w:p>
          <w:p w14:paraId="1B581286" w14:textId="12125184" w:rsidR="008511DB" w:rsidRPr="009C0DDC" w:rsidRDefault="34EA9269" w:rsidP="045B4073">
            <w:pPr>
              <w:rPr>
                <w:sz w:val="24"/>
                <w:szCs w:val="24"/>
              </w:rPr>
            </w:pPr>
            <w:r w:rsidRPr="045B4073">
              <w:rPr>
                <w:color w:val="000000" w:themeColor="text1"/>
                <w:sz w:val="24"/>
                <w:szCs w:val="24"/>
              </w:rPr>
              <w:t xml:space="preserve">E-mail: </w:t>
            </w:r>
            <w:r w:rsidRPr="045B4073">
              <w:rPr>
                <w:sz w:val="24"/>
                <w:szCs w:val="24"/>
              </w:rPr>
              <w:t>________________</w:t>
            </w:r>
          </w:p>
          <w:p w14:paraId="742BA573" w14:textId="5A2B5D13" w:rsidR="008511DB" w:rsidRPr="009C0DDC" w:rsidRDefault="34EA9269" w:rsidP="045B4073">
            <w:pPr>
              <w:rPr>
                <w:color w:val="000000" w:themeColor="text1"/>
                <w:sz w:val="24"/>
                <w:szCs w:val="24"/>
              </w:rPr>
            </w:pPr>
            <w:r w:rsidRPr="045B4073">
              <w:rPr>
                <w:color w:val="000000" w:themeColor="text1"/>
                <w:sz w:val="24"/>
                <w:szCs w:val="24"/>
              </w:rPr>
              <w:t>Тел.: __________________</w:t>
            </w:r>
          </w:p>
          <w:p w14:paraId="36A3E5A4" w14:textId="1FD7D04F" w:rsidR="008511DB" w:rsidRPr="009C0DDC" w:rsidRDefault="008511DB" w:rsidP="045B4073">
            <w:pPr>
              <w:rPr>
                <w:color w:val="000000" w:themeColor="text1"/>
              </w:rPr>
            </w:pPr>
          </w:p>
          <w:p w14:paraId="7B7A9A1E" w14:textId="2C34AEF5" w:rsidR="008511DB" w:rsidRPr="009C0DDC" w:rsidRDefault="34EA9269" w:rsidP="045B4073">
            <w:pPr>
              <w:contextualSpacing/>
              <w:jc w:val="both"/>
              <w:outlineLvl w:val="0"/>
              <w:rPr>
                <w:sz w:val="24"/>
                <w:szCs w:val="24"/>
              </w:rPr>
            </w:pPr>
            <w:r w:rsidRPr="045B4073">
              <w:rPr>
                <w:sz w:val="24"/>
                <w:szCs w:val="24"/>
              </w:rPr>
              <w:t>_________________/ _______________ /</w:t>
            </w:r>
          </w:p>
          <w:p w14:paraId="68529A97" w14:textId="5C7DE1AD" w:rsidR="008511DB" w:rsidRPr="009C0DDC" w:rsidRDefault="34EA9269" w:rsidP="045B4073">
            <w:pPr>
              <w:pStyle w:val="afe"/>
            </w:pPr>
            <w:r>
              <w:t>М.П.</w:t>
            </w:r>
          </w:p>
          <w:p w14:paraId="5E7D97F5" w14:textId="1DAD0D71" w:rsidR="008511DB" w:rsidRPr="009C0DDC" w:rsidRDefault="008511DB" w:rsidP="045B4073"/>
        </w:tc>
      </w:tr>
      <w:tr w:rsidR="008511DB" w:rsidRPr="009C0DDC" w14:paraId="52B14ED1" w14:textId="77777777" w:rsidTr="045B4073">
        <w:tc>
          <w:tcPr>
            <w:tcW w:w="5130" w:type="dxa"/>
          </w:tcPr>
          <w:p w14:paraId="38EFC3D5" w14:textId="26B10C94" w:rsidR="008511DB" w:rsidRPr="009C0DDC" w:rsidRDefault="008511DB" w:rsidP="008511DB">
            <w:pPr>
              <w:tabs>
                <w:tab w:val="left" w:pos="9639"/>
              </w:tabs>
              <w:rPr>
                <w:b/>
                <w:sz w:val="24"/>
                <w:szCs w:val="24"/>
              </w:rPr>
            </w:pPr>
          </w:p>
        </w:tc>
        <w:tc>
          <w:tcPr>
            <w:tcW w:w="5076" w:type="dxa"/>
            <w:gridSpan w:val="2"/>
          </w:tcPr>
          <w:p w14:paraId="53AA6646" w14:textId="74C79147" w:rsidR="008511DB" w:rsidRPr="009C0DDC" w:rsidRDefault="008511DB" w:rsidP="008511DB">
            <w:pPr>
              <w:pStyle w:val="LO-Normal"/>
              <w:tabs>
                <w:tab w:val="left" w:pos="4570"/>
              </w:tabs>
              <w:rPr>
                <w:b/>
                <w:color w:val="auto"/>
                <w:sz w:val="24"/>
                <w:szCs w:val="24"/>
              </w:rPr>
            </w:pPr>
          </w:p>
        </w:tc>
        <w:tc>
          <w:tcPr>
            <w:tcW w:w="5244" w:type="dxa"/>
          </w:tcPr>
          <w:p w14:paraId="613894CC" w14:textId="4CBEED82" w:rsidR="008511DB" w:rsidRPr="009C0DDC" w:rsidRDefault="008511DB" w:rsidP="008511DB">
            <w:pPr>
              <w:pStyle w:val="LO-Normal"/>
              <w:tabs>
                <w:tab w:val="left" w:pos="4570"/>
              </w:tabs>
              <w:rPr>
                <w:b/>
                <w:color w:val="auto"/>
                <w:sz w:val="24"/>
                <w:szCs w:val="24"/>
              </w:rPr>
            </w:pPr>
          </w:p>
        </w:tc>
      </w:tr>
      <w:permEnd w:id="811206049"/>
    </w:tbl>
    <w:p w14:paraId="597A008D" w14:textId="5E43EAEC" w:rsidR="00503BD7" w:rsidRPr="009C0DDC" w:rsidRDefault="00503BD7" w:rsidP="00CD1348">
      <w:pPr>
        <w:tabs>
          <w:tab w:val="left" w:pos="8400"/>
        </w:tabs>
      </w:pPr>
    </w:p>
    <w:p w14:paraId="6E985B97" w14:textId="77777777" w:rsidR="00503BD7" w:rsidRPr="009C0DDC" w:rsidRDefault="00503BD7">
      <w:pPr>
        <w:suppressAutoHyphens w:val="0"/>
        <w:spacing w:after="200" w:line="276" w:lineRule="auto"/>
      </w:pPr>
      <w:r w:rsidRPr="009C0DDC">
        <w:br w:type="page"/>
      </w:r>
    </w:p>
    <w:p w14:paraId="10740B58" w14:textId="77777777" w:rsidR="00772FBF" w:rsidRPr="009C0DDC" w:rsidRDefault="00772FBF" w:rsidP="00772FBF">
      <w:pPr>
        <w:ind w:left="-567"/>
        <w:jc w:val="right"/>
      </w:pPr>
      <w:r w:rsidRPr="009C0DDC">
        <w:lastRenderedPageBreak/>
        <w:t xml:space="preserve">Приложение №1 </w:t>
      </w:r>
    </w:p>
    <w:p w14:paraId="4EE3DD59" w14:textId="35720097" w:rsidR="00772FBF" w:rsidRPr="009C0DDC" w:rsidRDefault="468DA728" w:rsidP="00772FBF">
      <w:pPr>
        <w:pStyle w:val="15"/>
        <w:tabs>
          <w:tab w:val="left" w:pos="6946"/>
        </w:tabs>
        <w:jc w:val="right"/>
        <w:rPr>
          <w:w w:val="90"/>
          <w:shd w:val="clear" w:color="auto" w:fill="FFFFFF"/>
        </w:rPr>
      </w:pPr>
      <w:r w:rsidRPr="045B4073">
        <w:t xml:space="preserve">к Договору </w:t>
      </w:r>
      <w:r w:rsidR="4EFAEFFF" w:rsidRPr="045B4073">
        <w:t>___________________</w:t>
      </w:r>
      <w:r w:rsidRPr="045B4073">
        <w:t xml:space="preserve"> </w:t>
      </w:r>
      <w:r w:rsidRPr="045B4073">
        <w:rPr>
          <w:rFonts w:eastAsia="Times New Roman"/>
        </w:rPr>
        <w:t xml:space="preserve">от </w:t>
      </w:r>
      <w:r w:rsidR="1FAE3785" w:rsidRPr="045B4073">
        <w:rPr>
          <w:rFonts w:eastAsia="Times New Roman"/>
        </w:rPr>
        <w:t>«</w:t>
      </w:r>
      <w:r w:rsidR="36D557B1" w:rsidRPr="045B4073">
        <w:rPr>
          <w:rFonts w:eastAsia="Times New Roman"/>
        </w:rPr>
        <w:t>___</w:t>
      </w:r>
      <w:r w:rsidRPr="045B4073">
        <w:rPr>
          <w:rFonts w:eastAsia="Times New Roman"/>
        </w:rPr>
        <w:t xml:space="preserve">» </w:t>
      </w:r>
      <w:r w:rsidR="05C6F24F" w:rsidRPr="045B4073">
        <w:rPr>
          <w:rFonts w:eastAsia="Times New Roman"/>
        </w:rPr>
        <w:t xml:space="preserve">________ </w:t>
      </w:r>
      <w:r w:rsidRPr="045B4073">
        <w:rPr>
          <w:rFonts w:eastAsia="Times New Roman"/>
        </w:rPr>
        <w:t>20</w:t>
      </w:r>
      <w:r w:rsidR="2E632A21" w:rsidRPr="045B4073">
        <w:rPr>
          <w:rFonts w:eastAsia="Times New Roman"/>
        </w:rPr>
        <w:t>___</w:t>
      </w:r>
      <w:r w:rsidR="1E44B43A" w:rsidRPr="045B4073">
        <w:rPr>
          <w:rFonts w:eastAsia="Times New Roman"/>
        </w:rPr>
        <w:t xml:space="preserve"> </w:t>
      </w:r>
      <w:r w:rsidRPr="045B4073">
        <w:rPr>
          <w:rFonts w:eastAsia="Times New Roman"/>
        </w:rPr>
        <w:t>года</w:t>
      </w:r>
    </w:p>
    <w:p w14:paraId="16AF89E2" w14:textId="406C2955" w:rsidR="00772FBF" w:rsidRPr="009C0DDC" w:rsidRDefault="00772FBF" w:rsidP="00772FBF">
      <w:pPr>
        <w:ind w:left="-567" w:right="-144"/>
        <w:jc w:val="right"/>
        <w:rPr>
          <w:sz w:val="22"/>
          <w:szCs w:val="22"/>
        </w:rPr>
      </w:pPr>
      <w:r w:rsidRPr="009C0DDC">
        <w:t xml:space="preserve">                                                                             на перевозк</w:t>
      </w:r>
      <w:r w:rsidR="005C4AE2">
        <w:t>у</w:t>
      </w:r>
      <w:r w:rsidRPr="009C0DDC">
        <w:t xml:space="preserve"> грузов</w:t>
      </w:r>
      <w:r w:rsidRPr="009C0DDC">
        <w:rPr>
          <w:rFonts w:eastAsia="Arial"/>
        </w:rPr>
        <w:t xml:space="preserve"> автомобильным </w:t>
      </w:r>
      <w:r w:rsidRPr="009C0DDC">
        <w:t>транспортом</w:t>
      </w:r>
      <w:r w:rsidR="005C4AE2">
        <w:t xml:space="preserve"> (опасные грузы)</w:t>
      </w:r>
    </w:p>
    <w:p w14:paraId="30D2E26F" w14:textId="77777777" w:rsidR="00B477E5" w:rsidRPr="009C0DDC" w:rsidRDefault="00B477E5" w:rsidP="00772FBF">
      <w:pPr>
        <w:ind w:left="-567" w:right="-144"/>
        <w:jc w:val="right"/>
        <w:rPr>
          <w:rFonts w:eastAsia="Arial"/>
        </w:rPr>
      </w:pPr>
    </w:p>
    <w:p w14:paraId="674961D1" w14:textId="77777777" w:rsidR="00772FBF" w:rsidRPr="009C0DDC" w:rsidRDefault="00772FBF" w:rsidP="00772FBF">
      <w:pPr>
        <w:ind w:left="-567" w:right="-144"/>
        <w:jc w:val="center"/>
        <w:rPr>
          <w:b/>
          <w:sz w:val="22"/>
          <w:szCs w:val="22"/>
        </w:rPr>
      </w:pPr>
      <w:r w:rsidRPr="009C0DDC">
        <w:rPr>
          <w:b/>
          <w:sz w:val="22"/>
          <w:szCs w:val="22"/>
        </w:rPr>
        <w:t>ЗАЯВКА НА ПЕРЕВОЗКУ ГРУЗОВ</w:t>
      </w:r>
    </w:p>
    <w:p w14:paraId="60F28AE7" w14:textId="64A68F27" w:rsidR="00772FBF" w:rsidRPr="009C0DDC" w:rsidRDefault="468DA728" w:rsidP="00772FBF">
      <w:pPr>
        <w:ind w:left="-567" w:right="-144"/>
        <w:jc w:val="center"/>
        <w:rPr>
          <w:sz w:val="22"/>
          <w:szCs w:val="22"/>
        </w:rPr>
      </w:pPr>
      <w:r w:rsidRPr="045B4073">
        <w:rPr>
          <w:sz w:val="22"/>
          <w:szCs w:val="22"/>
        </w:rPr>
        <w:t xml:space="preserve"> № </w:t>
      </w:r>
      <w:r w:rsidR="4FCD258A" w:rsidRPr="045B4073">
        <w:rPr>
          <w:sz w:val="22"/>
          <w:szCs w:val="22"/>
        </w:rPr>
        <w:t>___</w:t>
      </w:r>
      <w:r w:rsidRPr="045B4073">
        <w:rPr>
          <w:sz w:val="22"/>
          <w:szCs w:val="22"/>
        </w:rPr>
        <w:t xml:space="preserve"> от «</w:t>
      </w:r>
      <w:r w:rsidR="33B0F8CB" w:rsidRPr="045B4073">
        <w:rPr>
          <w:sz w:val="22"/>
          <w:szCs w:val="22"/>
        </w:rPr>
        <w:t>___</w:t>
      </w:r>
      <w:r w:rsidRPr="045B4073">
        <w:rPr>
          <w:sz w:val="22"/>
          <w:szCs w:val="22"/>
        </w:rPr>
        <w:t xml:space="preserve">» </w:t>
      </w:r>
      <w:r w:rsidR="0FE951FE" w:rsidRPr="045B4073">
        <w:rPr>
          <w:sz w:val="22"/>
          <w:szCs w:val="22"/>
        </w:rPr>
        <w:t>____________</w:t>
      </w:r>
      <w:r w:rsidRPr="045B4073">
        <w:rPr>
          <w:sz w:val="22"/>
          <w:szCs w:val="22"/>
        </w:rPr>
        <w:t xml:space="preserve"> 20</w:t>
      </w:r>
      <w:r w:rsidR="4E0E2E47" w:rsidRPr="045B4073">
        <w:rPr>
          <w:sz w:val="22"/>
          <w:szCs w:val="22"/>
        </w:rPr>
        <w:t>___</w:t>
      </w:r>
      <w:r w:rsidRPr="045B4073">
        <w:rPr>
          <w:sz w:val="22"/>
          <w:szCs w:val="22"/>
        </w:rPr>
        <w:t xml:space="preserve"> года</w:t>
      </w:r>
    </w:p>
    <w:p w14:paraId="521A699B" w14:textId="77777777" w:rsidR="00772FBF" w:rsidRPr="009C0DDC" w:rsidRDefault="00772FBF" w:rsidP="00772FBF">
      <w:pPr>
        <w:ind w:left="-567" w:right="-144"/>
        <w:jc w:val="center"/>
        <w:rPr>
          <w:sz w:val="22"/>
          <w:szCs w:val="22"/>
        </w:rPr>
      </w:pPr>
    </w:p>
    <w:tbl>
      <w:tblPr>
        <w:tblpPr w:leftFromText="180" w:rightFromText="180" w:vertAnchor="text" w:tblpXSpec="center" w:tblpY="1"/>
        <w:tblOverlap w:val="never"/>
        <w:tblW w:w="9351" w:type="dxa"/>
        <w:tblBorders>
          <w:top w:val="single" w:sz="4" w:space="0" w:color="000001"/>
          <w:left w:val="single" w:sz="4" w:space="0" w:color="000001"/>
          <w:bottom w:val="single" w:sz="4" w:space="0" w:color="000001"/>
          <w:insideH w:val="single" w:sz="4" w:space="0" w:color="000001"/>
        </w:tblBorders>
        <w:tblLayout w:type="fixed"/>
        <w:tblCellMar>
          <w:left w:w="103" w:type="dxa"/>
        </w:tblCellMar>
        <w:tblLook w:val="0000" w:firstRow="0" w:lastRow="0" w:firstColumn="0" w:lastColumn="0" w:noHBand="0" w:noVBand="0"/>
      </w:tblPr>
      <w:tblGrid>
        <w:gridCol w:w="3442"/>
        <w:gridCol w:w="2156"/>
        <w:gridCol w:w="2156"/>
        <w:gridCol w:w="1597"/>
      </w:tblGrid>
      <w:tr w:rsidR="009C0DDC" w:rsidRPr="009C0DDC" w14:paraId="616153DE" w14:textId="77777777" w:rsidTr="045B4073">
        <w:tc>
          <w:tcPr>
            <w:tcW w:w="3442"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53C7BAE0" w14:textId="77777777" w:rsidR="00772FBF" w:rsidRPr="009C0DDC" w:rsidRDefault="00772FBF" w:rsidP="003A6F57">
            <w:pPr>
              <w:ind w:left="-108" w:right="-34"/>
              <w:rPr>
                <w:sz w:val="22"/>
                <w:szCs w:val="22"/>
              </w:rPr>
            </w:pPr>
            <w:r w:rsidRPr="009C0DDC">
              <w:rPr>
                <w:sz w:val="22"/>
                <w:szCs w:val="22"/>
              </w:rPr>
              <w:t>Наименование Заказчика</w:t>
            </w:r>
          </w:p>
        </w:tc>
        <w:tc>
          <w:tcPr>
            <w:tcW w:w="5909" w:type="dxa"/>
            <w:gridSpan w:val="3"/>
            <w:tcBorders>
              <w:top w:val="single" w:sz="4" w:space="0" w:color="auto"/>
              <w:left w:val="single" w:sz="4" w:space="0" w:color="auto"/>
              <w:bottom w:val="single" w:sz="4" w:space="0" w:color="auto"/>
              <w:right w:val="single" w:sz="4" w:space="0" w:color="auto"/>
            </w:tcBorders>
            <w:shd w:val="clear" w:color="auto" w:fill="auto"/>
          </w:tcPr>
          <w:p w14:paraId="3058FFFD" w14:textId="6C9BC99F" w:rsidR="00772FBF" w:rsidRPr="009C0DDC" w:rsidRDefault="00772FBF" w:rsidP="045B4073">
            <w:pPr>
              <w:rPr>
                <w:color w:val="000000" w:themeColor="text1"/>
                <w:sz w:val="24"/>
                <w:szCs w:val="24"/>
              </w:rPr>
            </w:pPr>
          </w:p>
        </w:tc>
      </w:tr>
      <w:tr w:rsidR="009C0DDC" w:rsidRPr="009C0DDC" w14:paraId="02DF5056" w14:textId="77777777" w:rsidTr="045B4073">
        <w:tc>
          <w:tcPr>
            <w:tcW w:w="3442"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6DDB4602" w14:textId="77777777" w:rsidR="00772FBF" w:rsidRPr="009C0DDC" w:rsidRDefault="00772FBF" w:rsidP="003A6F57">
            <w:pPr>
              <w:ind w:left="-108" w:right="-34"/>
              <w:jc w:val="both"/>
              <w:rPr>
                <w:sz w:val="22"/>
                <w:szCs w:val="22"/>
              </w:rPr>
            </w:pPr>
            <w:r w:rsidRPr="009C0DDC">
              <w:rPr>
                <w:sz w:val="22"/>
                <w:szCs w:val="22"/>
              </w:rPr>
              <w:t xml:space="preserve">Контактное лицо Заказчика, </w:t>
            </w:r>
          </w:p>
          <w:p w14:paraId="1019BD2E" w14:textId="77777777" w:rsidR="00772FBF" w:rsidRPr="009C0DDC" w:rsidRDefault="00772FBF" w:rsidP="003A6F57">
            <w:pPr>
              <w:ind w:left="-108" w:right="-34"/>
              <w:jc w:val="both"/>
              <w:rPr>
                <w:sz w:val="22"/>
                <w:szCs w:val="22"/>
              </w:rPr>
            </w:pPr>
            <w:r w:rsidRPr="009C0DDC">
              <w:rPr>
                <w:sz w:val="22"/>
                <w:szCs w:val="22"/>
              </w:rPr>
              <w:t>телефон, адрес эл. почты</w:t>
            </w:r>
          </w:p>
        </w:tc>
        <w:tc>
          <w:tcPr>
            <w:tcW w:w="5909" w:type="dxa"/>
            <w:gridSpan w:val="3"/>
            <w:tcBorders>
              <w:top w:val="single" w:sz="4" w:space="0" w:color="auto"/>
              <w:left w:val="single" w:sz="4" w:space="0" w:color="auto"/>
              <w:bottom w:val="single" w:sz="4" w:space="0" w:color="auto"/>
              <w:right w:val="single" w:sz="4" w:space="0" w:color="auto"/>
            </w:tcBorders>
            <w:shd w:val="clear" w:color="auto" w:fill="auto"/>
          </w:tcPr>
          <w:p w14:paraId="467B4A54" w14:textId="3F90BA6F" w:rsidR="00772FBF" w:rsidRPr="009C0DDC" w:rsidRDefault="00772FBF" w:rsidP="003A6F57">
            <w:pPr>
              <w:rPr>
                <w:sz w:val="22"/>
                <w:szCs w:val="22"/>
              </w:rPr>
            </w:pPr>
          </w:p>
        </w:tc>
      </w:tr>
      <w:tr w:rsidR="009C0DDC" w:rsidRPr="009C0DDC" w14:paraId="28D590E8" w14:textId="77777777" w:rsidTr="045B4073">
        <w:tc>
          <w:tcPr>
            <w:tcW w:w="3442" w:type="dxa"/>
            <w:tcBorders>
              <w:top w:val="single" w:sz="4" w:space="0" w:color="000001"/>
              <w:left w:val="single" w:sz="4" w:space="0" w:color="000001"/>
              <w:bottom w:val="single" w:sz="4" w:space="0" w:color="000001"/>
            </w:tcBorders>
            <w:shd w:val="clear" w:color="auto" w:fill="auto"/>
            <w:tcMar>
              <w:left w:w="103" w:type="dxa"/>
            </w:tcMar>
          </w:tcPr>
          <w:p w14:paraId="4C19A239" w14:textId="77777777" w:rsidR="00772FBF" w:rsidRPr="009C0DDC" w:rsidRDefault="00772FBF" w:rsidP="003A6F57">
            <w:pPr>
              <w:ind w:left="-108" w:right="-34"/>
              <w:jc w:val="both"/>
              <w:rPr>
                <w:sz w:val="22"/>
                <w:szCs w:val="22"/>
              </w:rPr>
            </w:pPr>
            <w:r w:rsidRPr="009C0DDC">
              <w:rPr>
                <w:sz w:val="22"/>
                <w:szCs w:val="22"/>
              </w:rPr>
              <w:t>Наименование Исполнителя</w:t>
            </w:r>
          </w:p>
        </w:tc>
        <w:tc>
          <w:tcPr>
            <w:tcW w:w="5909"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E713A48" w14:textId="7FD07659" w:rsidR="00772FBF" w:rsidRPr="009C0DDC" w:rsidRDefault="00772FBF" w:rsidP="045B4073">
            <w:pPr>
              <w:snapToGrid w:val="0"/>
              <w:ind w:right="-34"/>
              <w:outlineLvl w:val="0"/>
              <w:rPr>
                <w:color w:val="000000" w:themeColor="text1"/>
                <w:sz w:val="24"/>
                <w:szCs w:val="24"/>
              </w:rPr>
            </w:pPr>
          </w:p>
        </w:tc>
      </w:tr>
      <w:tr w:rsidR="009C0DDC" w:rsidRPr="009C0DDC" w14:paraId="2D26ED36" w14:textId="77777777" w:rsidTr="045B4073">
        <w:tc>
          <w:tcPr>
            <w:tcW w:w="3442" w:type="dxa"/>
            <w:tcBorders>
              <w:top w:val="single" w:sz="4" w:space="0" w:color="000001"/>
              <w:left w:val="single" w:sz="4" w:space="0" w:color="000001"/>
              <w:bottom w:val="single" w:sz="4" w:space="0" w:color="000001"/>
            </w:tcBorders>
            <w:shd w:val="clear" w:color="auto" w:fill="auto"/>
            <w:tcMar>
              <w:left w:w="103" w:type="dxa"/>
            </w:tcMar>
          </w:tcPr>
          <w:p w14:paraId="2424E954" w14:textId="77777777" w:rsidR="00772FBF" w:rsidRPr="009C0DDC" w:rsidRDefault="00772FBF" w:rsidP="003A6F57">
            <w:pPr>
              <w:ind w:left="-108" w:right="-34"/>
              <w:rPr>
                <w:sz w:val="22"/>
                <w:szCs w:val="22"/>
              </w:rPr>
            </w:pPr>
            <w:r w:rsidRPr="009C0DDC">
              <w:rPr>
                <w:sz w:val="22"/>
                <w:szCs w:val="22"/>
              </w:rPr>
              <w:t>Контактное лицо Исполнителя (ФИО), телефон, адрес эл. почты</w:t>
            </w:r>
          </w:p>
        </w:tc>
        <w:tc>
          <w:tcPr>
            <w:tcW w:w="5909"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717F536" w14:textId="5D2A7A3B" w:rsidR="00772FBF" w:rsidRPr="009C0DDC" w:rsidRDefault="00772FBF" w:rsidP="003A6F57">
            <w:pPr>
              <w:snapToGrid w:val="0"/>
              <w:ind w:left="-148" w:right="-34"/>
              <w:jc w:val="center"/>
              <w:rPr>
                <w:sz w:val="22"/>
                <w:szCs w:val="22"/>
              </w:rPr>
            </w:pPr>
          </w:p>
        </w:tc>
      </w:tr>
      <w:tr w:rsidR="009C0DDC" w:rsidRPr="009C0DDC" w14:paraId="10EC71B2" w14:textId="77777777" w:rsidTr="045B4073">
        <w:tc>
          <w:tcPr>
            <w:tcW w:w="3442" w:type="dxa"/>
            <w:tcBorders>
              <w:top w:val="single" w:sz="4" w:space="0" w:color="000001"/>
              <w:left w:val="single" w:sz="4" w:space="0" w:color="000001"/>
              <w:bottom w:val="single" w:sz="4" w:space="0" w:color="000001"/>
            </w:tcBorders>
            <w:shd w:val="clear" w:color="auto" w:fill="auto"/>
            <w:tcMar>
              <w:left w:w="103" w:type="dxa"/>
            </w:tcMar>
          </w:tcPr>
          <w:p w14:paraId="49670D3A" w14:textId="77777777" w:rsidR="00772FBF" w:rsidRPr="009C0DDC" w:rsidRDefault="00772FBF" w:rsidP="003A6F57">
            <w:pPr>
              <w:ind w:left="-108" w:right="-34"/>
              <w:jc w:val="both"/>
              <w:rPr>
                <w:sz w:val="22"/>
                <w:szCs w:val="22"/>
              </w:rPr>
            </w:pPr>
            <w:r w:rsidRPr="009C0DDC">
              <w:rPr>
                <w:sz w:val="22"/>
                <w:szCs w:val="22"/>
              </w:rPr>
              <w:t>Маршрут перевозки</w:t>
            </w:r>
          </w:p>
        </w:tc>
        <w:tc>
          <w:tcPr>
            <w:tcW w:w="5909"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1735765" w14:textId="7AE0F41D" w:rsidR="00772FBF" w:rsidRPr="009C0DDC" w:rsidRDefault="00772FBF" w:rsidP="045B4073">
            <w:pPr>
              <w:snapToGrid w:val="0"/>
              <w:ind w:right="-34"/>
              <w:jc w:val="both"/>
              <w:rPr>
                <w:sz w:val="22"/>
                <w:szCs w:val="22"/>
              </w:rPr>
            </w:pPr>
          </w:p>
        </w:tc>
      </w:tr>
      <w:tr w:rsidR="009C0DDC" w:rsidRPr="009C0DDC" w14:paraId="44BC3ADC" w14:textId="77777777" w:rsidTr="045B4073">
        <w:tc>
          <w:tcPr>
            <w:tcW w:w="3442" w:type="dxa"/>
            <w:tcBorders>
              <w:top w:val="single" w:sz="4" w:space="0" w:color="000001"/>
              <w:left w:val="single" w:sz="4" w:space="0" w:color="000001"/>
              <w:bottom w:val="single" w:sz="4" w:space="0" w:color="000001"/>
            </w:tcBorders>
            <w:shd w:val="clear" w:color="auto" w:fill="auto"/>
            <w:tcMar>
              <w:left w:w="103" w:type="dxa"/>
            </w:tcMar>
          </w:tcPr>
          <w:p w14:paraId="2445053C" w14:textId="77777777" w:rsidR="00772FBF" w:rsidRPr="009C0DDC" w:rsidRDefault="00772FBF" w:rsidP="003A6F57">
            <w:pPr>
              <w:ind w:left="-108" w:right="-34"/>
              <w:rPr>
                <w:sz w:val="22"/>
                <w:szCs w:val="22"/>
              </w:rPr>
            </w:pPr>
            <w:r w:rsidRPr="009C0DDC">
              <w:rPr>
                <w:sz w:val="22"/>
                <w:szCs w:val="22"/>
              </w:rPr>
              <w:t>Требуемый тип т/с</w:t>
            </w:r>
          </w:p>
          <w:p w14:paraId="59D26F63" w14:textId="7B4BF09A" w:rsidR="003A2778" w:rsidRPr="009C0DDC" w:rsidRDefault="003A2778" w:rsidP="003A6F57">
            <w:pPr>
              <w:ind w:left="-108" w:right="-34"/>
              <w:rPr>
                <w:sz w:val="22"/>
                <w:szCs w:val="22"/>
              </w:rPr>
            </w:pPr>
          </w:p>
        </w:tc>
        <w:tc>
          <w:tcPr>
            <w:tcW w:w="5909"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9080BDE" w14:textId="06B2DBAB" w:rsidR="00772FBF" w:rsidRPr="009C0DDC" w:rsidRDefault="00772FBF" w:rsidP="003A6F57">
            <w:pPr>
              <w:tabs>
                <w:tab w:val="left" w:pos="6360"/>
              </w:tabs>
              <w:snapToGrid w:val="0"/>
              <w:spacing w:before="110"/>
              <w:ind w:right="-34"/>
              <w:jc w:val="center"/>
              <w:rPr>
                <w:sz w:val="22"/>
                <w:szCs w:val="22"/>
              </w:rPr>
            </w:pPr>
          </w:p>
        </w:tc>
      </w:tr>
      <w:tr w:rsidR="007C5281" w:rsidRPr="009C0DDC" w14:paraId="49775727" w14:textId="77777777" w:rsidTr="045B4073">
        <w:tc>
          <w:tcPr>
            <w:tcW w:w="3442" w:type="dxa"/>
            <w:tcBorders>
              <w:top w:val="single" w:sz="4" w:space="0" w:color="000001"/>
              <w:left w:val="single" w:sz="4" w:space="0" w:color="000001"/>
              <w:bottom w:val="single" w:sz="4" w:space="0" w:color="000001"/>
            </w:tcBorders>
            <w:shd w:val="clear" w:color="auto" w:fill="auto"/>
            <w:tcMar>
              <w:left w:w="103" w:type="dxa"/>
            </w:tcMar>
          </w:tcPr>
          <w:p w14:paraId="0920FB08" w14:textId="0257436C" w:rsidR="007C5281" w:rsidRPr="009C0DDC" w:rsidRDefault="007C5281" w:rsidP="003A6F57">
            <w:pPr>
              <w:ind w:left="-108" w:right="-34"/>
              <w:rPr>
                <w:sz w:val="22"/>
                <w:szCs w:val="22"/>
              </w:rPr>
            </w:pPr>
            <w:r w:rsidRPr="009C0DDC">
              <w:rPr>
                <w:sz w:val="22"/>
                <w:szCs w:val="22"/>
              </w:rPr>
              <w:t>Требования к т/с согласно нормам закона и виду груза:</w:t>
            </w:r>
          </w:p>
        </w:tc>
        <w:tc>
          <w:tcPr>
            <w:tcW w:w="5909"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14B1BD3" w14:textId="4B641F6E" w:rsidR="007C5281" w:rsidRPr="009C0DDC" w:rsidRDefault="007C5281" w:rsidP="003A6F57">
            <w:pPr>
              <w:tabs>
                <w:tab w:val="left" w:pos="6360"/>
              </w:tabs>
              <w:snapToGrid w:val="0"/>
              <w:spacing w:before="110"/>
              <w:ind w:right="-34"/>
              <w:jc w:val="center"/>
              <w:rPr>
                <w:sz w:val="22"/>
                <w:szCs w:val="22"/>
              </w:rPr>
            </w:pPr>
          </w:p>
        </w:tc>
      </w:tr>
      <w:tr w:rsidR="009C0DDC" w:rsidRPr="009C0DDC" w14:paraId="568B62CC" w14:textId="77777777" w:rsidTr="045B4073">
        <w:tc>
          <w:tcPr>
            <w:tcW w:w="3442" w:type="dxa"/>
            <w:tcBorders>
              <w:top w:val="single" w:sz="4" w:space="0" w:color="000001"/>
              <w:left w:val="single" w:sz="4" w:space="0" w:color="000001"/>
              <w:bottom w:val="single" w:sz="4" w:space="0" w:color="000001"/>
            </w:tcBorders>
            <w:shd w:val="clear" w:color="auto" w:fill="auto"/>
            <w:tcMar>
              <w:left w:w="103" w:type="dxa"/>
            </w:tcMar>
          </w:tcPr>
          <w:p w14:paraId="3D7BC5AC" w14:textId="77777777" w:rsidR="00772FBF" w:rsidRPr="009C0DDC" w:rsidRDefault="00772FBF" w:rsidP="003A6F57">
            <w:pPr>
              <w:ind w:left="-108" w:right="-34"/>
              <w:rPr>
                <w:sz w:val="22"/>
                <w:szCs w:val="22"/>
              </w:rPr>
            </w:pPr>
            <w:r w:rsidRPr="009C0DDC">
              <w:rPr>
                <w:sz w:val="22"/>
                <w:szCs w:val="22"/>
              </w:rPr>
              <w:t>Адрес погрузки, контактное лицо, телефон для связи</w:t>
            </w:r>
          </w:p>
        </w:tc>
        <w:tc>
          <w:tcPr>
            <w:tcW w:w="5909"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05B384B" w14:textId="5086C19B" w:rsidR="00772FBF" w:rsidRPr="009C0DDC" w:rsidRDefault="00772FBF" w:rsidP="435A6104">
            <w:pPr>
              <w:tabs>
                <w:tab w:val="left" w:pos="6360"/>
              </w:tabs>
              <w:snapToGrid w:val="0"/>
              <w:ind w:right="-34"/>
              <w:rPr>
                <w:sz w:val="22"/>
                <w:szCs w:val="22"/>
              </w:rPr>
            </w:pPr>
          </w:p>
        </w:tc>
      </w:tr>
      <w:tr w:rsidR="009C0DDC" w:rsidRPr="009C0DDC" w14:paraId="6FEE35C6" w14:textId="77777777" w:rsidTr="045B4073">
        <w:tc>
          <w:tcPr>
            <w:tcW w:w="3442" w:type="dxa"/>
            <w:tcBorders>
              <w:top w:val="single" w:sz="4" w:space="0" w:color="000001"/>
              <w:left w:val="single" w:sz="4" w:space="0" w:color="000001"/>
              <w:bottom w:val="single" w:sz="4" w:space="0" w:color="000001"/>
            </w:tcBorders>
            <w:shd w:val="clear" w:color="auto" w:fill="auto"/>
            <w:tcMar>
              <w:left w:w="103" w:type="dxa"/>
            </w:tcMar>
          </w:tcPr>
          <w:p w14:paraId="3C5A05E0" w14:textId="77777777" w:rsidR="00772FBF" w:rsidRPr="009C0DDC" w:rsidRDefault="00772FBF" w:rsidP="003A6F57">
            <w:pPr>
              <w:ind w:left="-108" w:right="-34"/>
              <w:rPr>
                <w:sz w:val="22"/>
                <w:szCs w:val="22"/>
              </w:rPr>
            </w:pPr>
            <w:r w:rsidRPr="009C0DDC">
              <w:rPr>
                <w:sz w:val="22"/>
                <w:szCs w:val="22"/>
              </w:rPr>
              <w:t>Дата и время погрузки груза</w:t>
            </w:r>
          </w:p>
        </w:tc>
        <w:tc>
          <w:tcPr>
            <w:tcW w:w="5909"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4A02D14" w14:textId="77777777" w:rsidR="00772FBF" w:rsidRPr="009C0DDC" w:rsidRDefault="00772FBF" w:rsidP="003A6F57">
            <w:pPr>
              <w:snapToGrid w:val="0"/>
              <w:ind w:right="-34"/>
              <w:jc w:val="both"/>
              <w:rPr>
                <w:sz w:val="22"/>
                <w:szCs w:val="22"/>
              </w:rPr>
            </w:pPr>
          </w:p>
        </w:tc>
      </w:tr>
      <w:tr w:rsidR="009C0DDC" w:rsidRPr="009C0DDC" w14:paraId="10D6FAC3" w14:textId="77777777" w:rsidTr="045B4073">
        <w:tc>
          <w:tcPr>
            <w:tcW w:w="3442" w:type="dxa"/>
            <w:tcBorders>
              <w:top w:val="single" w:sz="4" w:space="0" w:color="000001"/>
              <w:left w:val="single" w:sz="4" w:space="0" w:color="000001"/>
              <w:bottom w:val="single" w:sz="4" w:space="0" w:color="000001"/>
            </w:tcBorders>
            <w:shd w:val="clear" w:color="auto" w:fill="auto"/>
            <w:tcMar>
              <w:left w:w="103" w:type="dxa"/>
            </w:tcMar>
          </w:tcPr>
          <w:p w14:paraId="2091E125" w14:textId="77777777" w:rsidR="00772FBF" w:rsidRPr="009C0DDC" w:rsidRDefault="00772FBF" w:rsidP="003A6F57">
            <w:pPr>
              <w:ind w:left="-108" w:right="-34"/>
              <w:rPr>
                <w:sz w:val="22"/>
                <w:szCs w:val="22"/>
              </w:rPr>
            </w:pPr>
            <w:r w:rsidRPr="009C0DDC">
              <w:rPr>
                <w:spacing w:val="-4"/>
                <w:sz w:val="22"/>
                <w:szCs w:val="22"/>
              </w:rPr>
              <w:t xml:space="preserve"> Наименование груза</w:t>
            </w:r>
          </w:p>
        </w:tc>
        <w:tc>
          <w:tcPr>
            <w:tcW w:w="21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77717CB" w14:textId="77777777" w:rsidR="00772FBF" w:rsidRPr="009C0DDC" w:rsidRDefault="00772FBF" w:rsidP="003A6F57">
            <w:pPr>
              <w:snapToGrid w:val="0"/>
              <w:ind w:left="-61" w:right="-34"/>
              <w:jc w:val="center"/>
              <w:rPr>
                <w:sz w:val="22"/>
                <w:szCs w:val="22"/>
              </w:rPr>
            </w:pPr>
            <w:r w:rsidRPr="009C0DDC">
              <w:rPr>
                <w:spacing w:val="-4"/>
                <w:sz w:val="22"/>
                <w:szCs w:val="22"/>
              </w:rPr>
              <w:t>Кол-во мест</w:t>
            </w:r>
          </w:p>
          <w:p w14:paraId="4ED887EF" w14:textId="77777777" w:rsidR="00772FBF" w:rsidRPr="009C0DDC" w:rsidRDefault="00772FBF" w:rsidP="003A6F57">
            <w:pPr>
              <w:snapToGrid w:val="0"/>
              <w:ind w:right="-34"/>
              <w:jc w:val="both"/>
              <w:rPr>
                <w:sz w:val="22"/>
                <w:szCs w:val="22"/>
              </w:rPr>
            </w:pPr>
          </w:p>
        </w:tc>
        <w:tc>
          <w:tcPr>
            <w:tcW w:w="2156" w:type="dxa"/>
            <w:tcBorders>
              <w:top w:val="single" w:sz="4" w:space="0" w:color="000001"/>
              <w:left w:val="single" w:sz="4" w:space="0" w:color="000001"/>
              <w:bottom w:val="single" w:sz="4" w:space="0" w:color="000001"/>
              <w:right w:val="single" w:sz="4" w:space="0" w:color="000001"/>
            </w:tcBorders>
            <w:shd w:val="clear" w:color="auto" w:fill="auto"/>
          </w:tcPr>
          <w:p w14:paraId="63E3B6B6" w14:textId="77777777" w:rsidR="00772FBF" w:rsidRPr="009C0DDC" w:rsidRDefault="00772FBF" w:rsidP="003A6F57">
            <w:pPr>
              <w:snapToGrid w:val="0"/>
              <w:ind w:left="-61" w:right="-34"/>
              <w:jc w:val="center"/>
              <w:rPr>
                <w:sz w:val="22"/>
                <w:szCs w:val="22"/>
              </w:rPr>
            </w:pPr>
            <w:r w:rsidRPr="009C0DDC">
              <w:rPr>
                <w:sz w:val="22"/>
                <w:szCs w:val="22"/>
              </w:rPr>
              <w:t>Вес брутто (тн)</w:t>
            </w:r>
          </w:p>
          <w:p w14:paraId="31E54A9F" w14:textId="77777777" w:rsidR="00772FBF" w:rsidRPr="009C0DDC" w:rsidRDefault="00772FBF" w:rsidP="003A6F57">
            <w:pPr>
              <w:snapToGrid w:val="0"/>
              <w:ind w:right="-34"/>
              <w:jc w:val="both"/>
              <w:rPr>
                <w:sz w:val="22"/>
                <w:szCs w:val="22"/>
              </w:rPr>
            </w:pPr>
          </w:p>
        </w:tc>
        <w:tc>
          <w:tcPr>
            <w:tcW w:w="1597" w:type="dxa"/>
            <w:tcBorders>
              <w:top w:val="single" w:sz="4" w:space="0" w:color="000001"/>
              <w:left w:val="single" w:sz="4" w:space="0" w:color="000001"/>
              <w:bottom w:val="single" w:sz="4" w:space="0" w:color="000001"/>
              <w:right w:val="single" w:sz="4" w:space="0" w:color="000001"/>
            </w:tcBorders>
            <w:shd w:val="clear" w:color="auto" w:fill="auto"/>
          </w:tcPr>
          <w:p w14:paraId="446C7BD2" w14:textId="77777777" w:rsidR="00772FBF" w:rsidRPr="009C0DDC" w:rsidRDefault="00772FBF" w:rsidP="003A6F57">
            <w:pPr>
              <w:snapToGrid w:val="0"/>
              <w:ind w:right="-34"/>
              <w:jc w:val="both"/>
              <w:rPr>
                <w:sz w:val="22"/>
                <w:szCs w:val="22"/>
              </w:rPr>
            </w:pPr>
            <w:r w:rsidRPr="009C0DDC">
              <w:rPr>
                <w:spacing w:val="-4"/>
                <w:sz w:val="22"/>
                <w:szCs w:val="22"/>
              </w:rPr>
              <w:t>Объем (м3)</w:t>
            </w:r>
          </w:p>
        </w:tc>
      </w:tr>
      <w:tr w:rsidR="009C0DDC" w:rsidRPr="009C0DDC" w14:paraId="74B60581" w14:textId="77777777" w:rsidTr="045B4073">
        <w:tc>
          <w:tcPr>
            <w:tcW w:w="3442" w:type="dxa"/>
            <w:tcBorders>
              <w:top w:val="single" w:sz="4" w:space="0" w:color="000001"/>
              <w:left w:val="single" w:sz="4" w:space="0" w:color="000001"/>
              <w:bottom w:val="single" w:sz="4" w:space="0" w:color="000001"/>
            </w:tcBorders>
            <w:shd w:val="clear" w:color="auto" w:fill="auto"/>
            <w:tcMar>
              <w:left w:w="103" w:type="dxa"/>
            </w:tcMar>
          </w:tcPr>
          <w:p w14:paraId="225ECBA8" w14:textId="77DBA537" w:rsidR="00772FBF" w:rsidRPr="009C0DDC" w:rsidRDefault="00772FBF" w:rsidP="003A6F57">
            <w:pPr>
              <w:ind w:left="-108" w:right="-34"/>
              <w:rPr>
                <w:spacing w:val="-4"/>
                <w:sz w:val="22"/>
                <w:szCs w:val="22"/>
              </w:rPr>
            </w:pPr>
          </w:p>
        </w:tc>
        <w:tc>
          <w:tcPr>
            <w:tcW w:w="21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9B7A414" w14:textId="77777777" w:rsidR="00772FBF" w:rsidRPr="009C0DDC" w:rsidRDefault="00772FBF" w:rsidP="003A6F57">
            <w:pPr>
              <w:snapToGrid w:val="0"/>
              <w:ind w:left="-61" w:right="-34"/>
              <w:jc w:val="center"/>
              <w:rPr>
                <w:spacing w:val="-4"/>
                <w:sz w:val="22"/>
                <w:szCs w:val="22"/>
              </w:rPr>
            </w:pPr>
          </w:p>
        </w:tc>
        <w:tc>
          <w:tcPr>
            <w:tcW w:w="2156" w:type="dxa"/>
            <w:tcBorders>
              <w:top w:val="single" w:sz="4" w:space="0" w:color="000001"/>
              <w:left w:val="single" w:sz="4" w:space="0" w:color="000001"/>
              <w:bottom w:val="single" w:sz="4" w:space="0" w:color="000001"/>
              <w:right w:val="single" w:sz="4" w:space="0" w:color="000001"/>
            </w:tcBorders>
            <w:shd w:val="clear" w:color="auto" w:fill="auto"/>
          </w:tcPr>
          <w:p w14:paraId="051E6803" w14:textId="57AC0232" w:rsidR="00772FBF" w:rsidRPr="009C0DDC" w:rsidRDefault="00772FBF" w:rsidP="003A6F57">
            <w:pPr>
              <w:snapToGrid w:val="0"/>
              <w:ind w:left="-61" w:right="-34"/>
              <w:jc w:val="center"/>
              <w:rPr>
                <w:sz w:val="22"/>
                <w:szCs w:val="22"/>
              </w:rPr>
            </w:pPr>
          </w:p>
        </w:tc>
        <w:tc>
          <w:tcPr>
            <w:tcW w:w="1597" w:type="dxa"/>
            <w:tcBorders>
              <w:top w:val="single" w:sz="4" w:space="0" w:color="000001"/>
              <w:left w:val="single" w:sz="4" w:space="0" w:color="000001"/>
              <w:bottom w:val="single" w:sz="4" w:space="0" w:color="000001"/>
              <w:right w:val="single" w:sz="4" w:space="0" w:color="000001"/>
            </w:tcBorders>
            <w:shd w:val="clear" w:color="auto" w:fill="auto"/>
          </w:tcPr>
          <w:p w14:paraId="7A88FF45" w14:textId="77777777" w:rsidR="00772FBF" w:rsidRPr="009C0DDC" w:rsidRDefault="00772FBF" w:rsidP="003A6F57">
            <w:pPr>
              <w:snapToGrid w:val="0"/>
              <w:ind w:right="-34"/>
              <w:jc w:val="both"/>
              <w:rPr>
                <w:spacing w:val="-4"/>
                <w:sz w:val="22"/>
                <w:szCs w:val="22"/>
              </w:rPr>
            </w:pPr>
          </w:p>
        </w:tc>
      </w:tr>
      <w:tr w:rsidR="009C0DDC" w:rsidRPr="009C0DDC" w14:paraId="29204F20" w14:textId="77777777" w:rsidTr="045B4073">
        <w:tc>
          <w:tcPr>
            <w:tcW w:w="3442"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05FE276B" w14:textId="77777777" w:rsidR="00772FBF" w:rsidRPr="009C0DDC" w:rsidRDefault="00772FBF" w:rsidP="003A6F57">
            <w:pPr>
              <w:ind w:left="-108" w:right="-34"/>
              <w:jc w:val="center"/>
              <w:rPr>
                <w:sz w:val="22"/>
                <w:szCs w:val="22"/>
              </w:rPr>
            </w:pPr>
            <w:r w:rsidRPr="009C0DDC">
              <w:rPr>
                <w:sz w:val="22"/>
                <w:szCs w:val="22"/>
              </w:rPr>
              <w:t>Адрес разгрузки, контактное лицо, телефон для связи</w:t>
            </w:r>
          </w:p>
        </w:tc>
        <w:tc>
          <w:tcPr>
            <w:tcW w:w="5909" w:type="dxa"/>
            <w:gridSpan w:val="3"/>
            <w:tcBorders>
              <w:top w:val="single" w:sz="4" w:space="0" w:color="auto"/>
              <w:left w:val="single" w:sz="4" w:space="0" w:color="auto"/>
              <w:bottom w:val="single" w:sz="4" w:space="0" w:color="auto"/>
              <w:right w:val="single" w:sz="4" w:space="0" w:color="auto"/>
            </w:tcBorders>
            <w:shd w:val="clear" w:color="auto" w:fill="auto"/>
            <w:tcMar>
              <w:left w:w="103" w:type="dxa"/>
            </w:tcMar>
          </w:tcPr>
          <w:p w14:paraId="023AE999" w14:textId="67E8545D" w:rsidR="00772FBF" w:rsidRPr="009C0DDC" w:rsidRDefault="00772FBF" w:rsidP="045B4073">
            <w:pPr>
              <w:snapToGrid w:val="0"/>
              <w:ind w:right="-34"/>
              <w:rPr>
                <w:b/>
                <w:bCs/>
                <w:sz w:val="22"/>
                <w:szCs w:val="22"/>
              </w:rPr>
            </w:pPr>
          </w:p>
        </w:tc>
      </w:tr>
      <w:tr w:rsidR="009C0DDC" w:rsidRPr="009C0DDC" w14:paraId="5F6BB2B9" w14:textId="77777777" w:rsidTr="045B4073">
        <w:tc>
          <w:tcPr>
            <w:tcW w:w="3442"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57884F79" w14:textId="77777777" w:rsidR="00772FBF" w:rsidRPr="009C0DDC" w:rsidRDefault="00772FBF" w:rsidP="003A6F57">
            <w:pPr>
              <w:tabs>
                <w:tab w:val="left" w:pos="6360"/>
              </w:tabs>
              <w:ind w:left="-108" w:right="-34"/>
              <w:jc w:val="center"/>
              <w:rPr>
                <w:sz w:val="22"/>
                <w:szCs w:val="22"/>
              </w:rPr>
            </w:pPr>
            <w:r w:rsidRPr="009C0DDC">
              <w:rPr>
                <w:sz w:val="22"/>
                <w:szCs w:val="22"/>
              </w:rPr>
              <w:t>Дата и время разгрузки груза</w:t>
            </w:r>
          </w:p>
        </w:tc>
        <w:tc>
          <w:tcPr>
            <w:tcW w:w="5909" w:type="dxa"/>
            <w:gridSpan w:val="3"/>
            <w:tcBorders>
              <w:top w:val="single" w:sz="4" w:space="0" w:color="auto"/>
              <w:left w:val="single" w:sz="4" w:space="0" w:color="auto"/>
              <w:bottom w:val="single" w:sz="4" w:space="0" w:color="auto"/>
              <w:right w:val="single" w:sz="4" w:space="0" w:color="auto"/>
            </w:tcBorders>
            <w:shd w:val="clear" w:color="auto" w:fill="auto"/>
            <w:tcMar>
              <w:left w:w="103" w:type="dxa"/>
            </w:tcMar>
          </w:tcPr>
          <w:p w14:paraId="235DC56D" w14:textId="77777777" w:rsidR="00772FBF" w:rsidRPr="009C0DDC" w:rsidRDefault="00772FBF" w:rsidP="003A6F57">
            <w:pPr>
              <w:snapToGrid w:val="0"/>
              <w:ind w:right="-34"/>
              <w:jc w:val="center"/>
              <w:rPr>
                <w:sz w:val="22"/>
                <w:szCs w:val="22"/>
              </w:rPr>
            </w:pPr>
          </w:p>
        </w:tc>
      </w:tr>
      <w:tr w:rsidR="009C0DDC" w:rsidRPr="009C0DDC" w14:paraId="626228AE" w14:textId="77777777" w:rsidTr="045B4073">
        <w:tc>
          <w:tcPr>
            <w:tcW w:w="3442"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41B45207" w14:textId="4D3BE18D" w:rsidR="00772FBF" w:rsidRPr="009C0DDC" w:rsidRDefault="00772FBF" w:rsidP="003A6F57">
            <w:pPr>
              <w:tabs>
                <w:tab w:val="left" w:pos="6360"/>
              </w:tabs>
              <w:ind w:left="-108" w:right="-34"/>
              <w:jc w:val="center"/>
              <w:rPr>
                <w:sz w:val="22"/>
                <w:szCs w:val="22"/>
              </w:rPr>
            </w:pPr>
            <w:r w:rsidRPr="009C0DDC">
              <w:rPr>
                <w:spacing w:val="-10"/>
                <w:sz w:val="22"/>
                <w:szCs w:val="22"/>
              </w:rPr>
              <w:t>Стоимость услуг за перевозку груза, руб.</w:t>
            </w:r>
          </w:p>
        </w:tc>
        <w:tc>
          <w:tcPr>
            <w:tcW w:w="5909" w:type="dxa"/>
            <w:gridSpan w:val="3"/>
            <w:tcBorders>
              <w:top w:val="single" w:sz="4" w:space="0" w:color="auto"/>
              <w:left w:val="single" w:sz="4" w:space="0" w:color="auto"/>
              <w:bottom w:val="single" w:sz="4" w:space="0" w:color="auto"/>
              <w:right w:val="single" w:sz="4" w:space="0" w:color="auto"/>
            </w:tcBorders>
            <w:shd w:val="clear" w:color="auto" w:fill="auto"/>
            <w:tcMar>
              <w:left w:w="103" w:type="dxa"/>
            </w:tcMar>
          </w:tcPr>
          <w:p w14:paraId="3DBBA2D2" w14:textId="24AF92BC" w:rsidR="00772FBF" w:rsidRPr="009C0DDC" w:rsidRDefault="00772FBF" w:rsidP="003A6F57">
            <w:pPr>
              <w:tabs>
                <w:tab w:val="left" w:pos="6360"/>
              </w:tabs>
              <w:snapToGrid w:val="0"/>
              <w:ind w:right="-34"/>
              <w:jc w:val="center"/>
              <w:rPr>
                <w:sz w:val="22"/>
                <w:szCs w:val="22"/>
              </w:rPr>
            </w:pPr>
          </w:p>
        </w:tc>
      </w:tr>
      <w:tr w:rsidR="009C0DDC" w:rsidRPr="009C0DDC" w14:paraId="480E76EB" w14:textId="77777777" w:rsidTr="045B4073">
        <w:tc>
          <w:tcPr>
            <w:tcW w:w="3442"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6ABF859B" w14:textId="12752CFF" w:rsidR="00772FBF" w:rsidRPr="009C0DDC" w:rsidRDefault="00772FBF" w:rsidP="003A6F57">
            <w:pPr>
              <w:tabs>
                <w:tab w:val="left" w:pos="6360"/>
              </w:tabs>
              <w:ind w:left="-108" w:right="-34"/>
              <w:jc w:val="center"/>
              <w:rPr>
                <w:spacing w:val="-10"/>
                <w:sz w:val="22"/>
                <w:szCs w:val="22"/>
              </w:rPr>
            </w:pPr>
            <w:r w:rsidRPr="009C0DDC">
              <w:rPr>
                <w:spacing w:val="-10"/>
                <w:sz w:val="22"/>
                <w:szCs w:val="22"/>
              </w:rPr>
              <w:t>Стоимость услуг за доставку возврата груза, руб.</w:t>
            </w:r>
          </w:p>
        </w:tc>
        <w:tc>
          <w:tcPr>
            <w:tcW w:w="5909" w:type="dxa"/>
            <w:gridSpan w:val="3"/>
            <w:tcBorders>
              <w:top w:val="single" w:sz="4" w:space="0" w:color="auto"/>
              <w:left w:val="single" w:sz="4" w:space="0" w:color="auto"/>
              <w:bottom w:val="single" w:sz="4" w:space="0" w:color="auto"/>
              <w:right w:val="single" w:sz="4" w:space="0" w:color="auto"/>
            </w:tcBorders>
            <w:shd w:val="clear" w:color="auto" w:fill="auto"/>
            <w:tcMar>
              <w:left w:w="103" w:type="dxa"/>
            </w:tcMar>
          </w:tcPr>
          <w:p w14:paraId="507588D0" w14:textId="18807A7B" w:rsidR="00772FBF" w:rsidRPr="009C0DDC" w:rsidRDefault="00772FBF" w:rsidP="045B4073">
            <w:pPr>
              <w:pStyle w:val="af2"/>
              <w:tabs>
                <w:tab w:val="left" w:pos="6360"/>
              </w:tabs>
              <w:snapToGrid w:val="0"/>
              <w:ind w:right="-34"/>
              <w:jc w:val="center"/>
              <w:rPr>
                <w:rFonts w:asciiTheme="minorHAnsi" w:eastAsiaTheme="minorEastAsia" w:hAnsiTheme="minorHAnsi" w:cstheme="minorBidi"/>
                <w:sz w:val="22"/>
                <w:szCs w:val="22"/>
              </w:rPr>
            </w:pPr>
          </w:p>
        </w:tc>
      </w:tr>
      <w:tr w:rsidR="009C0DDC" w:rsidRPr="009C0DDC" w14:paraId="144AE8A7" w14:textId="77777777" w:rsidTr="045B4073">
        <w:tc>
          <w:tcPr>
            <w:tcW w:w="3442"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6DF4E9AA" w14:textId="77777777" w:rsidR="00772FBF" w:rsidRPr="009C0DDC" w:rsidRDefault="00772FBF" w:rsidP="003A6F57">
            <w:pPr>
              <w:tabs>
                <w:tab w:val="left" w:pos="6360"/>
              </w:tabs>
              <w:ind w:left="-108" w:right="-34"/>
              <w:jc w:val="center"/>
              <w:rPr>
                <w:sz w:val="22"/>
                <w:szCs w:val="22"/>
              </w:rPr>
            </w:pPr>
            <w:r w:rsidRPr="009C0DDC">
              <w:rPr>
                <w:sz w:val="22"/>
                <w:szCs w:val="22"/>
              </w:rPr>
              <w:t xml:space="preserve">Сверхнормативный простой под погрузкой или выгрузкой </w:t>
            </w:r>
          </w:p>
          <w:p w14:paraId="67B505DB" w14:textId="77777777" w:rsidR="00772FBF" w:rsidRPr="009C0DDC" w:rsidRDefault="00772FBF" w:rsidP="003A6F57">
            <w:pPr>
              <w:tabs>
                <w:tab w:val="left" w:pos="6360"/>
              </w:tabs>
              <w:ind w:left="-108" w:right="-34"/>
              <w:jc w:val="center"/>
              <w:rPr>
                <w:spacing w:val="-10"/>
                <w:sz w:val="22"/>
                <w:szCs w:val="22"/>
              </w:rPr>
            </w:pPr>
            <w:r w:rsidRPr="009C0DDC">
              <w:rPr>
                <w:sz w:val="22"/>
                <w:szCs w:val="22"/>
              </w:rPr>
              <w:t>(за полные сутки)</w:t>
            </w:r>
          </w:p>
        </w:tc>
        <w:tc>
          <w:tcPr>
            <w:tcW w:w="5909" w:type="dxa"/>
            <w:gridSpan w:val="3"/>
            <w:tcBorders>
              <w:top w:val="single" w:sz="4" w:space="0" w:color="auto"/>
              <w:left w:val="single" w:sz="4" w:space="0" w:color="auto"/>
              <w:bottom w:val="single" w:sz="4" w:space="0" w:color="auto"/>
              <w:right w:val="single" w:sz="4" w:space="0" w:color="auto"/>
            </w:tcBorders>
            <w:shd w:val="clear" w:color="auto" w:fill="auto"/>
            <w:tcMar>
              <w:left w:w="103" w:type="dxa"/>
            </w:tcMar>
          </w:tcPr>
          <w:p w14:paraId="26AEA05D" w14:textId="7CF21F46" w:rsidR="00772FBF" w:rsidRPr="009C0DDC" w:rsidRDefault="00772FBF" w:rsidP="435A6104">
            <w:pPr>
              <w:tabs>
                <w:tab w:val="left" w:pos="6360"/>
              </w:tabs>
              <w:snapToGrid w:val="0"/>
              <w:ind w:right="-34"/>
              <w:jc w:val="center"/>
            </w:pPr>
          </w:p>
        </w:tc>
      </w:tr>
      <w:tr w:rsidR="009C0DDC" w:rsidRPr="009C0DDC" w14:paraId="2628B917" w14:textId="77777777" w:rsidTr="045B4073">
        <w:tc>
          <w:tcPr>
            <w:tcW w:w="3442"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18CC127B" w14:textId="77777777" w:rsidR="00772FBF" w:rsidRPr="009C0DDC" w:rsidRDefault="00772FBF" w:rsidP="003A6F57">
            <w:pPr>
              <w:tabs>
                <w:tab w:val="left" w:pos="6360"/>
              </w:tabs>
              <w:ind w:left="-108" w:right="-34"/>
              <w:jc w:val="center"/>
              <w:rPr>
                <w:sz w:val="22"/>
                <w:szCs w:val="22"/>
              </w:rPr>
            </w:pPr>
            <w:r w:rsidRPr="009C0DDC">
              <w:rPr>
                <w:spacing w:val="-10"/>
                <w:sz w:val="22"/>
                <w:szCs w:val="22"/>
              </w:rPr>
              <w:t>Форма оплаты</w:t>
            </w:r>
          </w:p>
        </w:tc>
        <w:tc>
          <w:tcPr>
            <w:tcW w:w="5909" w:type="dxa"/>
            <w:gridSpan w:val="3"/>
            <w:tcBorders>
              <w:top w:val="single" w:sz="4" w:space="0" w:color="auto"/>
              <w:left w:val="single" w:sz="4" w:space="0" w:color="auto"/>
              <w:bottom w:val="single" w:sz="4" w:space="0" w:color="auto"/>
              <w:right w:val="single" w:sz="4" w:space="0" w:color="auto"/>
            </w:tcBorders>
            <w:shd w:val="clear" w:color="auto" w:fill="auto"/>
            <w:tcMar>
              <w:left w:w="103" w:type="dxa"/>
            </w:tcMar>
          </w:tcPr>
          <w:p w14:paraId="67EDBAEB" w14:textId="060A9781" w:rsidR="00772FBF" w:rsidRPr="009C0DDC" w:rsidRDefault="00772FBF" w:rsidP="003A6F57">
            <w:pPr>
              <w:tabs>
                <w:tab w:val="left" w:pos="6360"/>
              </w:tabs>
              <w:snapToGrid w:val="0"/>
              <w:ind w:right="-34"/>
              <w:rPr>
                <w:sz w:val="22"/>
                <w:szCs w:val="22"/>
              </w:rPr>
            </w:pPr>
          </w:p>
        </w:tc>
      </w:tr>
      <w:tr w:rsidR="009C0DDC" w:rsidRPr="009C0DDC" w14:paraId="5908A6A1" w14:textId="77777777" w:rsidTr="045B4073">
        <w:tc>
          <w:tcPr>
            <w:tcW w:w="3442"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03517A88" w14:textId="77777777" w:rsidR="00772FBF" w:rsidRPr="009C0DDC" w:rsidRDefault="00772FBF" w:rsidP="003A6F57">
            <w:pPr>
              <w:tabs>
                <w:tab w:val="left" w:pos="6360"/>
              </w:tabs>
              <w:ind w:left="-108" w:right="-34"/>
              <w:jc w:val="center"/>
              <w:rPr>
                <w:sz w:val="22"/>
                <w:szCs w:val="22"/>
              </w:rPr>
            </w:pPr>
            <w:r w:rsidRPr="009C0DDC">
              <w:rPr>
                <w:spacing w:val="-10"/>
                <w:sz w:val="22"/>
                <w:szCs w:val="22"/>
              </w:rPr>
              <w:t>Срок оплаты</w:t>
            </w:r>
          </w:p>
        </w:tc>
        <w:tc>
          <w:tcPr>
            <w:tcW w:w="5909" w:type="dxa"/>
            <w:gridSpan w:val="3"/>
            <w:tcBorders>
              <w:top w:val="single" w:sz="4" w:space="0" w:color="auto"/>
              <w:left w:val="single" w:sz="4" w:space="0" w:color="auto"/>
              <w:bottom w:val="single" w:sz="4" w:space="0" w:color="auto"/>
              <w:right w:val="single" w:sz="4" w:space="0" w:color="auto"/>
            </w:tcBorders>
            <w:shd w:val="clear" w:color="auto" w:fill="auto"/>
            <w:tcMar>
              <w:left w:w="103" w:type="dxa"/>
            </w:tcMar>
          </w:tcPr>
          <w:p w14:paraId="5F91020D" w14:textId="688EC1E1" w:rsidR="00772FBF" w:rsidRPr="009C0DDC" w:rsidRDefault="00772FBF" w:rsidP="435A6104">
            <w:pPr>
              <w:pStyle w:val="af2"/>
              <w:tabs>
                <w:tab w:val="left" w:pos="6360"/>
              </w:tabs>
              <w:snapToGrid w:val="0"/>
              <w:ind w:left="0" w:right="-34"/>
              <w:jc w:val="both"/>
              <w:rPr>
                <w:sz w:val="22"/>
                <w:szCs w:val="22"/>
              </w:rPr>
            </w:pPr>
          </w:p>
        </w:tc>
      </w:tr>
      <w:tr w:rsidR="009C0DDC" w:rsidRPr="009C0DDC" w14:paraId="68BE7332" w14:textId="77777777" w:rsidTr="045B4073">
        <w:tc>
          <w:tcPr>
            <w:tcW w:w="3442"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3BED5CA2" w14:textId="77777777" w:rsidR="00772FBF" w:rsidRPr="009C0DDC" w:rsidRDefault="00772FBF" w:rsidP="003A6F57">
            <w:pPr>
              <w:ind w:left="-108" w:right="-34"/>
              <w:jc w:val="center"/>
              <w:rPr>
                <w:sz w:val="22"/>
                <w:szCs w:val="22"/>
              </w:rPr>
            </w:pPr>
            <w:r w:rsidRPr="009C0DDC">
              <w:rPr>
                <w:sz w:val="22"/>
                <w:szCs w:val="22"/>
              </w:rPr>
              <w:t>Марка и гос. номер выделенного Исполнителем т/с</w:t>
            </w:r>
          </w:p>
        </w:tc>
        <w:tc>
          <w:tcPr>
            <w:tcW w:w="5909" w:type="dxa"/>
            <w:gridSpan w:val="3"/>
            <w:tcBorders>
              <w:top w:val="single" w:sz="4" w:space="0" w:color="auto"/>
              <w:left w:val="single" w:sz="4" w:space="0" w:color="auto"/>
              <w:bottom w:val="single" w:sz="4" w:space="0" w:color="auto"/>
              <w:right w:val="single" w:sz="4" w:space="0" w:color="auto"/>
            </w:tcBorders>
            <w:shd w:val="clear" w:color="auto" w:fill="auto"/>
            <w:tcMar>
              <w:left w:w="103" w:type="dxa"/>
            </w:tcMar>
          </w:tcPr>
          <w:p w14:paraId="1C078D25" w14:textId="6B5F0BE6" w:rsidR="00772FBF" w:rsidRPr="009C0DDC" w:rsidRDefault="00772FBF" w:rsidP="003A6F57">
            <w:pPr>
              <w:tabs>
                <w:tab w:val="left" w:pos="6360"/>
              </w:tabs>
              <w:snapToGrid w:val="0"/>
              <w:ind w:right="-34"/>
              <w:jc w:val="center"/>
              <w:rPr>
                <w:sz w:val="22"/>
                <w:szCs w:val="22"/>
              </w:rPr>
            </w:pPr>
          </w:p>
        </w:tc>
      </w:tr>
      <w:tr w:rsidR="009C0DDC" w:rsidRPr="009C0DDC" w14:paraId="3A7E6E91" w14:textId="77777777" w:rsidTr="045B4073">
        <w:tc>
          <w:tcPr>
            <w:tcW w:w="3442"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6D562C30" w14:textId="77777777" w:rsidR="00772FBF" w:rsidRPr="009C0DDC" w:rsidRDefault="00772FBF" w:rsidP="003A6F57">
            <w:pPr>
              <w:ind w:left="139" w:right="-34"/>
              <w:jc w:val="center"/>
              <w:rPr>
                <w:sz w:val="22"/>
                <w:szCs w:val="22"/>
              </w:rPr>
            </w:pPr>
            <w:r w:rsidRPr="009C0DDC">
              <w:rPr>
                <w:sz w:val="22"/>
                <w:szCs w:val="22"/>
              </w:rPr>
              <w:t>ФИО водителя Исполнителя, телефон для связи</w:t>
            </w:r>
          </w:p>
        </w:tc>
        <w:tc>
          <w:tcPr>
            <w:tcW w:w="5909" w:type="dxa"/>
            <w:gridSpan w:val="3"/>
            <w:tcBorders>
              <w:top w:val="single" w:sz="4" w:space="0" w:color="auto"/>
              <w:left w:val="single" w:sz="4" w:space="0" w:color="auto"/>
              <w:bottom w:val="single" w:sz="4" w:space="0" w:color="auto"/>
              <w:right w:val="single" w:sz="4" w:space="0" w:color="auto"/>
            </w:tcBorders>
            <w:shd w:val="clear" w:color="auto" w:fill="auto"/>
            <w:tcMar>
              <w:left w:w="103" w:type="dxa"/>
            </w:tcMar>
          </w:tcPr>
          <w:p w14:paraId="1DEA2447" w14:textId="24820F7E" w:rsidR="00772FBF" w:rsidRPr="009C0DDC" w:rsidRDefault="00772FBF" w:rsidP="003A6F57">
            <w:pPr>
              <w:tabs>
                <w:tab w:val="left" w:pos="6360"/>
              </w:tabs>
              <w:snapToGrid w:val="0"/>
              <w:ind w:right="-34"/>
              <w:jc w:val="center"/>
              <w:rPr>
                <w:sz w:val="22"/>
                <w:szCs w:val="22"/>
              </w:rPr>
            </w:pPr>
          </w:p>
        </w:tc>
      </w:tr>
      <w:tr w:rsidR="009C0DDC" w:rsidRPr="009C0DDC" w14:paraId="757004DE" w14:textId="77777777" w:rsidTr="045B4073">
        <w:trPr>
          <w:trHeight w:val="214"/>
        </w:trPr>
        <w:tc>
          <w:tcPr>
            <w:tcW w:w="3442"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1F64820D" w14:textId="77777777" w:rsidR="00772FBF" w:rsidRPr="009C0DDC" w:rsidRDefault="00772FBF" w:rsidP="003A6F57">
            <w:pPr>
              <w:ind w:left="-108" w:right="-34"/>
              <w:jc w:val="center"/>
              <w:rPr>
                <w:sz w:val="22"/>
                <w:szCs w:val="22"/>
              </w:rPr>
            </w:pPr>
            <w:r w:rsidRPr="009C0DDC">
              <w:rPr>
                <w:sz w:val="22"/>
                <w:szCs w:val="22"/>
              </w:rPr>
              <w:t xml:space="preserve">Водительское удостоверение, серия, номер, дата выдачи </w:t>
            </w:r>
          </w:p>
        </w:tc>
        <w:tc>
          <w:tcPr>
            <w:tcW w:w="5909" w:type="dxa"/>
            <w:gridSpan w:val="3"/>
            <w:tcBorders>
              <w:top w:val="single" w:sz="4" w:space="0" w:color="auto"/>
              <w:left w:val="single" w:sz="4" w:space="0" w:color="auto"/>
              <w:bottom w:val="single" w:sz="4" w:space="0" w:color="auto"/>
              <w:right w:val="single" w:sz="4" w:space="0" w:color="auto"/>
            </w:tcBorders>
            <w:shd w:val="clear" w:color="auto" w:fill="auto"/>
            <w:tcMar>
              <w:left w:w="103" w:type="dxa"/>
            </w:tcMar>
          </w:tcPr>
          <w:p w14:paraId="6DDDEA3C" w14:textId="4A25320C" w:rsidR="00772FBF" w:rsidRPr="009C0DDC" w:rsidRDefault="00772FBF" w:rsidP="003A6F57">
            <w:pPr>
              <w:tabs>
                <w:tab w:val="left" w:pos="6360"/>
              </w:tabs>
              <w:snapToGrid w:val="0"/>
              <w:ind w:right="-34"/>
              <w:jc w:val="center"/>
              <w:rPr>
                <w:sz w:val="22"/>
                <w:szCs w:val="22"/>
              </w:rPr>
            </w:pPr>
          </w:p>
        </w:tc>
      </w:tr>
      <w:tr w:rsidR="009C0DDC" w:rsidRPr="009C0DDC" w14:paraId="77C078A6" w14:textId="77777777" w:rsidTr="045B4073">
        <w:trPr>
          <w:trHeight w:val="1065"/>
        </w:trPr>
        <w:tc>
          <w:tcPr>
            <w:tcW w:w="3442"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6577A944" w14:textId="77777777" w:rsidR="00772FBF" w:rsidRPr="009C0DDC" w:rsidRDefault="00772FBF" w:rsidP="003A6F57">
            <w:pPr>
              <w:ind w:left="-108" w:right="-34"/>
              <w:jc w:val="center"/>
              <w:rPr>
                <w:b/>
                <w:sz w:val="22"/>
                <w:szCs w:val="22"/>
                <w:u w:val="single"/>
              </w:rPr>
            </w:pPr>
            <w:r w:rsidRPr="009C0DDC">
              <w:rPr>
                <w:b/>
                <w:sz w:val="22"/>
                <w:szCs w:val="22"/>
                <w:u w:val="single"/>
              </w:rPr>
              <w:t>Особые условия перевозки</w:t>
            </w:r>
          </w:p>
        </w:tc>
        <w:tc>
          <w:tcPr>
            <w:tcW w:w="5909" w:type="dxa"/>
            <w:gridSpan w:val="3"/>
            <w:tcBorders>
              <w:top w:val="single" w:sz="4" w:space="0" w:color="auto"/>
              <w:left w:val="single" w:sz="4" w:space="0" w:color="auto"/>
              <w:bottom w:val="single" w:sz="4" w:space="0" w:color="auto"/>
              <w:right w:val="single" w:sz="4" w:space="0" w:color="auto"/>
            </w:tcBorders>
            <w:shd w:val="clear" w:color="auto" w:fill="auto"/>
            <w:tcMar>
              <w:left w:w="103" w:type="dxa"/>
            </w:tcMar>
          </w:tcPr>
          <w:p w14:paraId="3AA56FD8" w14:textId="0B61AE7F" w:rsidR="00772FBF" w:rsidRPr="009C0DDC" w:rsidRDefault="4A146275" w:rsidP="045B4073">
            <w:pPr>
              <w:pStyle w:val="24"/>
              <w:tabs>
                <w:tab w:val="left" w:pos="567"/>
              </w:tabs>
              <w:spacing w:before="0" w:after="0" w:line="240" w:lineRule="auto"/>
              <w:ind w:right="125" w:firstLine="0"/>
              <w:rPr>
                <w:rFonts w:eastAsia="Arial"/>
                <w:sz w:val="22"/>
                <w:szCs w:val="22"/>
              </w:rPr>
            </w:pPr>
            <w:r w:rsidRPr="045B4073">
              <w:rPr>
                <w:rFonts w:eastAsia="Arial"/>
                <w:sz w:val="22"/>
                <w:szCs w:val="22"/>
              </w:rPr>
              <w:t xml:space="preserve">удостоверение ДОПОГ </w:t>
            </w:r>
            <w:r w:rsidR="777146B2" w:rsidRPr="045B4073">
              <w:rPr>
                <w:rFonts w:eastAsia="Arial"/>
                <w:sz w:val="22"/>
                <w:szCs w:val="22"/>
              </w:rPr>
              <w:t>(при перевозке опасных грузов)</w:t>
            </w:r>
          </w:p>
        </w:tc>
      </w:tr>
    </w:tbl>
    <w:p w14:paraId="51C7C234" w14:textId="5668BEEA" w:rsidR="00772FBF" w:rsidRPr="009C0DDC" w:rsidRDefault="00772FBF" w:rsidP="00503BD7">
      <w:pPr>
        <w:tabs>
          <w:tab w:val="left" w:pos="6360"/>
        </w:tabs>
        <w:ind w:left="-227" w:right="208"/>
        <w:jc w:val="both"/>
        <w:rPr>
          <w:sz w:val="22"/>
          <w:szCs w:val="22"/>
        </w:rPr>
      </w:pPr>
      <w:r w:rsidRPr="009C0DDC">
        <w:rPr>
          <w:b/>
          <w:spacing w:val="-10"/>
          <w:sz w:val="22"/>
          <w:szCs w:val="22"/>
        </w:rPr>
        <w:t>Дополнительные условия:</w:t>
      </w:r>
    </w:p>
    <w:p w14:paraId="7F6A417B" w14:textId="4BF267E1" w:rsidR="00772FBF" w:rsidRPr="009C0DDC" w:rsidRDefault="468DA728" w:rsidP="435A6104">
      <w:pPr>
        <w:pStyle w:val="24"/>
        <w:tabs>
          <w:tab w:val="left" w:pos="567"/>
        </w:tabs>
        <w:spacing w:before="0" w:after="0" w:line="240" w:lineRule="auto"/>
        <w:ind w:left="-227" w:right="397" w:firstLine="0"/>
        <w:rPr>
          <w:sz w:val="22"/>
          <w:szCs w:val="22"/>
        </w:rPr>
      </w:pPr>
      <w:r w:rsidRPr="045B4073">
        <w:rPr>
          <w:sz w:val="22"/>
          <w:szCs w:val="22"/>
        </w:rPr>
        <w:t>1. Заявка, подписанная сторонами и отправленная электронной связью, имеет юридическую силу до обмена оригиналами.</w:t>
      </w:r>
    </w:p>
    <w:tbl>
      <w:tblPr>
        <w:tblStyle w:val="af6"/>
        <w:tblW w:w="9924" w:type="dxa"/>
        <w:jc w:val="center"/>
        <w:tblLook w:val="04A0" w:firstRow="1" w:lastRow="0" w:firstColumn="1" w:lastColumn="0" w:noHBand="0" w:noVBand="1"/>
      </w:tblPr>
      <w:tblGrid>
        <w:gridCol w:w="4962"/>
        <w:gridCol w:w="4962"/>
      </w:tblGrid>
      <w:tr w:rsidR="009C0DDC" w:rsidRPr="009C0DDC" w14:paraId="4D77F2B4" w14:textId="77777777" w:rsidTr="045B4073">
        <w:trPr>
          <w:jc w:val="center"/>
        </w:trPr>
        <w:tc>
          <w:tcPr>
            <w:tcW w:w="4962" w:type="dxa"/>
          </w:tcPr>
          <w:p w14:paraId="7A87A1B8" w14:textId="5B09FF24" w:rsidR="00772FBF" w:rsidRPr="009C0DDC" w:rsidRDefault="00772FBF" w:rsidP="003A6F57">
            <w:pPr>
              <w:tabs>
                <w:tab w:val="left" w:pos="1390"/>
              </w:tabs>
              <w:ind w:left="34" w:right="-15"/>
              <w:rPr>
                <w:sz w:val="22"/>
                <w:szCs w:val="22"/>
              </w:rPr>
            </w:pPr>
            <w:r w:rsidRPr="435A6104">
              <w:rPr>
                <w:sz w:val="22"/>
                <w:szCs w:val="22"/>
              </w:rPr>
              <w:t>Заказчик</w:t>
            </w:r>
            <w:r w:rsidR="6ED14587" w:rsidRPr="435A6104">
              <w:rPr>
                <w:sz w:val="22"/>
                <w:szCs w:val="22"/>
              </w:rPr>
              <w:t>:</w:t>
            </w:r>
          </w:p>
          <w:p w14:paraId="11F1825F" w14:textId="57941CD6" w:rsidR="435A6104" w:rsidRDefault="435A6104" w:rsidP="435A6104">
            <w:pPr>
              <w:tabs>
                <w:tab w:val="left" w:pos="1390"/>
              </w:tabs>
              <w:ind w:left="34" w:right="-15"/>
            </w:pPr>
          </w:p>
          <w:p w14:paraId="1511603D" w14:textId="2157D110" w:rsidR="00C5638B" w:rsidRPr="009C0DDC" w:rsidRDefault="468DA728" w:rsidP="435A6104">
            <w:pPr>
              <w:pStyle w:val="afe"/>
              <w:shd w:val="clear" w:color="auto" w:fill="FFFFFF" w:themeFill="background1"/>
              <w:rPr>
                <w:sz w:val="22"/>
                <w:szCs w:val="22"/>
              </w:rPr>
            </w:pPr>
            <w:r w:rsidRPr="045B4073">
              <w:rPr>
                <w:sz w:val="22"/>
                <w:szCs w:val="22"/>
              </w:rPr>
              <w:t xml:space="preserve">_________________/ </w:t>
            </w:r>
            <w:r w:rsidR="2775E8D9" w:rsidRPr="045B4073">
              <w:rPr>
                <w:sz w:val="22"/>
                <w:szCs w:val="22"/>
              </w:rPr>
              <w:t xml:space="preserve">________________ </w:t>
            </w:r>
            <w:r w:rsidRPr="045B4073">
              <w:rPr>
                <w:sz w:val="22"/>
                <w:szCs w:val="22"/>
              </w:rPr>
              <w:t>/</w:t>
            </w:r>
          </w:p>
          <w:p w14:paraId="4B48E272" w14:textId="3B7BBD13" w:rsidR="00772FBF" w:rsidRPr="009C0DDC" w:rsidRDefault="00772FBF" w:rsidP="00772FBF">
            <w:pPr>
              <w:pStyle w:val="afe"/>
              <w:shd w:val="clear" w:color="auto" w:fill="FFFFFF"/>
              <w:rPr>
                <w:sz w:val="22"/>
                <w:szCs w:val="22"/>
              </w:rPr>
            </w:pPr>
            <w:r w:rsidRPr="009C0DDC">
              <w:rPr>
                <w:sz w:val="22"/>
                <w:szCs w:val="22"/>
              </w:rPr>
              <w:t>М.П.</w:t>
            </w:r>
          </w:p>
        </w:tc>
        <w:tc>
          <w:tcPr>
            <w:tcW w:w="4962" w:type="dxa"/>
          </w:tcPr>
          <w:p w14:paraId="4623FD6A" w14:textId="2A0E8424" w:rsidR="00772FBF" w:rsidRPr="009C0DDC" w:rsidRDefault="00772FBF" w:rsidP="003A6F57">
            <w:pPr>
              <w:snapToGrid w:val="0"/>
              <w:contextualSpacing/>
              <w:mirrorIndents/>
              <w:jc w:val="both"/>
              <w:outlineLvl w:val="0"/>
              <w:rPr>
                <w:sz w:val="22"/>
                <w:szCs w:val="22"/>
              </w:rPr>
            </w:pPr>
            <w:r w:rsidRPr="009C0DDC">
              <w:rPr>
                <w:sz w:val="22"/>
                <w:szCs w:val="22"/>
              </w:rPr>
              <w:t>И</w:t>
            </w:r>
            <w:r w:rsidR="000F651F" w:rsidRPr="009C0DDC">
              <w:rPr>
                <w:sz w:val="22"/>
                <w:szCs w:val="22"/>
              </w:rPr>
              <w:t>сполнитель:</w:t>
            </w:r>
          </w:p>
          <w:p w14:paraId="66F348B0" w14:textId="1E388705" w:rsidR="00582C54" w:rsidRPr="009C0DDC" w:rsidRDefault="00582C54" w:rsidP="003A6F57">
            <w:pPr>
              <w:snapToGrid w:val="0"/>
              <w:contextualSpacing/>
              <w:mirrorIndents/>
              <w:jc w:val="both"/>
              <w:outlineLvl w:val="0"/>
              <w:rPr>
                <w:sz w:val="22"/>
                <w:szCs w:val="22"/>
              </w:rPr>
            </w:pPr>
          </w:p>
          <w:p w14:paraId="47855836" w14:textId="058E01A2" w:rsidR="00772FBF" w:rsidRPr="009C0DDC" w:rsidRDefault="468DA728" w:rsidP="003A6F57">
            <w:pPr>
              <w:contextualSpacing/>
              <w:mirrorIndents/>
              <w:jc w:val="both"/>
              <w:outlineLvl w:val="0"/>
              <w:rPr>
                <w:sz w:val="22"/>
                <w:szCs w:val="22"/>
              </w:rPr>
            </w:pPr>
            <w:r w:rsidRPr="045B4073">
              <w:rPr>
                <w:sz w:val="22"/>
                <w:szCs w:val="22"/>
              </w:rPr>
              <w:t>_________________/</w:t>
            </w:r>
            <w:r w:rsidR="0C572142" w:rsidRPr="045B4073">
              <w:rPr>
                <w:sz w:val="22"/>
                <w:szCs w:val="22"/>
              </w:rPr>
              <w:t xml:space="preserve"> ________________ </w:t>
            </w:r>
            <w:r w:rsidR="435EE209" w:rsidRPr="045B4073">
              <w:rPr>
                <w:sz w:val="22"/>
                <w:szCs w:val="22"/>
              </w:rPr>
              <w:t>/</w:t>
            </w:r>
          </w:p>
          <w:p w14:paraId="6195DE24" w14:textId="56A5D1EF" w:rsidR="00772FBF" w:rsidRPr="009C0DDC" w:rsidRDefault="00772FBF" w:rsidP="003A6F57">
            <w:pPr>
              <w:rPr>
                <w:sz w:val="22"/>
                <w:szCs w:val="22"/>
              </w:rPr>
            </w:pPr>
            <w:r w:rsidRPr="009C0DDC">
              <w:rPr>
                <w:sz w:val="22"/>
                <w:szCs w:val="22"/>
              </w:rPr>
              <w:t>М.П.</w:t>
            </w:r>
          </w:p>
        </w:tc>
      </w:tr>
    </w:tbl>
    <w:p w14:paraId="69660596" w14:textId="77777777" w:rsidR="00B477E5" w:rsidRPr="009C0DDC" w:rsidRDefault="00B477E5">
      <w:pPr>
        <w:suppressAutoHyphens w:val="0"/>
        <w:spacing w:after="200" w:line="276" w:lineRule="auto"/>
      </w:pPr>
      <w:r w:rsidRPr="009C0DDC">
        <w:br w:type="page"/>
      </w:r>
    </w:p>
    <w:p w14:paraId="55B4CEAB" w14:textId="5CA18B23" w:rsidR="00B477E5" w:rsidRPr="009C0DDC" w:rsidRDefault="1FAE3785" w:rsidP="00B477E5">
      <w:pPr>
        <w:ind w:left="-567"/>
        <w:jc w:val="right"/>
      </w:pPr>
      <w:r>
        <w:lastRenderedPageBreak/>
        <w:t xml:space="preserve">Приложение № </w:t>
      </w:r>
      <w:r w:rsidR="69A10EBB">
        <w:t>2</w:t>
      </w:r>
      <w:r>
        <w:t xml:space="preserve"> </w:t>
      </w:r>
    </w:p>
    <w:p w14:paraId="0F775391" w14:textId="35720097" w:rsidR="65854442" w:rsidRDefault="65854442" w:rsidP="045B4073">
      <w:pPr>
        <w:pStyle w:val="15"/>
        <w:tabs>
          <w:tab w:val="left" w:pos="6946"/>
        </w:tabs>
        <w:jc w:val="right"/>
      </w:pPr>
      <w:r w:rsidRPr="045B4073">
        <w:t xml:space="preserve">к Договору ___________________ </w:t>
      </w:r>
      <w:r w:rsidRPr="045B4073">
        <w:rPr>
          <w:rFonts w:eastAsia="Times New Roman"/>
        </w:rPr>
        <w:t>от «___» ________ 20___ года</w:t>
      </w:r>
    </w:p>
    <w:p w14:paraId="1872CDFA" w14:textId="0E2FE76D" w:rsidR="65854442" w:rsidRDefault="65854442" w:rsidP="045B4073">
      <w:pPr>
        <w:ind w:left="-567" w:right="-144"/>
        <w:jc w:val="right"/>
        <w:rPr>
          <w:sz w:val="22"/>
          <w:szCs w:val="22"/>
        </w:rPr>
      </w:pPr>
      <w:r>
        <w:t xml:space="preserve">                                                                             на перевозку грузов</w:t>
      </w:r>
      <w:r w:rsidRPr="045B4073">
        <w:rPr>
          <w:rFonts w:eastAsia="Arial"/>
        </w:rPr>
        <w:t xml:space="preserve"> автомобильным </w:t>
      </w:r>
      <w:r>
        <w:t>транспортом (опасные грузы)</w:t>
      </w:r>
    </w:p>
    <w:p w14:paraId="50F666F2" w14:textId="1247B971" w:rsidR="00B477E5" w:rsidRPr="009C0DDC" w:rsidRDefault="00B477E5" w:rsidP="00B477E5">
      <w:pPr>
        <w:jc w:val="center"/>
        <w:rPr>
          <w:b/>
        </w:rPr>
      </w:pPr>
    </w:p>
    <w:p w14:paraId="64A1F0C7" w14:textId="77777777" w:rsidR="00671D6D" w:rsidRPr="009C0DDC" w:rsidRDefault="00671D6D" w:rsidP="00B477E5">
      <w:pPr>
        <w:jc w:val="center"/>
        <w:rPr>
          <w:b/>
        </w:rPr>
      </w:pPr>
    </w:p>
    <w:p w14:paraId="279B07FF" w14:textId="77777777" w:rsidR="003A2778" w:rsidRPr="009C0DDC" w:rsidRDefault="00B477E5" w:rsidP="00B477E5">
      <w:pPr>
        <w:jc w:val="center"/>
        <w:rPr>
          <w:b/>
          <w:sz w:val="24"/>
          <w:szCs w:val="24"/>
        </w:rPr>
      </w:pPr>
      <w:r w:rsidRPr="009C0DDC">
        <w:rPr>
          <w:b/>
          <w:sz w:val="24"/>
          <w:szCs w:val="24"/>
        </w:rPr>
        <w:t xml:space="preserve">Порядок </w:t>
      </w:r>
    </w:p>
    <w:p w14:paraId="3A8276A4" w14:textId="018E8261" w:rsidR="00B477E5" w:rsidRPr="009C0DDC" w:rsidRDefault="00B477E5" w:rsidP="00B477E5">
      <w:pPr>
        <w:jc w:val="center"/>
        <w:rPr>
          <w:b/>
          <w:sz w:val="24"/>
          <w:szCs w:val="24"/>
        </w:rPr>
      </w:pPr>
      <w:r w:rsidRPr="009C0DDC">
        <w:rPr>
          <w:b/>
          <w:sz w:val="24"/>
          <w:szCs w:val="24"/>
        </w:rPr>
        <w:t>сдачи и приемки груза грузополучателем</w:t>
      </w:r>
      <w:r w:rsidR="003A2778" w:rsidRPr="009C0DDC">
        <w:rPr>
          <w:b/>
          <w:sz w:val="24"/>
          <w:szCs w:val="24"/>
        </w:rPr>
        <w:t xml:space="preserve"> </w:t>
      </w:r>
    </w:p>
    <w:p w14:paraId="3106800E" w14:textId="77777777" w:rsidR="00B477E5" w:rsidRPr="009C0DDC" w:rsidRDefault="00B477E5" w:rsidP="00671D6D">
      <w:pPr>
        <w:ind w:right="146"/>
        <w:jc w:val="both"/>
        <w:rPr>
          <w:sz w:val="24"/>
          <w:szCs w:val="24"/>
        </w:rPr>
      </w:pPr>
    </w:p>
    <w:p w14:paraId="0F13BFFD" w14:textId="4613CA69" w:rsidR="2D584D1B" w:rsidRDefault="2D584D1B" w:rsidP="045B4073">
      <w:pPr>
        <w:ind w:firstLine="709"/>
        <w:jc w:val="both"/>
        <w:rPr>
          <w:rFonts w:eastAsia="Arial"/>
          <w:b/>
          <w:bCs/>
          <w:sz w:val="24"/>
          <w:szCs w:val="24"/>
        </w:rPr>
      </w:pPr>
      <w:r w:rsidRPr="045B4073">
        <w:rPr>
          <w:rFonts w:eastAsia="Arial"/>
          <w:b/>
          <w:bCs/>
          <w:sz w:val="24"/>
          <w:szCs w:val="24"/>
        </w:rPr>
        <w:t>Для минеральных удобрений:</w:t>
      </w:r>
    </w:p>
    <w:p w14:paraId="01812321" w14:textId="009EB56A" w:rsidR="2D584D1B" w:rsidRDefault="2D584D1B" w:rsidP="045B4073">
      <w:pPr>
        <w:pStyle w:val="af2"/>
        <w:numPr>
          <w:ilvl w:val="3"/>
          <w:numId w:val="9"/>
        </w:numPr>
        <w:ind w:left="0" w:firstLine="709"/>
        <w:jc w:val="both"/>
        <w:rPr>
          <w:sz w:val="24"/>
          <w:szCs w:val="24"/>
        </w:rPr>
      </w:pPr>
      <w:r w:rsidRPr="045B4073">
        <w:rPr>
          <w:sz w:val="24"/>
          <w:szCs w:val="24"/>
        </w:rPr>
        <w:t>По прибытии транспортного средства Сторонами (Исполнителем и Заказчиком/грузополучателем) проверяется наличие и целостность пломб, упаковки, определяется наличие этикетки и соответствие груза, указанному в товарно-сопроводительных документах, предъявленных водителем.</w:t>
      </w:r>
    </w:p>
    <w:p w14:paraId="467749EC" w14:textId="649122FF" w:rsidR="2D584D1B" w:rsidRDefault="2D584D1B" w:rsidP="045B4073">
      <w:pPr>
        <w:pStyle w:val="af2"/>
        <w:numPr>
          <w:ilvl w:val="3"/>
          <w:numId w:val="9"/>
        </w:numPr>
        <w:ind w:left="0" w:firstLine="709"/>
        <w:jc w:val="both"/>
        <w:rPr>
          <w:sz w:val="24"/>
          <w:szCs w:val="24"/>
        </w:rPr>
      </w:pPr>
      <w:r w:rsidRPr="045B4073">
        <w:rPr>
          <w:sz w:val="24"/>
          <w:szCs w:val="24"/>
        </w:rPr>
        <w:t xml:space="preserve">Масса груза в транспортной единице определяется взвешиванием на автомобильных весах Заказчика. </w:t>
      </w:r>
    </w:p>
    <w:p w14:paraId="4C1820F1" w14:textId="77777777" w:rsidR="2D584D1B" w:rsidRDefault="2D584D1B" w:rsidP="045B4073">
      <w:pPr>
        <w:pStyle w:val="af2"/>
        <w:numPr>
          <w:ilvl w:val="3"/>
          <w:numId w:val="9"/>
        </w:numPr>
        <w:ind w:left="0" w:firstLine="709"/>
        <w:jc w:val="both"/>
        <w:rPr>
          <w:rFonts w:eastAsia="Arial"/>
          <w:sz w:val="24"/>
          <w:szCs w:val="24"/>
        </w:rPr>
      </w:pPr>
      <w:r w:rsidRPr="045B4073">
        <w:rPr>
          <w:sz w:val="24"/>
          <w:szCs w:val="24"/>
        </w:rPr>
        <w:t>При обнаружении недостачи, порчи или несоответствия качества груза сопроводительным документам, Заказчик в течение 3 (трех) календарных дней с момента обнаружения указанных недостатков письменно (по факсу или письмом) уведомляет об этом Исполнителя.</w:t>
      </w:r>
    </w:p>
    <w:p w14:paraId="1E5FA5B9" w14:textId="61B52EA6" w:rsidR="2D584D1B" w:rsidRDefault="2D584D1B" w:rsidP="045B4073">
      <w:pPr>
        <w:pStyle w:val="af2"/>
        <w:numPr>
          <w:ilvl w:val="3"/>
          <w:numId w:val="9"/>
        </w:numPr>
        <w:ind w:left="0" w:firstLine="709"/>
        <w:jc w:val="both"/>
        <w:rPr>
          <w:rFonts w:eastAsia="Arial"/>
          <w:sz w:val="24"/>
          <w:szCs w:val="24"/>
        </w:rPr>
      </w:pPr>
      <w:r w:rsidRPr="045B4073">
        <w:rPr>
          <w:sz w:val="24"/>
          <w:szCs w:val="24"/>
        </w:rPr>
        <w:t>Исполнитель направляет своего представителя к Заказчику для совместного составления соответствующего акта и согласования дальнейших действий Сторон по урегулированию возникших разногласий в срок, не превышающий 3 (трех) календарных дней.</w:t>
      </w:r>
    </w:p>
    <w:p w14:paraId="6AB7AB29" w14:textId="77777777" w:rsidR="2D584D1B" w:rsidRDefault="2D584D1B" w:rsidP="045B4073">
      <w:pPr>
        <w:ind w:right="146" w:firstLine="726"/>
        <w:jc w:val="both"/>
        <w:rPr>
          <w:sz w:val="24"/>
          <w:szCs w:val="24"/>
        </w:rPr>
      </w:pPr>
      <w:r w:rsidRPr="045B4073">
        <w:rPr>
          <w:sz w:val="24"/>
          <w:szCs w:val="24"/>
        </w:rPr>
        <w:t>В случае неявки либо отказа явиться представителя Исполнителя в установленный срок Заказчик вправе составить односторонний акт один экземпляр которого направляется Исполнителю.</w:t>
      </w:r>
    </w:p>
    <w:p w14:paraId="6EF95CD2" w14:textId="29F5E52F" w:rsidR="2D584D1B" w:rsidRDefault="2D584D1B" w:rsidP="045B4073">
      <w:pPr>
        <w:pStyle w:val="af2"/>
        <w:numPr>
          <w:ilvl w:val="3"/>
          <w:numId w:val="9"/>
        </w:numPr>
        <w:ind w:left="0" w:firstLine="709"/>
        <w:jc w:val="both"/>
        <w:rPr>
          <w:rFonts w:eastAsia="Arial"/>
          <w:sz w:val="24"/>
          <w:szCs w:val="24"/>
        </w:rPr>
      </w:pPr>
      <w:r w:rsidRPr="045B4073">
        <w:rPr>
          <w:sz w:val="24"/>
          <w:szCs w:val="24"/>
        </w:rPr>
        <w:t>При</w:t>
      </w:r>
      <w:r w:rsidRPr="045B4073">
        <w:rPr>
          <w:rFonts w:eastAsia="Arial"/>
          <w:sz w:val="24"/>
          <w:szCs w:val="24"/>
        </w:rPr>
        <w:t xml:space="preserve"> </w:t>
      </w:r>
      <w:r w:rsidRPr="045B4073">
        <w:rPr>
          <w:sz w:val="24"/>
          <w:szCs w:val="24"/>
        </w:rPr>
        <w:t>обнаружении</w:t>
      </w:r>
      <w:r w:rsidRPr="045B4073">
        <w:rPr>
          <w:rFonts w:eastAsia="Arial"/>
          <w:sz w:val="24"/>
          <w:szCs w:val="24"/>
        </w:rPr>
        <w:t xml:space="preserve"> </w:t>
      </w:r>
      <w:r w:rsidRPr="045B4073">
        <w:rPr>
          <w:sz w:val="24"/>
          <w:szCs w:val="24"/>
        </w:rPr>
        <w:t>грузополучателем</w:t>
      </w:r>
      <w:r w:rsidRPr="045B4073">
        <w:rPr>
          <w:rFonts w:eastAsia="Arial"/>
          <w:sz w:val="24"/>
          <w:szCs w:val="24"/>
        </w:rPr>
        <w:t xml:space="preserve"> </w:t>
      </w:r>
      <w:r w:rsidRPr="045B4073">
        <w:rPr>
          <w:sz w:val="24"/>
          <w:szCs w:val="24"/>
        </w:rPr>
        <w:t>при</w:t>
      </w:r>
      <w:r w:rsidRPr="045B4073">
        <w:rPr>
          <w:rFonts w:eastAsia="Arial"/>
          <w:sz w:val="24"/>
          <w:szCs w:val="24"/>
        </w:rPr>
        <w:t xml:space="preserve"> </w:t>
      </w:r>
      <w:r w:rsidRPr="045B4073">
        <w:rPr>
          <w:sz w:val="24"/>
          <w:szCs w:val="24"/>
        </w:rPr>
        <w:t>разгрузке</w:t>
      </w:r>
      <w:r w:rsidRPr="045B4073">
        <w:rPr>
          <w:rFonts w:eastAsia="Arial"/>
          <w:sz w:val="24"/>
          <w:szCs w:val="24"/>
        </w:rPr>
        <w:t xml:space="preserve"> </w:t>
      </w:r>
      <w:r w:rsidRPr="045B4073">
        <w:rPr>
          <w:sz w:val="24"/>
          <w:szCs w:val="24"/>
        </w:rPr>
        <w:t>транспортного</w:t>
      </w:r>
      <w:r w:rsidRPr="045B4073">
        <w:rPr>
          <w:rFonts w:eastAsia="Arial"/>
          <w:sz w:val="24"/>
          <w:szCs w:val="24"/>
        </w:rPr>
        <w:t xml:space="preserve"> </w:t>
      </w:r>
      <w:r w:rsidRPr="045B4073">
        <w:rPr>
          <w:sz w:val="24"/>
          <w:szCs w:val="24"/>
        </w:rPr>
        <w:t>средства</w:t>
      </w:r>
      <w:r w:rsidRPr="045B4073">
        <w:rPr>
          <w:rFonts w:eastAsia="Arial"/>
          <w:sz w:val="24"/>
          <w:szCs w:val="24"/>
        </w:rPr>
        <w:t xml:space="preserve"> </w:t>
      </w:r>
      <w:r w:rsidRPr="045B4073">
        <w:rPr>
          <w:sz w:val="24"/>
          <w:szCs w:val="24"/>
        </w:rPr>
        <w:t>следов</w:t>
      </w:r>
      <w:r w:rsidRPr="045B4073">
        <w:rPr>
          <w:rFonts w:eastAsia="Arial"/>
          <w:sz w:val="24"/>
          <w:szCs w:val="24"/>
        </w:rPr>
        <w:t xml:space="preserve"> </w:t>
      </w:r>
      <w:r w:rsidRPr="045B4073">
        <w:rPr>
          <w:sz w:val="24"/>
          <w:szCs w:val="24"/>
        </w:rPr>
        <w:t>вскрытия</w:t>
      </w:r>
      <w:r w:rsidRPr="045B4073">
        <w:rPr>
          <w:rFonts w:eastAsia="Arial"/>
          <w:sz w:val="24"/>
          <w:szCs w:val="24"/>
        </w:rPr>
        <w:t xml:space="preserve"> </w:t>
      </w:r>
      <w:r w:rsidRPr="045B4073">
        <w:rPr>
          <w:sz w:val="24"/>
          <w:szCs w:val="24"/>
        </w:rPr>
        <w:t>его</w:t>
      </w:r>
      <w:r w:rsidRPr="045B4073">
        <w:rPr>
          <w:rFonts w:eastAsia="Arial"/>
          <w:sz w:val="24"/>
          <w:szCs w:val="24"/>
        </w:rPr>
        <w:t xml:space="preserve"> </w:t>
      </w:r>
      <w:r w:rsidRPr="045B4073">
        <w:rPr>
          <w:sz w:val="24"/>
          <w:szCs w:val="24"/>
        </w:rPr>
        <w:t>грузового</w:t>
      </w:r>
      <w:r w:rsidRPr="045B4073">
        <w:rPr>
          <w:rFonts w:eastAsia="Arial"/>
          <w:sz w:val="24"/>
          <w:szCs w:val="24"/>
        </w:rPr>
        <w:t xml:space="preserve"> </w:t>
      </w:r>
      <w:r w:rsidRPr="045B4073">
        <w:rPr>
          <w:sz w:val="24"/>
          <w:szCs w:val="24"/>
        </w:rPr>
        <w:t>отсека</w:t>
      </w:r>
      <w:r w:rsidRPr="045B4073">
        <w:rPr>
          <w:rFonts w:eastAsia="Arial"/>
          <w:sz w:val="24"/>
          <w:szCs w:val="24"/>
        </w:rPr>
        <w:t xml:space="preserve"> </w:t>
      </w:r>
      <w:r w:rsidRPr="045B4073">
        <w:rPr>
          <w:sz w:val="24"/>
          <w:szCs w:val="24"/>
        </w:rPr>
        <w:t>в</w:t>
      </w:r>
      <w:r w:rsidRPr="045B4073">
        <w:rPr>
          <w:rFonts w:eastAsia="Arial"/>
          <w:sz w:val="24"/>
          <w:szCs w:val="24"/>
        </w:rPr>
        <w:t xml:space="preserve"> </w:t>
      </w:r>
      <w:r w:rsidRPr="045B4073">
        <w:rPr>
          <w:sz w:val="24"/>
          <w:szCs w:val="24"/>
        </w:rPr>
        <w:t>пути</w:t>
      </w:r>
      <w:r w:rsidRPr="045B4073">
        <w:rPr>
          <w:rFonts w:eastAsia="Arial"/>
          <w:sz w:val="24"/>
          <w:szCs w:val="24"/>
        </w:rPr>
        <w:t xml:space="preserve"> </w:t>
      </w:r>
      <w:r w:rsidRPr="045B4073">
        <w:rPr>
          <w:sz w:val="24"/>
          <w:szCs w:val="24"/>
        </w:rPr>
        <w:t>следования</w:t>
      </w:r>
      <w:r w:rsidRPr="045B4073">
        <w:rPr>
          <w:rFonts w:eastAsia="Arial"/>
          <w:sz w:val="24"/>
          <w:szCs w:val="24"/>
        </w:rPr>
        <w:t xml:space="preserve"> (</w:t>
      </w:r>
      <w:r w:rsidRPr="045B4073">
        <w:rPr>
          <w:sz w:val="24"/>
          <w:szCs w:val="24"/>
        </w:rPr>
        <w:t>нарушение</w:t>
      </w:r>
      <w:r w:rsidRPr="045B4073">
        <w:rPr>
          <w:rFonts w:eastAsia="Arial"/>
          <w:sz w:val="24"/>
          <w:szCs w:val="24"/>
        </w:rPr>
        <w:t xml:space="preserve"> </w:t>
      </w:r>
      <w:r w:rsidRPr="045B4073">
        <w:rPr>
          <w:sz w:val="24"/>
          <w:szCs w:val="24"/>
        </w:rPr>
        <w:t>или</w:t>
      </w:r>
      <w:r w:rsidRPr="045B4073">
        <w:rPr>
          <w:rFonts w:eastAsia="Arial"/>
          <w:sz w:val="24"/>
          <w:szCs w:val="24"/>
        </w:rPr>
        <w:t xml:space="preserve"> </w:t>
      </w:r>
      <w:r w:rsidRPr="045B4073">
        <w:rPr>
          <w:sz w:val="24"/>
          <w:szCs w:val="24"/>
        </w:rPr>
        <w:t>отсутствие</w:t>
      </w:r>
      <w:r w:rsidRPr="045B4073">
        <w:rPr>
          <w:rFonts w:eastAsia="Arial"/>
          <w:sz w:val="24"/>
          <w:szCs w:val="24"/>
        </w:rPr>
        <w:t xml:space="preserve"> </w:t>
      </w:r>
      <w:r w:rsidRPr="045B4073">
        <w:rPr>
          <w:sz w:val="24"/>
          <w:szCs w:val="24"/>
        </w:rPr>
        <w:t>пломб</w:t>
      </w:r>
      <w:r w:rsidRPr="045B4073">
        <w:rPr>
          <w:rFonts w:eastAsia="Arial"/>
          <w:sz w:val="24"/>
          <w:szCs w:val="24"/>
        </w:rPr>
        <w:t xml:space="preserve"> </w:t>
      </w:r>
      <w:r w:rsidRPr="045B4073">
        <w:rPr>
          <w:sz w:val="24"/>
          <w:szCs w:val="24"/>
        </w:rPr>
        <w:t>грузоотправителя</w:t>
      </w:r>
      <w:r w:rsidRPr="045B4073">
        <w:rPr>
          <w:rFonts w:eastAsia="Arial"/>
          <w:sz w:val="24"/>
          <w:szCs w:val="24"/>
        </w:rPr>
        <w:t xml:space="preserve">, </w:t>
      </w:r>
      <w:r w:rsidRPr="045B4073">
        <w:rPr>
          <w:sz w:val="24"/>
          <w:szCs w:val="24"/>
        </w:rPr>
        <w:t>порез</w:t>
      </w:r>
      <w:r w:rsidRPr="045B4073">
        <w:rPr>
          <w:rFonts w:eastAsia="Arial"/>
          <w:sz w:val="24"/>
          <w:szCs w:val="24"/>
        </w:rPr>
        <w:t xml:space="preserve"> </w:t>
      </w:r>
      <w:r w:rsidRPr="045B4073">
        <w:rPr>
          <w:sz w:val="24"/>
          <w:szCs w:val="24"/>
        </w:rPr>
        <w:t>тента</w:t>
      </w:r>
      <w:r w:rsidRPr="045B4073">
        <w:rPr>
          <w:rFonts w:eastAsia="Arial"/>
          <w:sz w:val="24"/>
          <w:szCs w:val="24"/>
        </w:rPr>
        <w:t xml:space="preserve"> </w:t>
      </w:r>
      <w:r w:rsidRPr="045B4073">
        <w:rPr>
          <w:sz w:val="24"/>
          <w:szCs w:val="24"/>
        </w:rPr>
        <w:t>и</w:t>
      </w:r>
      <w:r w:rsidRPr="045B4073">
        <w:rPr>
          <w:rFonts w:eastAsia="Arial"/>
          <w:sz w:val="24"/>
          <w:szCs w:val="24"/>
        </w:rPr>
        <w:t xml:space="preserve"> </w:t>
      </w:r>
      <w:r w:rsidRPr="045B4073">
        <w:rPr>
          <w:sz w:val="24"/>
          <w:szCs w:val="24"/>
        </w:rPr>
        <w:t>т</w:t>
      </w:r>
      <w:r w:rsidRPr="045B4073">
        <w:rPr>
          <w:rFonts w:eastAsia="Arial"/>
          <w:sz w:val="24"/>
          <w:szCs w:val="24"/>
        </w:rPr>
        <w:t>.</w:t>
      </w:r>
      <w:r w:rsidRPr="045B4073">
        <w:rPr>
          <w:sz w:val="24"/>
          <w:szCs w:val="24"/>
        </w:rPr>
        <w:t>п</w:t>
      </w:r>
      <w:r w:rsidRPr="045B4073">
        <w:rPr>
          <w:rFonts w:eastAsia="Arial"/>
          <w:sz w:val="24"/>
          <w:szCs w:val="24"/>
        </w:rPr>
        <w:t xml:space="preserve">.), </w:t>
      </w:r>
      <w:r w:rsidRPr="045B4073">
        <w:rPr>
          <w:sz w:val="24"/>
          <w:szCs w:val="24"/>
        </w:rPr>
        <w:t>следов</w:t>
      </w:r>
      <w:r w:rsidRPr="045B4073">
        <w:rPr>
          <w:rFonts w:eastAsia="Arial"/>
          <w:sz w:val="24"/>
          <w:szCs w:val="24"/>
        </w:rPr>
        <w:t xml:space="preserve"> </w:t>
      </w:r>
      <w:r w:rsidRPr="045B4073">
        <w:rPr>
          <w:sz w:val="24"/>
          <w:szCs w:val="24"/>
        </w:rPr>
        <w:t>недостачи</w:t>
      </w:r>
      <w:r w:rsidRPr="045B4073">
        <w:rPr>
          <w:rFonts w:eastAsia="Arial"/>
          <w:sz w:val="24"/>
          <w:szCs w:val="24"/>
        </w:rPr>
        <w:t xml:space="preserve">, </w:t>
      </w:r>
      <w:r w:rsidRPr="045B4073">
        <w:rPr>
          <w:sz w:val="24"/>
          <w:szCs w:val="24"/>
        </w:rPr>
        <w:t>излишка</w:t>
      </w:r>
      <w:r w:rsidRPr="045B4073">
        <w:rPr>
          <w:rFonts w:eastAsia="Arial"/>
          <w:sz w:val="24"/>
          <w:szCs w:val="24"/>
        </w:rPr>
        <w:t xml:space="preserve">, </w:t>
      </w:r>
      <w:r w:rsidRPr="045B4073">
        <w:rPr>
          <w:sz w:val="24"/>
          <w:szCs w:val="24"/>
        </w:rPr>
        <w:t>порчи</w:t>
      </w:r>
      <w:r w:rsidRPr="045B4073">
        <w:rPr>
          <w:rFonts w:eastAsia="Arial"/>
          <w:sz w:val="24"/>
          <w:szCs w:val="24"/>
        </w:rPr>
        <w:t xml:space="preserve"> </w:t>
      </w:r>
      <w:r w:rsidRPr="045B4073">
        <w:rPr>
          <w:sz w:val="24"/>
          <w:szCs w:val="24"/>
        </w:rPr>
        <w:t>или</w:t>
      </w:r>
      <w:r w:rsidRPr="045B4073">
        <w:rPr>
          <w:rFonts w:eastAsia="Arial"/>
          <w:sz w:val="24"/>
          <w:szCs w:val="24"/>
        </w:rPr>
        <w:t xml:space="preserve"> </w:t>
      </w:r>
      <w:r w:rsidRPr="045B4073">
        <w:rPr>
          <w:sz w:val="24"/>
          <w:szCs w:val="24"/>
        </w:rPr>
        <w:t>повреждения</w:t>
      </w:r>
      <w:r w:rsidRPr="045B4073">
        <w:rPr>
          <w:rFonts w:eastAsia="Arial"/>
          <w:sz w:val="24"/>
          <w:szCs w:val="24"/>
        </w:rPr>
        <w:t xml:space="preserve"> </w:t>
      </w:r>
      <w:r w:rsidRPr="045B4073">
        <w:rPr>
          <w:sz w:val="24"/>
          <w:szCs w:val="24"/>
        </w:rPr>
        <w:t>груза</w:t>
      </w:r>
      <w:r w:rsidRPr="045B4073">
        <w:rPr>
          <w:rFonts w:eastAsia="Arial"/>
          <w:sz w:val="24"/>
          <w:szCs w:val="24"/>
        </w:rPr>
        <w:t xml:space="preserve">, </w:t>
      </w:r>
      <w:r w:rsidRPr="045B4073">
        <w:rPr>
          <w:sz w:val="24"/>
          <w:szCs w:val="24"/>
        </w:rPr>
        <w:t>следов</w:t>
      </w:r>
      <w:r w:rsidRPr="045B4073">
        <w:rPr>
          <w:rFonts w:eastAsia="Arial"/>
          <w:sz w:val="24"/>
          <w:szCs w:val="24"/>
        </w:rPr>
        <w:t xml:space="preserve"> </w:t>
      </w:r>
      <w:r w:rsidRPr="045B4073">
        <w:rPr>
          <w:sz w:val="24"/>
          <w:szCs w:val="24"/>
        </w:rPr>
        <w:t>повреждения</w:t>
      </w:r>
      <w:r w:rsidRPr="045B4073">
        <w:rPr>
          <w:rFonts w:eastAsia="Arial"/>
          <w:sz w:val="24"/>
          <w:szCs w:val="24"/>
        </w:rPr>
        <w:t xml:space="preserve"> </w:t>
      </w:r>
      <w:r w:rsidRPr="045B4073">
        <w:rPr>
          <w:sz w:val="24"/>
          <w:szCs w:val="24"/>
        </w:rPr>
        <w:t>тары</w:t>
      </w:r>
      <w:r w:rsidRPr="045B4073">
        <w:rPr>
          <w:rFonts w:eastAsia="Arial"/>
          <w:sz w:val="24"/>
          <w:szCs w:val="24"/>
        </w:rPr>
        <w:t xml:space="preserve"> (</w:t>
      </w:r>
      <w:r w:rsidRPr="045B4073">
        <w:rPr>
          <w:sz w:val="24"/>
          <w:szCs w:val="24"/>
        </w:rPr>
        <w:t>упаковки</w:t>
      </w:r>
      <w:r w:rsidRPr="045B4073">
        <w:rPr>
          <w:rFonts w:eastAsia="Arial"/>
          <w:sz w:val="24"/>
          <w:szCs w:val="24"/>
        </w:rPr>
        <w:t xml:space="preserve">) </w:t>
      </w:r>
      <w:r w:rsidRPr="045B4073">
        <w:rPr>
          <w:sz w:val="24"/>
          <w:szCs w:val="24"/>
        </w:rPr>
        <w:t>груза</w:t>
      </w:r>
      <w:r w:rsidRPr="045B4073">
        <w:rPr>
          <w:rFonts w:eastAsia="Arial"/>
          <w:sz w:val="24"/>
          <w:szCs w:val="24"/>
        </w:rPr>
        <w:t xml:space="preserve"> </w:t>
      </w:r>
      <w:r w:rsidRPr="045B4073">
        <w:rPr>
          <w:sz w:val="24"/>
          <w:szCs w:val="24"/>
        </w:rPr>
        <w:t>либо</w:t>
      </w:r>
      <w:r w:rsidRPr="045B4073">
        <w:rPr>
          <w:rFonts w:eastAsia="Arial"/>
          <w:sz w:val="24"/>
          <w:szCs w:val="24"/>
        </w:rPr>
        <w:t xml:space="preserve"> </w:t>
      </w:r>
      <w:r w:rsidRPr="045B4073">
        <w:rPr>
          <w:sz w:val="24"/>
          <w:szCs w:val="24"/>
        </w:rPr>
        <w:t>иных</w:t>
      </w:r>
      <w:r w:rsidRPr="045B4073">
        <w:rPr>
          <w:rFonts w:eastAsia="Arial"/>
          <w:sz w:val="24"/>
          <w:szCs w:val="24"/>
        </w:rPr>
        <w:t xml:space="preserve"> </w:t>
      </w:r>
      <w:r w:rsidRPr="045B4073">
        <w:rPr>
          <w:sz w:val="24"/>
          <w:szCs w:val="24"/>
        </w:rPr>
        <w:t>обстоятельств</w:t>
      </w:r>
      <w:r w:rsidRPr="045B4073">
        <w:rPr>
          <w:rFonts w:eastAsia="Arial"/>
          <w:sz w:val="24"/>
          <w:szCs w:val="24"/>
        </w:rPr>
        <w:t xml:space="preserve">, </w:t>
      </w:r>
      <w:r w:rsidRPr="045B4073">
        <w:rPr>
          <w:sz w:val="24"/>
          <w:szCs w:val="24"/>
        </w:rPr>
        <w:t>которые</w:t>
      </w:r>
      <w:r w:rsidRPr="045B4073">
        <w:rPr>
          <w:rFonts w:eastAsia="Arial"/>
          <w:sz w:val="24"/>
          <w:szCs w:val="24"/>
        </w:rPr>
        <w:t xml:space="preserve"> </w:t>
      </w:r>
      <w:r w:rsidRPr="045B4073">
        <w:rPr>
          <w:sz w:val="24"/>
          <w:szCs w:val="24"/>
        </w:rPr>
        <w:t>могут</w:t>
      </w:r>
      <w:r w:rsidRPr="045B4073">
        <w:rPr>
          <w:rFonts w:eastAsia="Arial"/>
          <w:sz w:val="24"/>
          <w:szCs w:val="24"/>
        </w:rPr>
        <w:t xml:space="preserve"> </w:t>
      </w:r>
      <w:r w:rsidRPr="045B4073">
        <w:rPr>
          <w:sz w:val="24"/>
          <w:szCs w:val="24"/>
        </w:rPr>
        <w:t>послужить</w:t>
      </w:r>
      <w:r w:rsidRPr="045B4073">
        <w:rPr>
          <w:rFonts w:eastAsia="Arial"/>
          <w:sz w:val="24"/>
          <w:szCs w:val="24"/>
        </w:rPr>
        <w:t xml:space="preserve"> </w:t>
      </w:r>
      <w:r w:rsidRPr="045B4073">
        <w:rPr>
          <w:sz w:val="24"/>
          <w:szCs w:val="24"/>
        </w:rPr>
        <w:t>основанием</w:t>
      </w:r>
      <w:r w:rsidRPr="045B4073">
        <w:rPr>
          <w:rFonts w:eastAsia="Arial"/>
          <w:sz w:val="24"/>
          <w:szCs w:val="24"/>
        </w:rPr>
        <w:t xml:space="preserve"> </w:t>
      </w:r>
      <w:r w:rsidRPr="045B4073">
        <w:rPr>
          <w:sz w:val="24"/>
          <w:szCs w:val="24"/>
        </w:rPr>
        <w:t>для</w:t>
      </w:r>
      <w:r w:rsidRPr="045B4073">
        <w:rPr>
          <w:rFonts w:eastAsia="Arial"/>
          <w:sz w:val="24"/>
          <w:szCs w:val="24"/>
        </w:rPr>
        <w:t xml:space="preserve"> </w:t>
      </w:r>
      <w:r w:rsidRPr="045B4073">
        <w:rPr>
          <w:sz w:val="24"/>
          <w:szCs w:val="24"/>
        </w:rPr>
        <w:t>имущественной</w:t>
      </w:r>
      <w:r w:rsidRPr="045B4073">
        <w:rPr>
          <w:rFonts w:eastAsia="Arial"/>
          <w:sz w:val="24"/>
          <w:szCs w:val="24"/>
        </w:rPr>
        <w:t xml:space="preserve"> </w:t>
      </w:r>
      <w:r w:rsidRPr="045B4073">
        <w:rPr>
          <w:sz w:val="24"/>
          <w:szCs w:val="24"/>
        </w:rPr>
        <w:t>ответственности</w:t>
      </w:r>
      <w:r w:rsidRPr="045B4073">
        <w:rPr>
          <w:rFonts w:eastAsia="Arial"/>
          <w:sz w:val="24"/>
          <w:szCs w:val="24"/>
        </w:rPr>
        <w:t xml:space="preserve"> </w:t>
      </w:r>
      <w:r w:rsidRPr="045B4073">
        <w:rPr>
          <w:sz w:val="24"/>
          <w:szCs w:val="24"/>
        </w:rPr>
        <w:t>Исполнителя</w:t>
      </w:r>
      <w:r w:rsidRPr="045B4073">
        <w:rPr>
          <w:rFonts w:eastAsia="Arial"/>
          <w:sz w:val="24"/>
          <w:szCs w:val="24"/>
        </w:rPr>
        <w:t xml:space="preserve">, </w:t>
      </w:r>
      <w:r w:rsidRPr="045B4073">
        <w:rPr>
          <w:sz w:val="24"/>
          <w:szCs w:val="24"/>
        </w:rPr>
        <w:t>грузополучатель</w:t>
      </w:r>
      <w:r w:rsidRPr="045B4073">
        <w:rPr>
          <w:rFonts w:eastAsia="Arial"/>
          <w:sz w:val="24"/>
          <w:szCs w:val="24"/>
        </w:rPr>
        <w:t xml:space="preserve"> </w:t>
      </w:r>
      <w:r w:rsidRPr="045B4073">
        <w:rPr>
          <w:sz w:val="24"/>
          <w:szCs w:val="24"/>
        </w:rPr>
        <w:t>обязан</w:t>
      </w:r>
      <w:r w:rsidRPr="045B4073">
        <w:rPr>
          <w:rFonts w:eastAsia="Arial"/>
          <w:sz w:val="24"/>
          <w:szCs w:val="24"/>
        </w:rPr>
        <w:t xml:space="preserve"> </w:t>
      </w:r>
      <w:r w:rsidRPr="045B4073">
        <w:rPr>
          <w:sz w:val="24"/>
          <w:szCs w:val="24"/>
        </w:rPr>
        <w:t>обеспечить</w:t>
      </w:r>
      <w:r w:rsidRPr="045B4073">
        <w:rPr>
          <w:rFonts w:eastAsia="Arial"/>
          <w:sz w:val="24"/>
          <w:szCs w:val="24"/>
        </w:rPr>
        <w:t xml:space="preserve"> </w:t>
      </w:r>
      <w:r w:rsidRPr="045B4073">
        <w:rPr>
          <w:sz w:val="24"/>
          <w:szCs w:val="24"/>
        </w:rPr>
        <w:t>оформление акта в порядке установленном п.п. 81-86 «</w:t>
      </w:r>
      <w:r w:rsidRPr="045B4073">
        <w:rPr>
          <w:rFonts w:eastAsia="Arial"/>
          <w:sz w:val="24"/>
          <w:szCs w:val="24"/>
        </w:rPr>
        <w:t xml:space="preserve">Правил перевозок грузов автомобильным транспортом», утвержденные Постановлением Правительства РФ от 21.12.2020 №2200. </w:t>
      </w:r>
      <w:r w:rsidRPr="045B4073">
        <w:rPr>
          <w:sz w:val="24"/>
          <w:szCs w:val="24"/>
        </w:rPr>
        <w:t>Указанный</w:t>
      </w:r>
      <w:r w:rsidRPr="045B4073">
        <w:rPr>
          <w:rFonts w:eastAsia="Arial"/>
          <w:sz w:val="24"/>
          <w:szCs w:val="24"/>
        </w:rPr>
        <w:t xml:space="preserve"> </w:t>
      </w:r>
      <w:r w:rsidRPr="045B4073">
        <w:rPr>
          <w:sz w:val="24"/>
          <w:szCs w:val="24"/>
        </w:rPr>
        <w:t>акт</w:t>
      </w:r>
      <w:r w:rsidRPr="045B4073">
        <w:rPr>
          <w:rFonts w:eastAsia="Arial"/>
          <w:sz w:val="24"/>
          <w:szCs w:val="24"/>
        </w:rPr>
        <w:t xml:space="preserve"> </w:t>
      </w:r>
      <w:r w:rsidRPr="045B4073">
        <w:rPr>
          <w:sz w:val="24"/>
          <w:szCs w:val="24"/>
        </w:rPr>
        <w:t>должен</w:t>
      </w:r>
      <w:r w:rsidRPr="045B4073">
        <w:rPr>
          <w:rFonts w:eastAsia="Arial"/>
          <w:sz w:val="24"/>
          <w:szCs w:val="24"/>
        </w:rPr>
        <w:t xml:space="preserve"> </w:t>
      </w:r>
      <w:r w:rsidRPr="045B4073">
        <w:rPr>
          <w:sz w:val="24"/>
          <w:szCs w:val="24"/>
        </w:rPr>
        <w:t>быть</w:t>
      </w:r>
      <w:r w:rsidRPr="045B4073">
        <w:rPr>
          <w:rFonts w:eastAsia="Arial"/>
          <w:sz w:val="24"/>
          <w:szCs w:val="24"/>
        </w:rPr>
        <w:t xml:space="preserve"> </w:t>
      </w:r>
      <w:r w:rsidRPr="045B4073">
        <w:rPr>
          <w:sz w:val="24"/>
          <w:szCs w:val="24"/>
        </w:rPr>
        <w:t>составлен</w:t>
      </w:r>
      <w:r w:rsidRPr="045B4073">
        <w:rPr>
          <w:rFonts w:eastAsia="Arial"/>
          <w:sz w:val="24"/>
          <w:szCs w:val="24"/>
        </w:rPr>
        <w:t xml:space="preserve"> </w:t>
      </w:r>
      <w:r w:rsidRPr="045B4073">
        <w:rPr>
          <w:sz w:val="24"/>
          <w:szCs w:val="24"/>
        </w:rPr>
        <w:t>и</w:t>
      </w:r>
      <w:r w:rsidRPr="045B4073">
        <w:rPr>
          <w:rFonts w:eastAsia="Arial"/>
          <w:sz w:val="24"/>
          <w:szCs w:val="24"/>
        </w:rPr>
        <w:t xml:space="preserve"> </w:t>
      </w:r>
      <w:r w:rsidRPr="045B4073">
        <w:rPr>
          <w:sz w:val="24"/>
          <w:szCs w:val="24"/>
        </w:rPr>
        <w:t>подписан</w:t>
      </w:r>
      <w:r w:rsidRPr="045B4073">
        <w:rPr>
          <w:rFonts w:eastAsia="Arial"/>
          <w:sz w:val="24"/>
          <w:szCs w:val="24"/>
        </w:rPr>
        <w:t xml:space="preserve"> </w:t>
      </w:r>
      <w:r w:rsidRPr="045B4073">
        <w:rPr>
          <w:sz w:val="24"/>
          <w:szCs w:val="24"/>
        </w:rPr>
        <w:t>в</w:t>
      </w:r>
      <w:r w:rsidRPr="045B4073">
        <w:rPr>
          <w:rFonts w:eastAsia="Arial"/>
          <w:sz w:val="24"/>
          <w:szCs w:val="24"/>
        </w:rPr>
        <w:t xml:space="preserve"> </w:t>
      </w:r>
      <w:r w:rsidRPr="045B4073">
        <w:rPr>
          <w:sz w:val="24"/>
          <w:szCs w:val="24"/>
        </w:rPr>
        <w:t>день</w:t>
      </w:r>
      <w:r w:rsidRPr="045B4073">
        <w:rPr>
          <w:rFonts w:eastAsia="Arial"/>
          <w:sz w:val="24"/>
          <w:szCs w:val="24"/>
        </w:rPr>
        <w:t xml:space="preserve"> </w:t>
      </w:r>
      <w:r w:rsidRPr="045B4073">
        <w:rPr>
          <w:sz w:val="24"/>
          <w:szCs w:val="24"/>
        </w:rPr>
        <w:t>обнаружения</w:t>
      </w:r>
      <w:r w:rsidRPr="045B4073">
        <w:rPr>
          <w:rFonts w:eastAsia="Arial"/>
          <w:sz w:val="24"/>
          <w:szCs w:val="24"/>
        </w:rPr>
        <w:t xml:space="preserve"> </w:t>
      </w:r>
      <w:r w:rsidRPr="045B4073">
        <w:rPr>
          <w:sz w:val="24"/>
          <w:szCs w:val="24"/>
        </w:rPr>
        <w:t>соответствующих</w:t>
      </w:r>
      <w:r w:rsidRPr="045B4073">
        <w:rPr>
          <w:rFonts w:eastAsia="Arial"/>
          <w:sz w:val="24"/>
          <w:szCs w:val="24"/>
        </w:rPr>
        <w:t xml:space="preserve"> </w:t>
      </w:r>
      <w:r w:rsidRPr="045B4073">
        <w:rPr>
          <w:sz w:val="24"/>
          <w:szCs w:val="24"/>
        </w:rPr>
        <w:t>обстоятельств</w:t>
      </w:r>
      <w:r w:rsidRPr="045B4073">
        <w:rPr>
          <w:rFonts w:eastAsia="Arial"/>
          <w:sz w:val="24"/>
          <w:szCs w:val="24"/>
        </w:rPr>
        <w:t xml:space="preserve"> </w:t>
      </w:r>
      <w:r w:rsidRPr="045B4073">
        <w:rPr>
          <w:sz w:val="24"/>
          <w:szCs w:val="24"/>
        </w:rPr>
        <w:t>в</w:t>
      </w:r>
      <w:r w:rsidRPr="045B4073">
        <w:rPr>
          <w:rFonts w:eastAsia="Arial"/>
          <w:sz w:val="24"/>
          <w:szCs w:val="24"/>
        </w:rPr>
        <w:t xml:space="preserve"> </w:t>
      </w:r>
      <w:r w:rsidRPr="045B4073">
        <w:rPr>
          <w:sz w:val="24"/>
          <w:szCs w:val="24"/>
        </w:rPr>
        <w:t>трех</w:t>
      </w:r>
      <w:r w:rsidRPr="045B4073">
        <w:rPr>
          <w:rFonts w:eastAsia="Arial"/>
          <w:sz w:val="24"/>
          <w:szCs w:val="24"/>
        </w:rPr>
        <w:t xml:space="preserve"> </w:t>
      </w:r>
      <w:r w:rsidRPr="045B4073">
        <w:rPr>
          <w:sz w:val="24"/>
          <w:szCs w:val="24"/>
        </w:rPr>
        <w:t>экземплярах</w:t>
      </w:r>
      <w:r w:rsidRPr="045B4073">
        <w:rPr>
          <w:rFonts w:eastAsia="Arial"/>
          <w:sz w:val="24"/>
          <w:szCs w:val="24"/>
        </w:rPr>
        <w:t xml:space="preserve">, </w:t>
      </w:r>
      <w:r w:rsidRPr="045B4073">
        <w:rPr>
          <w:sz w:val="24"/>
          <w:szCs w:val="24"/>
        </w:rPr>
        <w:t>один</w:t>
      </w:r>
      <w:r w:rsidRPr="045B4073">
        <w:rPr>
          <w:rFonts w:eastAsia="Arial"/>
          <w:sz w:val="24"/>
          <w:szCs w:val="24"/>
        </w:rPr>
        <w:t xml:space="preserve"> </w:t>
      </w:r>
      <w:r w:rsidRPr="045B4073">
        <w:rPr>
          <w:sz w:val="24"/>
          <w:szCs w:val="24"/>
        </w:rPr>
        <w:t>из</w:t>
      </w:r>
      <w:r w:rsidRPr="045B4073">
        <w:rPr>
          <w:rFonts w:eastAsia="Arial"/>
          <w:sz w:val="24"/>
          <w:szCs w:val="24"/>
        </w:rPr>
        <w:t xml:space="preserve"> </w:t>
      </w:r>
      <w:r w:rsidRPr="045B4073">
        <w:rPr>
          <w:sz w:val="24"/>
          <w:szCs w:val="24"/>
        </w:rPr>
        <w:t>которых</w:t>
      </w:r>
      <w:r w:rsidRPr="045B4073">
        <w:rPr>
          <w:rFonts w:eastAsia="Arial"/>
          <w:sz w:val="24"/>
          <w:szCs w:val="24"/>
        </w:rPr>
        <w:t xml:space="preserve"> (</w:t>
      </w:r>
      <w:r w:rsidRPr="045B4073">
        <w:rPr>
          <w:sz w:val="24"/>
          <w:szCs w:val="24"/>
        </w:rPr>
        <w:t>оригинал</w:t>
      </w:r>
      <w:r w:rsidRPr="045B4073">
        <w:rPr>
          <w:rFonts w:eastAsia="Arial"/>
          <w:sz w:val="24"/>
          <w:szCs w:val="24"/>
        </w:rPr>
        <w:t xml:space="preserve">) </w:t>
      </w:r>
      <w:r w:rsidRPr="045B4073">
        <w:rPr>
          <w:sz w:val="24"/>
          <w:szCs w:val="24"/>
        </w:rPr>
        <w:t>подлежит</w:t>
      </w:r>
      <w:r w:rsidRPr="045B4073">
        <w:rPr>
          <w:rFonts w:eastAsia="Arial"/>
          <w:sz w:val="24"/>
          <w:szCs w:val="24"/>
        </w:rPr>
        <w:t xml:space="preserve"> </w:t>
      </w:r>
      <w:r w:rsidRPr="045B4073">
        <w:rPr>
          <w:sz w:val="24"/>
          <w:szCs w:val="24"/>
        </w:rPr>
        <w:t>передаче</w:t>
      </w:r>
      <w:r w:rsidRPr="045B4073">
        <w:rPr>
          <w:rFonts w:eastAsia="Arial"/>
          <w:sz w:val="24"/>
          <w:szCs w:val="24"/>
        </w:rPr>
        <w:t xml:space="preserve"> </w:t>
      </w:r>
      <w:r w:rsidRPr="045B4073">
        <w:rPr>
          <w:sz w:val="24"/>
          <w:szCs w:val="24"/>
        </w:rPr>
        <w:t>Исполнителю</w:t>
      </w:r>
      <w:r w:rsidRPr="045B4073">
        <w:rPr>
          <w:rFonts w:eastAsia="Arial"/>
          <w:sz w:val="24"/>
          <w:szCs w:val="24"/>
        </w:rPr>
        <w:t>, второй Заказчику, третий Грузополучателю. Информация об обнаруженных обстоятельствах также должна быть отражена в перевозочных документах, с отметками Грузополучателя и Исполнителя.</w:t>
      </w:r>
    </w:p>
    <w:p w14:paraId="069A5E6F" w14:textId="0FC94A9A" w:rsidR="045B4073" w:rsidRDefault="045B4073" w:rsidP="045B4073">
      <w:pPr>
        <w:pStyle w:val="af2"/>
        <w:ind w:left="709"/>
        <w:jc w:val="both"/>
        <w:rPr>
          <w:rFonts w:eastAsia="Arial"/>
          <w:sz w:val="24"/>
          <w:szCs w:val="24"/>
        </w:rPr>
      </w:pPr>
    </w:p>
    <w:p w14:paraId="5661FC4F" w14:textId="58EB41CE" w:rsidR="00C65A3C" w:rsidRPr="009C0DDC" w:rsidRDefault="00C65A3C" w:rsidP="00671D6D">
      <w:pPr>
        <w:pStyle w:val="2"/>
        <w:tabs>
          <w:tab w:val="num" w:pos="709"/>
          <w:tab w:val="num" w:pos="928"/>
        </w:tabs>
        <w:spacing w:after="20"/>
        <w:ind w:right="146" w:firstLine="709"/>
        <w:jc w:val="both"/>
        <w:rPr>
          <w:rFonts w:ascii="Times New Roman" w:hAnsi="Times New Roman" w:cs="Times New Roman"/>
          <w:color w:val="auto"/>
          <w:kern w:val="32"/>
          <w:sz w:val="24"/>
          <w:szCs w:val="24"/>
        </w:rPr>
      </w:pPr>
      <w:r w:rsidRPr="435A6104">
        <w:rPr>
          <w:rFonts w:ascii="Times New Roman" w:hAnsi="Times New Roman" w:cs="Times New Roman"/>
          <w:b/>
          <w:bCs/>
          <w:color w:val="auto"/>
          <w:kern w:val="32"/>
          <w:sz w:val="24"/>
          <w:szCs w:val="24"/>
        </w:rPr>
        <w:lastRenderedPageBreak/>
        <w:t>Для ГСМ:</w:t>
      </w:r>
    </w:p>
    <w:p w14:paraId="616B6789" w14:textId="699D6614" w:rsidR="00B477E5" w:rsidRPr="009C0DDC" w:rsidRDefault="00671D6D" w:rsidP="00671D6D">
      <w:pPr>
        <w:pStyle w:val="2"/>
        <w:tabs>
          <w:tab w:val="num" w:pos="709"/>
          <w:tab w:val="num" w:pos="928"/>
        </w:tabs>
        <w:spacing w:after="20"/>
        <w:ind w:right="146" w:firstLine="709"/>
        <w:jc w:val="both"/>
        <w:rPr>
          <w:rFonts w:ascii="Times New Roman" w:hAnsi="Times New Roman" w:cs="Times New Roman"/>
          <w:color w:val="auto"/>
          <w:kern w:val="32"/>
          <w:sz w:val="24"/>
          <w:szCs w:val="24"/>
        </w:rPr>
      </w:pPr>
      <w:r w:rsidRPr="009C0DDC">
        <w:rPr>
          <w:rFonts w:ascii="Times New Roman" w:hAnsi="Times New Roman" w:cs="Times New Roman"/>
          <w:color w:val="auto"/>
          <w:kern w:val="32"/>
          <w:sz w:val="24"/>
          <w:szCs w:val="24"/>
        </w:rPr>
        <w:t xml:space="preserve">1. </w:t>
      </w:r>
      <w:r w:rsidR="00B477E5" w:rsidRPr="009C0DDC">
        <w:rPr>
          <w:rFonts w:ascii="Times New Roman" w:hAnsi="Times New Roman" w:cs="Times New Roman"/>
          <w:color w:val="auto"/>
          <w:kern w:val="32"/>
          <w:sz w:val="24"/>
          <w:szCs w:val="24"/>
        </w:rPr>
        <w:t xml:space="preserve">При поставке </w:t>
      </w:r>
      <w:r w:rsidR="00F52403" w:rsidRPr="009C0DDC">
        <w:rPr>
          <w:rFonts w:ascii="Times New Roman" w:hAnsi="Times New Roman" w:cs="Times New Roman"/>
          <w:color w:val="auto"/>
          <w:kern w:val="32"/>
          <w:sz w:val="24"/>
          <w:szCs w:val="24"/>
        </w:rPr>
        <w:t>грузов</w:t>
      </w:r>
      <w:r w:rsidR="00B477E5" w:rsidRPr="009C0DDC">
        <w:rPr>
          <w:rFonts w:ascii="Times New Roman" w:hAnsi="Times New Roman" w:cs="Times New Roman"/>
          <w:color w:val="auto"/>
          <w:kern w:val="32"/>
          <w:sz w:val="24"/>
          <w:szCs w:val="24"/>
        </w:rPr>
        <w:t xml:space="preserve"> в автоцистернах, по прибытии транспортного средства Сторонами </w:t>
      </w:r>
      <w:r w:rsidRPr="009C0DDC">
        <w:rPr>
          <w:rFonts w:ascii="Times New Roman" w:hAnsi="Times New Roman" w:cs="Times New Roman"/>
          <w:color w:val="auto"/>
          <w:kern w:val="32"/>
          <w:sz w:val="24"/>
          <w:szCs w:val="24"/>
        </w:rPr>
        <w:t xml:space="preserve">(Исполнителем и Заказчиком/грузополучателем) </w:t>
      </w:r>
      <w:r w:rsidR="00B477E5" w:rsidRPr="009C0DDC">
        <w:rPr>
          <w:rFonts w:ascii="Times New Roman" w:hAnsi="Times New Roman" w:cs="Times New Roman"/>
          <w:color w:val="auto"/>
          <w:kern w:val="32"/>
          <w:sz w:val="24"/>
          <w:szCs w:val="24"/>
        </w:rPr>
        <w:t xml:space="preserve">проверяется наличие и целостность пломб, техническое состояние автоцистерны, определяется полнота заполнения цистерны и соответствие </w:t>
      </w:r>
      <w:r w:rsidR="00F52403" w:rsidRPr="009C0DDC">
        <w:rPr>
          <w:rFonts w:ascii="Times New Roman" w:hAnsi="Times New Roman" w:cs="Times New Roman"/>
          <w:color w:val="auto"/>
          <w:kern w:val="32"/>
          <w:sz w:val="24"/>
          <w:szCs w:val="24"/>
        </w:rPr>
        <w:t>груза</w:t>
      </w:r>
      <w:r w:rsidR="00B477E5" w:rsidRPr="009C0DDC">
        <w:rPr>
          <w:rFonts w:ascii="Times New Roman" w:hAnsi="Times New Roman" w:cs="Times New Roman"/>
          <w:color w:val="auto"/>
          <w:kern w:val="32"/>
          <w:sz w:val="24"/>
          <w:szCs w:val="24"/>
        </w:rPr>
        <w:t>, указанному в товарно-сопроводительных документах, предъявленных водителем.</w:t>
      </w:r>
    </w:p>
    <w:p w14:paraId="026AE6CD" w14:textId="77777777" w:rsidR="00931C52" w:rsidRPr="009C0DDC" w:rsidRDefault="00671D6D" w:rsidP="00671D6D">
      <w:pPr>
        <w:pStyle w:val="2"/>
        <w:tabs>
          <w:tab w:val="num" w:pos="709"/>
          <w:tab w:val="num" w:pos="928"/>
        </w:tabs>
        <w:spacing w:after="20"/>
        <w:ind w:right="146" w:firstLine="709"/>
        <w:jc w:val="both"/>
        <w:rPr>
          <w:rFonts w:ascii="Times New Roman" w:hAnsi="Times New Roman" w:cs="Times New Roman"/>
          <w:color w:val="auto"/>
          <w:kern w:val="32"/>
          <w:sz w:val="24"/>
          <w:szCs w:val="24"/>
        </w:rPr>
      </w:pPr>
      <w:r w:rsidRPr="009C0DDC">
        <w:rPr>
          <w:rFonts w:ascii="Times New Roman" w:hAnsi="Times New Roman" w:cs="Times New Roman"/>
          <w:color w:val="auto"/>
          <w:kern w:val="32"/>
          <w:sz w:val="24"/>
          <w:szCs w:val="24"/>
        </w:rPr>
        <w:t xml:space="preserve">2. </w:t>
      </w:r>
      <w:r w:rsidR="00B477E5" w:rsidRPr="009C0DDC">
        <w:rPr>
          <w:rFonts w:ascii="Times New Roman" w:hAnsi="Times New Roman" w:cs="Times New Roman"/>
          <w:color w:val="auto"/>
          <w:kern w:val="32"/>
          <w:sz w:val="24"/>
          <w:szCs w:val="24"/>
        </w:rPr>
        <w:t xml:space="preserve">Масса </w:t>
      </w:r>
      <w:r w:rsidRPr="009C0DDC">
        <w:rPr>
          <w:rFonts w:ascii="Times New Roman" w:hAnsi="Times New Roman" w:cs="Times New Roman"/>
          <w:color w:val="auto"/>
          <w:kern w:val="32"/>
          <w:sz w:val="24"/>
          <w:szCs w:val="24"/>
        </w:rPr>
        <w:t>груза</w:t>
      </w:r>
      <w:r w:rsidR="00B477E5" w:rsidRPr="009C0DDC">
        <w:rPr>
          <w:rFonts w:ascii="Times New Roman" w:hAnsi="Times New Roman" w:cs="Times New Roman"/>
          <w:color w:val="auto"/>
          <w:kern w:val="32"/>
          <w:sz w:val="24"/>
          <w:szCs w:val="24"/>
        </w:rPr>
        <w:t xml:space="preserve"> в автоцистерне определяется взвешиванием на автомобильных весах Заказчика или объемно-массовым методом (при возможности проведения данного метода). </w:t>
      </w:r>
    </w:p>
    <w:p w14:paraId="706FD36D" w14:textId="005AB414" w:rsidR="00B477E5" w:rsidRPr="009C0DDC" w:rsidRDefault="00931C52" w:rsidP="00671D6D">
      <w:pPr>
        <w:pStyle w:val="2"/>
        <w:tabs>
          <w:tab w:val="num" w:pos="709"/>
          <w:tab w:val="num" w:pos="928"/>
        </w:tabs>
        <w:spacing w:after="20"/>
        <w:ind w:right="146" w:firstLine="709"/>
        <w:jc w:val="both"/>
        <w:rPr>
          <w:rFonts w:ascii="Times New Roman" w:hAnsi="Times New Roman" w:cs="Times New Roman"/>
          <w:color w:val="auto"/>
          <w:kern w:val="32"/>
          <w:sz w:val="24"/>
          <w:szCs w:val="24"/>
        </w:rPr>
      </w:pPr>
      <w:r w:rsidRPr="009C0DDC">
        <w:rPr>
          <w:rFonts w:ascii="Times New Roman" w:hAnsi="Times New Roman" w:cs="Times New Roman"/>
          <w:color w:val="auto"/>
          <w:kern w:val="32"/>
          <w:sz w:val="24"/>
          <w:szCs w:val="24"/>
        </w:rPr>
        <w:t>Для ГСМ п</w:t>
      </w:r>
      <w:r w:rsidR="00B477E5" w:rsidRPr="009C0DDC">
        <w:rPr>
          <w:rFonts w:ascii="Times New Roman" w:hAnsi="Times New Roman" w:cs="Times New Roman"/>
          <w:color w:val="auto"/>
          <w:sz w:val="24"/>
          <w:szCs w:val="24"/>
        </w:rPr>
        <w:t>ри расчете предельно допустимой погрешности измерения массы полученного топлива Стороны руководствуются рекомендацией «Масса и объём нефтепродуктов. Методика измерений в автомобильных цистернах. МИ 3243-2009» Министерства Промышленности и Торговли РФ.</w:t>
      </w:r>
    </w:p>
    <w:p w14:paraId="0D0EE294" w14:textId="3F5F4426" w:rsidR="00B477E5" w:rsidRPr="009C0DDC" w:rsidRDefault="00671D6D" w:rsidP="00671D6D">
      <w:pPr>
        <w:pStyle w:val="2"/>
        <w:tabs>
          <w:tab w:val="num" w:pos="709"/>
          <w:tab w:val="num" w:pos="928"/>
        </w:tabs>
        <w:spacing w:after="20"/>
        <w:ind w:right="146" w:firstLine="709"/>
        <w:jc w:val="both"/>
        <w:rPr>
          <w:rFonts w:ascii="Times New Roman" w:hAnsi="Times New Roman" w:cs="Times New Roman"/>
          <w:color w:val="auto"/>
          <w:kern w:val="32"/>
          <w:sz w:val="24"/>
          <w:szCs w:val="24"/>
        </w:rPr>
      </w:pPr>
      <w:r w:rsidRPr="009C0DDC">
        <w:rPr>
          <w:rFonts w:ascii="Times New Roman" w:hAnsi="Times New Roman" w:cs="Times New Roman"/>
          <w:color w:val="auto"/>
          <w:kern w:val="32"/>
          <w:sz w:val="24"/>
          <w:szCs w:val="24"/>
        </w:rPr>
        <w:t xml:space="preserve">3. </w:t>
      </w:r>
      <w:r w:rsidR="00B477E5" w:rsidRPr="009C0DDC">
        <w:rPr>
          <w:rFonts w:ascii="Times New Roman" w:hAnsi="Times New Roman" w:cs="Times New Roman"/>
          <w:color w:val="auto"/>
          <w:kern w:val="32"/>
          <w:sz w:val="24"/>
          <w:szCs w:val="24"/>
        </w:rPr>
        <w:t xml:space="preserve">Передача </w:t>
      </w:r>
      <w:r w:rsidRPr="009C0DDC">
        <w:rPr>
          <w:rFonts w:ascii="Times New Roman" w:hAnsi="Times New Roman" w:cs="Times New Roman"/>
          <w:color w:val="auto"/>
          <w:kern w:val="32"/>
          <w:sz w:val="24"/>
          <w:szCs w:val="24"/>
        </w:rPr>
        <w:t>груза</w:t>
      </w:r>
      <w:r w:rsidR="00B477E5" w:rsidRPr="009C0DDC">
        <w:rPr>
          <w:rFonts w:ascii="Times New Roman" w:hAnsi="Times New Roman" w:cs="Times New Roman"/>
          <w:color w:val="auto"/>
          <w:kern w:val="32"/>
          <w:sz w:val="24"/>
          <w:szCs w:val="24"/>
        </w:rPr>
        <w:t xml:space="preserve"> Заказчику</w:t>
      </w:r>
      <w:r w:rsidRPr="009C0DDC">
        <w:rPr>
          <w:rFonts w:ascii="Times New Roman" w:hAnsi="Times New Roman" w:cs="Times New Roman"/>
          <w:color w:val="auto"/>
          <w:kern w:val="32"/>
          <w:sz w:val="24"/>
          <w:szCs w:val="24"/>
        </w:rPr>
        <w:t>/грузополучателю</w:t>
      </w:r>
      <w:r w:rsidR="00B477E5" w:rsidRPr="009C0DDC">
        <w:rPr>
          <w:rFonts w:ascii="Times New Roman" w:hAnsi="Times New Roman" w:cs="Times New Roman"/>
          <w:color w:val="auto"/>
          <w:kern w:val="32"/>
          <w:sz w:val="24"/>
          <w:szCs w:val="24"/>
        </w:rPr>
        <w:t xml:space="preserve"> осуществляется с отбором его проб. </w:t>
      </w:r>
      <w:r w:rsidRPr="009C0DDC">
        <w:rPr>
          <w:rFonts w:ascii="Times New Roman" w:hAnsi="Times New Roman" w:cs="Times New Roman"/>
          <w:color w:val="auto"/>
          <w:kern w:val="32"/>
          <w:sz w:val="24"/>
          <w:szCs w:val="24"/>
        </w:rPr>
        <w:t>О</w:t>
      </w:r>
      <w:r w:rsidR="00B477E5" w:rsidRPr="009C0DDC">
        <w:rPr>
          <w:rFonts w:ascii="Times New Roman" w:hAnsi="Times New Roman" w:cs="Times New Roman"/>
          <w:color w:val="auto"/>
          <w:kern w:val="32"/>
          <w:sz w:val="24"/>
          <w:szCs w:val="24"/>
        </w:rPr>
        <w:t xml:space="preserve">тбор проб </w:t>
      </w:r>
      <w:r w:rsidRPr="009C0DDC">
        <w:rPr>
          <w:rFonts w:ascii="Times New Roman" w:hAnsi="Times New Roman" w:cs="Times New Roman"/>
          <w:color w:val="auto"/>
          <w:kern w:val="32"/>
          <w:sz w:val="24"/>
          <w:szCs w:val="24"/>
        </w:rPr>
        <w:t xml:space="preserve">проводится </w:t>
      </w:r>
      <w:r w:rsidR="00B477E5" w:rsidRPr="009C0DDC">
        <w:rPr>
          <w:rFonts w:ascii="Times New Roman" w:hAnsi="Times New Roman" w:cs="Times New Roman"/>
          <w:color w:val="auto"/>
          <w:kern w:val="32"/>
          <w:sz w:val="24"/>
          <w:szCs w:val="24"/>
        </w:rPr>
        <w:t xml:space="preserve">в присутствии </w:t>
      </w:r>
      <w:r w:rsidRPr="009C0DDC">
        <w:rPr>
          <w:rFonts w:ascii="Times New Roman" w:hAnsi="Times New Roman" w:cs="Times New Roman"/>
          <w:color w:val="auto"/>
          <w:kern w:val="32"/>
          <w:sz w:val="24"/>
          <w:szCs w:val="24"/>
        </w:rPr>
        <w:t>Исполнителя</w:t>
      </w:r>
      <w:r w:rsidR="00B477E5" w:rsidRPr="009C0DDC">
        <w:rPr>
          <w:rFonts w:ascii="Times New Roman" w:hAnsi="Times New Roman" w:cs="Times New Roman"/>
          <w:color w:val="auto"/>
          <w:kern w:val="32"/>
          <w:sz w:val="24"/>
          <w:szCs w:val="24"/>
        </w:rPr>
        <w:t xml:space="preserve"> в двух экземплярах (один для </w:t>
      </w:r>
      <w:r w:rsidRPr="009C0DDC">
        <w:rPr>
          <w:rFonts w:ascii="Times New Roman" w:hAnsi="Times New Roman" w:cs="Times New Roman"/>
          <w:color w:val="auto"/>
          <w:kern w:val="32"/>
          <w:sz w:val="24"/>
          <w:szCs w:val="24"/>
        </w:rPr>
        <w:t>Исполнителя</w:t>
      </w:r>
      <w:r w:rsidR="00B477E5" w:rsidRPr="009C0DDC">
        <w:rPr>
          <w:rFonts w:ascii="Times New Roman" w:hAnsi="Times New Roman" w:cs="Times New Roman"/>
          <w:color w:val="auto"/>
          <w:kern w:val="32"/>
          <w:sz w:val="24"/>
          <w:szCs w:val="24"/>
        </w:rPr>
        <w:t>, другой – для Заказчика)</w:t>
      </w:r>
      <w:r w:rsidRPr="009C0DDC">
        <w:rPr>
          <w:rFonts w:ascii="Times New Roman" w:hAnsi="Times New Roman" w:cs="Times New Roman"/>
          <w:color w:val="auto"/>
          <w:kern w:val="32"/>
          <w:sz w:val="24"/>
          <w:szCs w:val="24"/>
        </w:rPr>
        <w:t>.</w:t>
      </w:r>
      <w:r w:rsidR="00B477E5" w:rsidRPr="009C0DDC">
        <w:rPr>
          <w:rFonts w:ascii="Times New Roman" w:hAnsi="Times New Roman" w:cs="Times New Roman"/>
          <w:color w:val="auto"/>
          <w:kern w:val="32"/>
          <w:sz w:val="24"/>
          <w:szCs w:val="24"/>
        </w:rPr>
        <w:t xml:space="preserve"> </w:t>
      </w:r>
      <w:r w:rsidRPr="009C0DDC">
        <w:rPr>
          <w:rFonts w:ascii="Times New Roman" w:hAnsi="Times New Roman" w:cs="Times New Roman"/>
          <w:color w:val="auto"/>
          <w:kern w:val="32"/>
          <w:sz w:val="24"/>
          <w:szCs w:val="24"/>
        </w:rPr>
        <w:t>Заказчик/грузополучатель</w:t>
      </w:r>
      <w:r w:rsidR="00B477E5" w:rsidRPr="009C0DDC">
        <w:rPr>
          <w:rFonts w:ascii="Times New Roman" w:hAnsi="Times New Roman" w:cs="Times New Roman"/>
          <w:color w:val="auto"/>
          <w:kern w:val="32"/>
          <w:sz w:val="24"/>
          <w:szCs w:val="24"/>
        </w:rPr>
        <w:t xml:space="preserve"> производит опломбировку</w:t>
      </w:r>
      <w:r w:rsidRPr="009C0DDC">
        <w:rPr>
          <w:rFonts w:ascii="Times New Roman" w:hAnsi="Times New Roman" w:cs="Times New Roman"/>
          <w:color w:val="auto"/>
          <w:kern w:val="32"/>
          <w:sz w:val="24"/>
          <w:szCs w:val="24"/>
        </w:rPr>
        <w:t xml:space="preserve"> проб</w:t>
      </w:r>
      <w:r w:rsidR="00B477E5" w:rsidRPr="009C0DDC">
        <w:rPr>
          <w:rFonts w:ascii="Times New Roman" w:hAnsi="Times New Roman" w:cs="Times New Roman"/>
          <w:color w:val="auto"/>
          <w:kern w:val="32"/>
          <w:sz w:val="24"/>
          <w:szCs w:val="24"/>
        </w:rPr>
        <w:t>, что подтверждается подписью обеих Сторон</w:t>
      </w:r>
      <w:r w:rsidR="00931C52" w:rsidRPr="009C0DDC">
        <w:rPr>
          <w:rFonts w:ascii="Times New Roman" w:hAnsi="Times New Roman" w:cs="Times New Roman"/>
          <w:color w:val="auto"/>
          <w:kern w:val="32"/>
          <w:sz w:val="24"/>
          <w:szCs w:val="24"/>
        </w:rPr>
        <w:t xml:space="preserve"> (применяется для ГСМ)</w:t>
      </w:r>
      <w:r w:rsidR="00B477E5" w:rsidRPr="009C0DDC">
        <w:rPr>
          <w:rFonts w:ascii="Times New Roman" w:hAnsi="Times New Roman" w:cs="Times New Roman"/>
          <w:color w:val="auto"/>
          <w:kern w:val="32"/>
          <w:sz w:val="24"/>
          <w:szCs w:val="24"/>
        </w:rPr>
        <w:t>.</w:t>
      </w:r>
    </w:p>
    <w:p w14:paraId="0F17037D" w14:textId="1A03A422" w:rsidR="00B477E5" w:rsidRPr="009C0DDC" w:rsidRDefault="00671D6D" w:rsidP="00671D6D">
      <w:pPr>
        <w:pStyle w:val="2"/>
        <w:tabs>
          <w:tab w:val="num" w:pos="0"/>
        </w:tabs>
        <w:spacing w:after="20"/>
        <w:ind w:right="146" w:firstLine="709"/>
        <w:jc w:val="both"/>
        <w:rPr>
          <w:rFonts w:ascii="Times New Roman" w:hAnsi="Times New Roman" w:cs="Times New Roman"/>
          <w:color w:val="auto"/>
          <w:kern w:val="32"/>
          <w:sz w:val="24"/>
          <w:szCs w:val="24"/>
        </w:rPr>
      </w:pPr>
      <w:r w:rsidRPr="009C0DDC">
        <w:rPr>
          <w:rFonts w:ascii="Times New Roman" w:hAnsi="Times New Roman" w:cs="Times New Roman"/>
          <w:color w:val="auto"/>
          <w:kern w:val="32"/>
          <w:sz w:val="24"/>
          <w:szCs w:val="24"/>
        </w:rPr>
        <w:t xml:space="preserve">4. </w:t>
      </w:r>
      <w:r w:rsidR="00B477E5" w:rsidRPr="009C0DDC">
        <w:rPr>
          <w:rFonts w:ascii="Times New Roman" w:hAnsi="Times New Roman" w:cs="Times New Roman"/>
          <w:color w:val="auto"/>
          <w:kern w:val="32"/>
          <w:sz w:val="24"/>
          <w:szCs w:val="24"/>
        </w:rPr>
        <w:t xml:space="preserve">При обнаружении недостачи, порчи или несоответствия качества </w:t>
      </w:r>
      <w:r w:rsidRPr="009C0DDC">
        <w:rPr>
          <w:rFonts w:ascii="Times New Roman" w:hAnsi="Times New Roman" w:cs="Times New Roman"/>
          <w:color w:val="auto"/>
          <w:kern w:val="32"/>
          <w:sz w:val="24"/>
          <w:szCs w:val="24"/>
        </w:rPr>
        <w:t>груза</w:t>
      </w:r>
      <w:r w:rsidR="00B477E5" w:rsidRPr="009C0DDC">
        <w:rPr>
          <w:rFonts w:ascii="Times New Roman" w:hAnsi="Times New Roman" w:cs="Times New Roman"/>
          <w:color w:val="auto"/>
          <w:kern w:val="32"/>
          <w:sz w:val="24"/>
          <w:szCs w:val="24"/>
        </w:rPr>
        <w:t xml:space="preserve"> сопроводительным документам, Заказчик в течение 3 (трех) календарных дней с момента обнаружения указанных недостатков письменно (по факсу или письмом) уведомляет об этом </w:t>
      </w:r>
      <w:r w:rsidRPr="009C0DDC">
        <w:rPr>
          <w:rFonts w:ascii="Times New Roman" w:hAnsi="Times New Roman" w:cs="Times New Roman"/>
          <w:color w:val="auto"/>
          <w:kern w:val="32"/>
          <w:sz w:val="24"/>
          <w:szCs w:val="24"/>
        </w:rPr>
        <w:t>Исполнителя</w:t>
      </w:r>
      <w:r w:rsidR="00B477E5" w:rsidRPr="009C0DDC">
        <w:rPr>
          <w:rFonts w:ascii="Times New Roman" w:hAnsi="Times New Roman" w:cs="Times New Roman"/>
          <w:color w:val="auto"/>
          <w:kern w:val="32"/>
          <w:sz w:val="24"/>
          <w:szCs w:val="24"/>
        </w:rPr>
        <w:t>.</w:t>
      </w:r>
    </w:p>
    <w:p w14:paraId="00ED7CF9" w14:textId="29F18E61" w:rsidR="00B477E5" w:rsidRPr="009C0DDC" w:rsidRDefault="00671D6D" w:rsidP="00671D6D">
      <w:pPr>
        <w:pStyle w:val="2"/>
        <w:tabs>
          <w:tab w:val="num" w:pos="709"/>
          <w:tab w:val="num" w:pos="928"/>
        </w:tabs>
        <w:spacing w:after="20"/>
        <w:ind w:right="146" w:firstLine="709"/>
        <w:jc w:val="both"/>
        <w:rPr>
          <w:rFonts w:ascii="Times New Roman" w:hAnsi="Times New Roman" w:cs="Times New Roman"/>
          <w:color w:val="auto"/>
          <w:kern w:val="32"/>
          <w:sz w:val="24"/>
          <w:szCs w:val="24"/>
        </w:rPr>
      </w:pPr>
      <w:r w:rsidRPr="009C0DDC">
        <w:rPr>
          <w:rFonts w:ascii="Times New Roman" w:hAnsi="Times New Roman" w:cs="Times New Roman"/>
          <w:color w:val="auto"/>
          <w:kern w:val="32"/>
          <w:sz w:val="24"/>
          <w:szCs w:val="24"/>
        </w:rPr>
        <w:t>5. Исполнитель</w:t>
      </w:r>
      <w:r w:rsidR="00B477E5" w:rsidRPr="009C0DDC">
        <w:rPr>
          <w:rFonts w:ascii="Times New Roman" w:hAnsi="Times New Roman" w:cs="Times New Roman"/>
          <w:color w:val="auto"/>
          <w:kern w:val="32"/>
          <w:sz w:val="24"/>
          <w:szCs w:val="24"/>
        </w:rPr>
        <w:t xml:space="preserve"> направляет своего представителя к Заказчику для совместного составления соответствующего акта и согласовани</w:t>
      </w:r>
      <w:r w:rsidRPr="009C0DDC">
        <w:rPr>
          <w:rFonts w:ascii="Times New Roman" w:hAnsi="Times New Roman" w:cs="Times New Roman"/>
          <w:color w:val="auto"/>
          <w:kern w:val="32"/>
          <w:sz w:val="24"/>
          <w:szCs w:val="24"/>
        </w:rPr>
        <w:t>я</w:t>
      </w:r>
      <w:r w:rsidR="00B477E5" w:rsidRPr="009C0DDC">
        <w:rPr>
          <w:rFonts w:ascii="Times New Roman" w:hAnsi="Times New Roman" w:cs="Times New Roman"/>
          <w:color w:val="auto"/>
          <w:kern w:val="32"/>
          <w:sz w:val="24"/>
          <w:szCs w:val="24"/>
        </w:rPr>
        <w:t xml:space="preserve"> дальнейших действий Сторон по урегулированию возникш</w:t>
      </w:r>
      <w:r w:rsidRPr="009C0DDC">
        <w:rPr>
          <w:rFonts w:ascii="Times New Roman" w:hAnsi="Times New Roman" w:cs="Times New Roman"/>
          <w:color w:val="auto"/>
          <w:kern w:val="32"/>
          <w:sz w:val="24"/>
          <w:szCs w:val="24"/>
        </w:rPr>
        <w:t>их</w:t>
      </w:r>
      <w:r w:rsidR="00B477E5" w:rsidRPr="009C0DDC">
        <w:rPr>
          <w:rFonts w:ascii="Times New Roman" w:hAnsi="Times New Roman" w:cs="Times New Roman"/>
          <w:color w:val="auto"/>
          <w:kern w:val="32"/>
          <w:sz w:val="24"/>
          <w:szCs w:val="24"/>
        </w:rPr>
        <w:t xml:space="preserve"> </w:t>
      </w:r>
      <w:r w:rsidRPr="009C0DDC">
        <w:rPr>
          <w:rFonts w:ascii="Times New Roman" w:hAnsi="Times New Roman" w:cs="Times New Roman"/>
          <w:color w:val="auto"/>
          <w:kern w:val="32"/>
          <w:sz w:val="24"/>
          <w:szCs w:val="24"/>
        </w:rPr>
        <w:t>разногласий</w:t>
      </w:r>
      <w:r w:rsidR="00B477E5" w:rsidRPr="009C0DDC">
        <w:rPr>
          <w:rFonts w:ascii="Times New Roman" w:hAnsi="Times New Roman" w:cs="Times New Roman"/>
          <w:color w:val="auto"/>
          <w:kern w:val="32"/>
          <w:sz w:val="24"/>
          <w:szCs w:val="24"/>
        </w:rPr>
        <w:t xml:space="preserve"> в срок, не превышающий 3 (трех) календарных дней.</w:t>
      </w:r>
    </w:p>
    <w:p w14:paraId="229A1CD2" w14:textId="655081BF" w:rsidR="0095780B" w:rsidRPr="009C0DDC" w:rsidRDefault="00B477E5" w:rsidP="00671D6D">
      <w:pPr>
        <w:ind w:right="146" w:firstLine="726"/>
        <w:jc w:val="both"/>
        <w:rPr>
          <w:kern w:val="32"/>
          <w:sz w:val="24"/>
          <w:szCs w:val="24"/>
        </w:rPr>
      </w:pPr>
      <w:r w:rsidRPr="009C0DDC">
        <w:rPr>
          <w:kern w:val="32"/>
          <w:sz w:val="24"/>
          <w:szCs w:val="24"/>
        </w:rPr>
        <w:t xml:space="preserve">В случае неявки либо отказа явиться представителя </w:t>
      </w:r>
      <w:r w:rsidR="00671D6D" w:rsidRPr="009C0DDC">
        <w:rPr>
          <w:kern w:val="32"/>
          <w:sz w:val="24"/>
          <w:szCs w:val="24"/>
        </w:rPr>
        <w:t>Исполнителя</w:t>
      </w:r>
      <w:r w:rsidRPr="009C0DDC">
        <w:rPr>
          <w:kern w:val="32"/>
          <w:sz w:val="24"/>
          <w:szCs w:val="24"/>
        </w:rPr>
        <w:t xml:space="preserve"> в установленный срок Заказчик вправе составить односторонний</w:t>
      </w:r>
      <w:r w:rsidRPr="009C0DDC">
        <w:rPr>
          <w:sz w:val="24"/>
          <w:szCs w:val="24"/>
        </w:rPr>
        <w:t xml:space="preserve"> </w:t>
      </w:r>
      <w:r w:rsidR="00503BD7" w:rsidRPr="009C0DDC">
        <w:rPr>
          <w:sz w:val="24"/>
          <w:szCs w:val="24"/>
        </w:rPr>
        <w:t>ак</w:t>
      </w:r>
      <w:r w:rsidRPr="009C0DDC">
        <w:rPr>
          <w:kern w:val="32"/>
          <w:sz w:val="24"/>
          <w:szCs w:val="24"/>
        </w:rPr>
        <w:t xml:space="preserve">т один экземпляр которого направляется </w:t>
      </w:r>
      <w:r w:rsidR="00671D6D" w:rsidRPr="009C0DDC">
        <w:rPr>
          <w:kern w:val="32"/>
          <w:sz w:val="24"/>
          <w:szCs w:val="24"/>
        </w:rPr>
        <w:t>Исполнителю</w:t>
      </w:r>
      <w:r w:rsidRPr="009C0DDC">
        <w:rPr>
          <w:kern w:val="32"/>
          <w:sz w:val="24"/>
          <w:szCs w:val="24"/>
        </w:rPr>
        <w:t>.</w:t>
      </w:r>
    </w:p>
    <w:p w14:paraId="31E01687" w14:textId="01B2D423" w:rsidR="00B477E5" w:rsidRPr="009C0DDC" w:rsidRDefault="0095780B" w:rsidP="00671D6D">
      <w:pPr>
        <w:ind w:right="146" w:firstLine="726"/>
        <w:jc w:val="both"/>
        <w:rPr>
          <w:kern w:val="32"/>
          <w:sz w:val="24"/>
          <w:szCs w:val="24"/>
        </w:rPr>
      </w:pPr>
      <w:r w:rsidRPr="009C0DDC">
        <w:rPr>
          <w:kern w:val="32"/>
          <w:sz w:val="24"/>
          <w:szCs w:val="24"/>
        </w:rPr>
        <w:t>6.</w:t>
      </w:r>
      <w:r w:rsidR="00B477E5" w:rsidRPr="009C0DDC">
        <w:rPr>
          <w:kern w:val="32"/>
          <w:sz w:val="24"/>
          <w:szCs w:val="24"/>
        </w:rPr>
        <w:t xml:space="preserve"> </w:t>
      </w:r>
      <w:r w:rsidRPr="009C0DDC">
        <w:rPr>
          <w:kern w:val="32"/>
          <w:sz w:val="24"/>
          <w:szCs w:val="24"/>
        </w:rPr>
        <w:t>Исполнитель</w:t>
      </w:r>
      <w:r w:rsidR="00B477E5" w:rsidRPr="009C0DDC">
        <w:rPr>
          <w:kern w:val="32"/>
          <w:sz w:val="24"/>
          <w:szCs w:val="24"/>
        </w:rPr>
        <w:t xml:space="preserve"> оплачивает все расходы, связанные с замено</w:t>
      </w:r>
      <w:r w:rsidR="00B477E5" w:rsidRPr="009C0DDC">
        <w:rPr>
          <w:bCs/>
          <w:kern w:val="32"/>
          <w:sz w:val="24"/>
          <w:szCs w:val="24"/>
        </w:rPr>
        <w:t>й</w:t>
      </w:r>
      <w:r w:rsidR="00B477E5" w:rsidRPr="009C0DDC">
        <w:rPr>
          <w:kern w:val="32"/>
          <w:sz w:val="24"/>
          <w:szCs w:val="24"/>
        </w:rPr>
        <w:t xml:space="preserve"> </w:t>
      </w:r>
      <w:r w:rsidRPr="009C0DDC">
        <w:rPr>
          <w:kern w:val="32"/>
          <w:sz w:val="24"/>
          <w:szCs w:val="24"/>
        </w:rPr>
        <w:t>т</w:t>
      </w:r>
      <w:r w:rsidR="00B477E5" w:rsidRPr="009C0DDC">
        <w:rPr>
          <w:kern w:val="32"/>
          <w:sz w:val="24"/>
          <w:szCs w:val="24"/>
        </w:rPr>
        <w:t xml:space="preserve">овара, а также компенсирует расходы Заказчику на проведение экспертизы. </w:t>
      </w:r>
      <w:r w:rsidRPr="009C0DDC">
        <w:rPr>
          <w:kern w:val="32"/>
          <w:sz w:val="24"/>
          <w:szCs w:val="24"/>
        </w:rPr>
        <w:t>Исполнитель</w:t>
      </w:r>
      <w:r w:rsidR="00B477E5" w:rsidRPr="009C0DDC">
        <w:rPr>
          <w:kern w:val="32"/>
          <w:sz w:val="24"/>
          <w:szCs w:val="24"/>
        </w:rPr>
        <w:t xml:space="preserve"> обязан возместить Заказчику расходы на проведение экспертизы в течение 10 (десяти) календарных дней с момента получения ее результатов.</w:t>
      </w:r>
    </w:p>
    <w:p w14:paraId="200A6327" w14:textId="0EA4E2C2" w:rsidR="008266A1" w:rsidRPr="009C0DDC" w:rsidRDefault="00503BD7" w:rsidP="00503BD7">
      <w:pPr>
        <w:ind w:firstLine="709"/>
        <w:jc w:val="both"/>
        <w:rPr>
          <w:rFonts w:eastAsia="Arial"/>
          <w:sz w:val="24"/>
          <w:szCs w:val="24"/>
        </w:rPr>
      </w:pPr>
      <w:r w:rsidRPr="009C0DDC">
        <w:rPr>
          <w:sz w:val="24"/>
          <w:szCs w:val="24"/>
        </w:rPr>
        <w:t xml:space="preserve">7. </w:t>
      </w:r>
      <w:r w:rsidR="008266A1" w:rsidRPr="009C0DDC">
        <w:rPr>
          <w:sz w:val="24"/>
          <w:szCs w:val="24"/>
        </w:rPr>
        <w:t>При</w:t>
      </w:r>
      <w:r w:rsidR="008266A1" w:rsidRPr="009C0DDC">
        <w:rPr>
          <w:rFonts w:eastAsia="Arial"/>
          <w:sz w:val="24"/>
          <w:szCs w:val="24"/>
        </w:rPr>
        <w:t xml:space="preserve"> </w:t>
      </w:r>
      <w:r w:rsidR="008266A1" w:rsidRPr="009C0DDC">
        <w:rPr>
          <w:sz w:val="24"/>
          <w:szCs w:val="24"/>
        </w:rPr>
        <w:t>обнаружении</w:t>
      </w:r>
      <w:r w:rsidR="008266A1" w:rsidRPr="009C0DDC">
        <w:rPr>
          <w:rFonts w:eastAsia="Arial"/>
          <w:sz w:val="24"/>
          <w:szCs w:val="24"/>
        </w:rPr>
        <w:t xml:space="preserve"> </w:t>
      </w:r>
      <w:r w:rsidR="008266A1" w:rsidRPr="009C0DDC">
        <w:rPr>
          <w:sz w:val="24"/>
          <w:szCs w:val="24"/>
        </w:rPr>
        <w:t>грузополучателем</w:t>
      </w:r>
      <w:r w:rsidR="008266A1" w:rsidRPr="009C0DDC">
        <w:rPr>
          <w:rFonts w:eastAsia="Arial"/>
          <w:sz w:val="24"/>
          <w:szCs w:val="24"/>
        </w:rPr>
        <w:t xml:space="preserve"> </w:t>
      </w:r>
      <w:r w:rsidR="008266A1" w:rsidRPr="009C0DDC">
        <w:rPr>
          <w:sz w:val="24"/>
          <w:szCs w:val="24"/>
        </w:rPr>
        <w:t>при</w:t>
      </w:r>
      <w:r w:rsidR="008266A1" w:rsidRPr="009C0DDC">
        <w:rPr>
          <w:rFonts w:eastAsia="Arial"/>
          <w:sz w:val="24"/>
          <w:szCs w:val="24"/>
        </w:rPr>
        <w:t xml:space="preserve"> </w:t>
      </w:r>
      <w:r w:rsidR="008266A1" w:rsidRPr="009C0DDC">
        <w:rPr>
          <w:sz w:val="24"/>
          <w:szCs w:val="24"/>
        </w:rPr>
        <w:t>разгрузке</w:t>
      </w:r>
      <w:r w:rsidR="008266A1" w:rsidRPr="009C0DDC">
        <w:rPr>
          <w:rFonts w:eastAsia="Arial"/>
          <w:sz w:val="24"/>
          <w:szCs w:val="24"/>
        </w:rPr>
        <w:t xml:space="preserve"> </w:t>
      </w:r>
      <w:r w:rsidR="008266A1" w:rsidRPr="009C0DDC">
        <w:rPr>
          <w:sz w:val="24"/>
          <w:szCs w:val="24"/>
        </w:rPr>
        <w:t>транспортного</w:t>
      </w:r>
      <w:r w:rsidR="008266A1" w:rsidRPr="009C0DDC">
        <w:rPr>
          <w:rFonts w:eastAsia="Arial"/>
          <w:sz w:val="24"/>
          <w:szCs w:val="24"/>
        </w:rPr>
        <w:t xml:space="preserve"> </w:t>
      </w:r>
      <w:r w:rsidR="008266A1" w:rsidRPr="009C0DDC">
        <w:rPr>
          <w:sz w:val="24"/>
          <w:szCs w:val="24"/>
        </w:rPr>
        <w:t>средства</w:t>
      </w:r>
      <w:r w:rsidR="008266A1" w:rsidRPr="009C0DDC">
        <w:rPr>
          <w:rFonts w:eastAsia="Arial"/>
          <w:sz w:val="24"/>
          <w:szCs w:val="24"/>
        </w:rPr>
        <w:t xml:space="preserve"> </w:t>
      </w:r>
      <w:r w:rsidR="008266A1" w:rsidRPr="009C0DDC">
        <w:rPr>
          <w:sz w:val="24"/>
          <w:szCs w:val="24"/>
        </w:rPr>
        <w:t>следов</w:t>
      </w:r>
      <w:r w:rsidR="008266A1" w:rsidRPr="009C0DDC">
        <w:rPr>
          <w:rFonts w:eastAsia="Arial"/>
          <w:sz w:val="24"/>
          <w:szCs w:val="24"/>
        </w:rPr>
        <w:t xml:space="preserve"> </w:t>
      </w:r>
      <w:r w:rsidR="008266A1" w:rsidRPr="009C0DDC">
        <w:rPr>
          <w:sz w:val="24"/>
          <w:szCs w:val="24"/>
        </w:rPr>
        <w:t>вскрытия</w:t>
      </w:r>
      <w:r w:rsidR="008266A1" w:rsidRPr="009C0DDC">
        <w:rPr>
          <w:rFonts w:eastAsia="Arial"/>
          <w:sz w:val="24"/>
          <w:szCs w:val="24"/>
        </w:rPr>
        <w:t xml:space="preserve"> </w:t>
      </w:r>
      <w:r w:rsidR="008266A1" w:rsidRPr="009C0DDC">
        <w:rPr>
          <w:sz w:val="24"/>
          <w:szCs w:val="24"/>
        </w:rPr>
        <w:t>его</w:t>
      </w:r>
      <w:r w:rsidR="008266A1" w:rsidRPr="009C0DDC">
        <w:rPr>
          <w:rFonts w:eastAsia="Arial"/>
          <w:sz w:val="24"/>
          <w:szCs w:val="24"/>
        </w:rPr>
        <w:t xml:space="preserve"> </w:t>
      </w:r>
      <w:r w:rsidR="008266A1" w:rsidRPr="009C0DDC">
        <w:rPr>
          <w:sz w:val="24"/>
          <w:szCs w:val="24"/>
        </w:rPr>
        <w:t>грузового</w:t>
      </w:r>
      <w:r w:rsidR="008266A1" w:rsidRPr="009C0DDC">
        <w:rPr>
          <w:rFonts w:eastAsia="Arial"/>
          <w:sz w:val="24"/>
          <w:szCs w:val="24"/>
        </w:rPr>
        <w:t xml:space="preserve"> </w:t>
      </w:r>
      <w:r w:rsidR="008266A1" w:rsidRPr="009C0DDC">
        <w:rPr>
          <w:sz w:val="24"/>
          <w:szCs w:val="24"/>
        </w:rPr>
        <w:t>отсека</w:t>
      </w:r>
      <w:r w:rsidR="008266A1" w:rsidRPr="009C0DDC">
        <w:rPr>
          <w:rFonts w:eastAsia="Arial"/>
          <w:sz w:val="24"/>
          <w:szCs w:val="24"/>
        </w:rPr>
        <w:t xml:space="preserve"> </w:t>
      </w:r>
      <w:r w:rsidR="008266A1" w:rsidRPr="009C0DDC">
        <w:rPr>
          <w:sz w:val="24"/>
          <w:szCs w:val="24"/>
        </w:rPr>
        <w:t>в</w:t>
      </w:r>
      <w:r w:rsidR="008266A1" w:rsidRPr="009C0DDC">
        <w:rPr>
          <w:rFonts w:eastAsia="Arial"/>
          <w:sz w:val="24"/>
          <w:szCs w:val="24"/>
        </w:rPr>
        <w:t xml:space="preserve"> </w:t>
      </w:r>
      <w:r w:rsidR="008266A1" w:rsidRPr="009C0DDC">
        <w:rPr>
          <w:sz w:val="24"/>
          <w:szCs w:val="24"/>
        </w:rPr>
        <w:t>пути</w:t>
      </w:r>
      <w:r w:rsidR="008266A1" w:rsidRPr="009C0DDC">
        <w:rPr>
          <w:rFonts w:eastAsia="Arial"/>
          <w:sz w:val="24"/>
          <w:szCs w:val="24"/>
        </w:rPr>
        <w:t xml:space="preserve"> </w:t>
      </w:r>
      <w:r w:rsidR="008266A1" w:rsidRPr="009C0DDC">
        <w:rPr>
          <w:sz w:val="24"/>
          <w:szCs w:val="24"/>
        </w:rPr>
        <w:t>следования</w:t>
      </w:r>
      <w:r w:rsidR="008266A1" w:rsidRPr="009C0DDC">
        <w:rPr>
          <w:rFonts w:eastAsia="Arial"/>
          <w:sz w:val="24"/>
          <w:szCs w:val="24"/>
        </w:rPr>
        <w:t xml:space="preserve"> (</w:t>
      </w:r>
      <w:r w:rsidR="008266A1" w:rsidRPr="009C0DDC">
        <w:rPr>
          <w:sz w:val="24"/>
          <w:szCs w:val="24"/>
        </w:rPr>
        <w:t>нарушение</w:t>
      </w:r>
      <w:r w:rsidR="008266A1" w:rsidRPr="009C0DDC">
        <w:rPr>
          <w:rFonts w:eastAsia="Arial"/>
          <w:sz w:val="24"/>
          <w:szCs w:val="24"/>
        </w:rPr>
        <w:t xml:space="preserve"> </w:t>
      </w:r>
      <w:r w:rsidR="008266A1" w:rsidRPr="009C0DDC">
        <w:rPr>
          <w:sz w:val="24"/>
          <w:szCs w:val="24"/>
        </w:rPr>
        <w:t>или</w:t>
      </w:r>
      <w:r w:rsidR="008266A1" w:rsidRPr="009C0DDC">
        <w:rPr>
          <w:rFonts w:eastAsia="Arial"/>
          <w:sz w:val="24"/>
          <w:szCs w:val="24"/>
        </w:rPr>
        <w:t xml:space="preserve"> </w:t>
      </w:r>
      <w:r w:rsidR="008266A1" w:rsidRPr="009C0DDC">
        <w:rPr>
          <w:sz w:val="24"/>
          <w:szCs w:val="24"/>
        </w:rPr>
        <w:t>отсутствие</w:t>
      </w:r>
      <w:r w:rsidR="008266A1" w:rsidRPr="009C0DDC">
        <w:rPr>
          <w:rFonts w:eastAsia="Arial"/>
          <w:sz w:val="24"/>
          <w:szCs w:val="24"/>
        </w:rPr>
        <w:t xml:space="preserve"> </w:t>
      </w:r>
      <w:r w:rsidR="008266A1" w:rsidRPr="009C0DDC">
        <w:rPr>
          <w:sz w:val="24"/>
          <w:szCs w:val="24"/>
        </w:rPr>
        <w:t>пломб</w:t>
      </w:r>
      <w:r w:rsidR="008266A1" w:rsidRPr="009C0DDC">
        <w:rPr>
          <w:rFonts w:eastAsia="Arial"/>
          <w:sz w:val="24"/>
          <w:szCs w:val="24"/>
        </w:rPr>
        <w:t xml:space="preserve"> </w:t>
      </w:r>
      <w:r w:rsidR="008266A1" w:rsidRPr="009C0DDC">
        <w:rPr>
          <w:sz w:val="24"/>
          <w:szCs w:val="24"/>
        </w:rPr>
        <w:t>грузоотправителя</w:t>
      </w:r>
      <w:r w:rsidR="008266A1" w:rsidRPr="009C0DDC">
        <w:rPr>
          <w:rFonts w:eastAsia="Arial"/>
          <w:sz w:val="24"/>
          <w:szCs w:val="24"/>
        </w:rPr>
        <w:t xml:space="preserve">, </w:t>
      </w:r>
      <w:r w:rsidR="008266A1" w:rsidRPr="009C0DDC">
        <w:rPr>
          <w:sz w:val="24"/>
          <w:szCs w:val="24"/>
        </w:rPr>
        <w:t>порез</w:t>
      </w:r>
      <w:r w:rsidR="008266A1" w:rsidRPr="009C0DDC">
        <w:rPr>
          <w:rFonts w:eastAsia="Arial"/>
          <w:sz w:val="24"/>
          <w:szCs w:val="24"/>
        </w:rPr>
        <w:t xml:space="preserve"> </w:t>
      </w:r>
      <w:r w:rsidR="008266A1" w:rsidRPr="009C0DDC">
        <w:rPr>
          <w:sz w:val="24"/>
          <w:szCs w:val="24"/>
        </w:rPr>
        <w:t>тента</w:t>
      </w:r>
      <w:r w:rsidR="008266A1" w:rsidRPr="009C0DDC">
        <w:rPr>
          <w:rFonts w:eastAsia="Arial"/>
          <w:sz w:val="24"/>
          <w:szCs w:val="24"/>
        </w:rPr>
        <w:t xml:space="preserve"> </w:t>
      </w:r>
      <w:r w:rsidR="008266A1" w:rsidRPr="009C0DDC">
        <w:rPr>
          <w:sz w:val="24"/>
          <w:szCs w:val="24"/>
        </w:rPr>
        <w:t>и</w:t>
      </w:r>
      <w:r w:rsidR="008266A1" w:rsidRPr="009C0DDC">
        <w:rPr>
          <w:rFonts w:eastAsia="Arial"/>
          <w:sz w:val="24"/>
          <w:szCs w:val="24"/>
        </w:rPr>
        <w:t xml:space="preserve"> </w:t>
      </w:r>
      <w:r w:rsidR="008266A1" w:rsidRPr="009C0DDC">
        <w:rPr>
          <w:sz w:val="24"/>
          <w:szCs w:val="24"/>
        </w:rPr>
        <w:t>т</w:t>
      </w:r>
      <w:r w:rsidR="008266A1" w:rsidRPr="009C0DDC">
        <w:rPr>
          <w:rFonts w:eastAsia="Arial"/>
          <w:sz w:val="24"/>
          <w:szCs w:val="24"/>
        </w:rPr>
        <w:t>.</w:t>
      </w:r>
      <w:r w:rsidR="008266A1" w:rsidRPr="009C0DDC">
        <w:rPr>
          <w:sz w:val="24"/>
          <w:szCs w:val="24"/>
        </w:rPr>
        <w:t>п</w:t>
      </w:r>
      <w:r w:rsidR="008266A1" w:rsidRPr="009C0DDC">
        <w:rPr>
          <w:rFonts w:eastAsia="Arial"/>
          <w:sz w:val="24"/>
          <w:szCs w:val="24"/>
        </w:rPr>
        <w:t xml:space="preserve">.), </w:t>
      </w:r>
      <w:r w:rsidR="008266A1" w:rsidRPr="009C0DDC">
        <w:rPr>
          <w:sz w:val="24"/>
          <w:szCs w:val="24"/>
        </w:rPr>
        <w:t>следов</w:t>
      </w:r>
      <w:r w:rsidR="008266A1" w:rsidRPr="009C0DDC">
        <w:rPr>
          <w:rFonts w:eastAsia="Arial"/>
          <w:sz w:val="24"/>
          <w:szCs w:val="24"/>
        </w:rPr>
        <w:t xml:space="preserve"> </w:t>
      </w:r>
      <w:r w:rsidR="008266A1" w:rsidRPr="009C0DDC">
        <w:rPr>
          <w:sz w:val="24"/>
          <w:szCs w:val="24"/>
        </w:rPr>
        <w:t>недостачи</w:t>
      </w:r>
      <w:r w:rsidR="008266A1" w:rsidRPr="009C0DDC">
        <w:rPr>
          <w:rFonts w:eastAsia="Arial"/>
          <w:sz w:val="24"/>
          <w:szCs w:val="24"/>
        </w:rPr>
        <w:t xml:space="preserve">, </w:t>
      </w:r>
      <w:r w:rsidR="008266A1" w:rsidRPr="009C0DDC">
        <w:rPr>
          <w:sz w:val="24"/>
          <w:szCs w:val="24"/>
        </w:rPr>
        <w:t>излишка</w:t>
      </w:r>
      <w:r w:rsidR="008266A1" w:rsidRPr="009C0DDC">
        <w:rPr>
          <w:rFonts w:eastAsia="Arial"/>
          <w:sz w:val="24"/>
          <w:szCs w:val="24"/>
        </w:rPr>
        <w:t xml:space="preserve">, </w:t>
      </w:r>
      <w:r w:rsidR="008266A1" w:rsidRPr="009C0DDC">
        <w:rPr>
          <w:sz w:val="24"/>
          <w:szCs w:val="24"/>
        </w:rPr>
        <w:t>порчи</w:t>
      </w:r>
      <w:r w:rsidR="008266A1" w:rsidRPr="009C0DDC">
        <w:rPr>
          <w:rFonts w:eastAsia="Arial"/>
          <w:sz w:val="24"/>
          <w:szCs w:val="24"/>
        </w:rPr>
        <w:t xml:space="preserve"> </w:t>
      </w:r>
      <w:r w:rsidR="008266A1" w:rsidRPr="009C0DDC">
        <w:rPr>
          <w:sz w:val="24"/>
          <w:szCs w:val="24"/>
        </w:rPr>
        <w:t>или</w:t>
      </w:r>
      <w:r w:rsidR="008266A1" w:rsidRPr="009C0DDC">
        <w:rPr>
          <w:rFonts w:eastAsia="Arial"/>
          <w:sz w:val="24"/>
          <w:szCs w:val="24"/>
        </w:rPr>
        <w:t xml:space="preserve"> </w:t>
      </w:r>
      <w:r w:rsidR="008266A1" w:rsidRPr="009C0DDC">
        <w:rPr>
          <w:sz w:val="24"/>
          <w:szCs w:val="24"/>
        </w:rPr>
        <w:t>повреждения</w:t>
      </w:r>
      <w:r w:rsidR="008266A1" w:rsidRPr="009C0DDC">
        <w:rPr>
          <w:rFonts w:eastAsia="Arial"/>
          <w:sz w:val="24"/>
          <w:szCs w:val="24"/>
        </w:rPr>
        <w:t xml:space="preserve"> </w:t>
      </w:r>
      <w:r w:rsidR="008266A1" w:rsidRPr="009C0DDC">
        <w:rPr>
          <w:sz w:val="24"/>
          <w:szCs w:val="24"/>
        </w:rPr>
        <w:t>груза</w:t>
      </w:r>
      <w:r w:rsidR="008266A1" w:rsidRPr="009C0DDC">
        <w:rPr>
          <w:rFonts w:eastAsia="Arial"/>
          <w:sz w:val="24"/>
          <w:szCs w:val="24"/>
        </w:rPr>
        <w:t xml:space="preserve">, </w:t>
      </w:r>
      <w:r w:rsidR="008266A1" w:rsidRPr="009C0DDC">
        <w:rPr>
          <w:sz w:val="24"/>
          <w:szCs w:val="24"/>
        </w:rPr>
        <w:t>следов</w:t>
      </w:r>
      <w:r w:rsidR="008266A1" w:rsidRPr="009C0DDC">
        <w:rPr>
          <w:rFonts w:eastAsia="Arial"/>
          <w:sz w:val="24"/>
          <w:szCs w:val="24"/>
        </w:rPr>
        <w:t xml:space="preserve"> </w:t>
      </w:r>
      <w:r w:rsidR="008266A1" w:rsidRPr="009C0DDC">
        <w:rPr>
          <w:sz w:val="24"/>
          <w:szCs w:val="24"/>
        </w:rPr>
        <w:t>повреждения</w:t>
      </w:r>
      <w:r w:rsidR="008266A1" w:rsidRPr="009C0DDC">
        <w:rPr>
          <w:rFonts w:eastAsia="Arial"/>
          <w:sz w:val="24"/>
          <w:szCs w:val="24"/>
        </w:rPr>
        <w:t xml:space="preserve"> </w:t>
      </w:r>
      <w:r w:rsidR="008266A1" w:rsidRPr="009C0DDC">
        <w:rPr>
          <w:sz w:val="24"/>
          <w:szCs w:val="24"/>
        </w:rPr>
        <w:t>тары</w:t>
      </w:r>
      <w:r w:rsidR="008266A1" w:rsidRPr="009C0DDC">
        <w:rPr>
          <w:rFonts w:eastAsia="Arial"/>
          <w:sz w:val="24"/>
          <w:szCs w:val="24"/>
        </w:rPr>
        <w:t xml:space="preserve"> (</w:t>
      </w:r>
      <w:r w:rsidR="008266A1" w:rsidRPr="009C0DDC">
        <w:rPr>
          <w:sz w:val="24"/>
          <w:szCs w:val="24"/>
        </w:rPr>
        <w:t>упаковки</w:t>
      </w:r>
      <w:r w:rsidR="008266A1" w:rsidRPr="009C0DDC">
        <w:rPr>
          <w:rFonts w:eastAsia="Arial"/>
          <w:sz w:val="24"/>
          <w:szCs w:val="24"/>
        </w:rPr>
        <w:t xml:space="preserve">) </w:t>
      </w:r>
      <w:r w:rsidR="008266A1" w:rsidRPr="009C0DDC">
        <w:rPr>
          <w:sz w:val="24"/>
          <w:szCs w:val="24"/>
        </w:rPr>
        <w:t>груза</w:t>
      </w:r>
      <w:r w:rsidR="008266A1" w:rsidRPr="009C0DDC">
        <w:rPr>
          <w:rFonts w:eastAsia="Arial"/>
          <w:sz w:val="24"/>
          <w:szCs w:val="24"/>
        </w:rPr>
        <w:t xml:space="preserve"> </w:t>
      </w:r>
      <w:r w:rsidR="008266A1" w:rsidRPr="009C0DDC">
        <w:rPr>
          <w:sz w:val="24"/>
          <w:szCs w:val="24"/>
        </w:rPr>
        <w:t>либо</w:t>
      </w:r>
      <w:r w:rsidR="008266A1" w:rsidRPr="009C0DDC">
        <w:rPr>
          <w:rFonts w:eastAsia="Arial"/>
          <w:sz w:val="24"/>
          <w:szCs w:val="24"/>
        </w:rPr>
        <w:t xml:space="preserve"> </w:t>
      </w:r>
      <w:r w:rsidR="008266A1" w:rsidRPr="009C0DDC">
        <w:rPr>
          <w:sz w:val="24"/>
          <w:szCs w:val="24"/>
        </w:rPr>
        <w:t>иных</w:t>
      </w:r>
      <w:r w:rsidR="008266A1" w:rsidRPr="009C0DDC">
        <w:rPr>
          <w:rFonts w:eastAsia="Arial"/>
          <w:sz w:val="24"/>
          <w:szCs w:val="24"/>
        </w:rPr>
        <w:t xml:space="preserve"> </w:t>
      </w:r>
      <w:r w:rsidR="008266A1" w:rsidRPr="009C0DDC">
        <w:rPr>
          <w:sz w:val="24"/>
          <w:szCs w:val="24"/>
        </w:rPr>
        <w:t>обстоятельств</w:t>
      </w:r>
      <w:r w:rsidR="008266A1" w:rsidRPr="009C0DDC">
        <w:rPr>
          <w:rFonts w:eastAsia="Arial"/>
          <w:sz w:val="24"/>
          <w:szCs w:val="24"/>
        </w:rPr>
        <w:t xml:space="preserve">, </w:t>
      </w:r>
      <w:r w:rsidR="008266A1" w:rsidRPr="009C0DDC">
        <w:rPr>
          <w:sz w:val="24"/>
          <w:szCs w:val="24"/>
        </w:rPr>
        <w:t>которые</w:t>
      </w:r>
      <w:r w:rsidR="008266A1" w:rsidRPr="009C0DDC">
        <w:rPr>
          <w:rFonts w:eastAsia="Arial"/>
          <w:sz w:val="24"/>
          <w:szCs w:val="24"/>
        </w:rPr>
        <w:t xml:space="preserve"> </w:t>
      </w:r>
      <w:r w:rsidR="008266A1" w:rsidRPr="009C0DDC">
        <w:rPr>
          <w:sz w:val="24"/>
          <w:szCs w:val="24"/>
        </w:rPr>
        <w:t>могут</w:t>
      </w:r>
      <w:r w:rsidR="008266A1" w:rsidRPr="009C0DDC">
        <w:rPr>
          <w:rFonts w:eastAsia="Arial"/>
          <w:sz w:val="24"/>
          <w:szCs w:val="24"/>
        </w:rPr>
        <w:t xml:space="preserve"> </w:t>
      </w:r>
      <w:r w:rsidR="008266A1" w:rsidRPr="009C0DDC">
        <w:rPr>
          <w:sz w:val="24"/>
          <w:szCs w:val="24"/>
        </w:rPr>
        <w:t>послужить</w:t>
      </w:r>
      <w:r w:rsidR="008266A1" w:rsidRPr="009C0DDC">
        <w:rPr>
          <w:rFonts w:eastAsia="Arial"/>
          <w:sz w:val="24"/>
          <w:szCs w:val="24"/>
        </w:rPr>
        <w:t xml:space="preserve"> </w:t>
      </w:r>
      <w:r w:rsidR="008266A1" w:rsidRPr="009C0DDC">
        <w:rPr>
          <w:sz w:val="24"/>
          <w:szCs w:val="24"/>
        </w:rPr>
        <w:t>основанием</w:t>
      </w:r>
      <w:r w:rsidR="008266A1" w:rsidRPr="009C0DDC">
        <w:rPr>
          <w:rFonts w:eastAsia="Arial"/>
          <w:sz w:val="24"/>
          <w:szCs w:val="24"/>
        </w:rPr>
        <w:t xml:space="preserve"> </w:t>
      </w:r>
      <w:r w:rsidR="008266A1" w:rsidRPr="009C0DDC">
        <w:rPr>
          <w:sz w:val="24"/>
          <w:szCs w:val="24"/>
        </w:rPr>
        <w:t>для</w:t>
      </w:r>
      <w:r w:rsidR="008266A1" w:rsidRPr="009C0DDC">
        <w:rPr>
          <w:rFonts w:eastAsia="Arial"/>
          <w:sz w:val="24"/>
          <w:szCs w:val="24"/>
        </w:rPr>
        <w:t xml:space="preserve"> </w:t>
      </w:r>
      <w:r w:rsidR="008266A1" w:rsidRPr="009C0DDC">
        <w:rPr>
          <w:sz w:val="24"/>
          <w:szCs w:val="24"/>
        </w:rPr>
        <w:t>имущественной</w:t>
      </w:r>
      <w:r w:rsidR="008266A1" w:rsidRPr="009C0DDC">
        <w:rPr>
          <w:rFonts w:eastAsia="Arial"/>
          <w:sz w:val="24"/>
          <w:szCs w:val="24"/>
        </w:rPr>
        <w:t xml:space="preserve"> </w:t>
      </w:r>
      <w:r w:rsidR="008266A1" w:rsidRPr="009C0DDC">
        <w:rPr>
          <w:sz w:val="24"/>
          <w:szCs w:val="24"/>
        </w:rPr>
        <w:t>ответственности</w:t>
      </w:r>
      <w:r w:rsidR="008266A1" w:rsidRPr="009C0DDC">
        <w:rPr>
          <w:rFonts w:eastAsia="Arial"/>
          <w:sz w:val="24"/>
          <w:szCs w:val="24"/>
        </w:rPr>
        <w:t xml:space="preserve"> </w:t>
      </w:r>
      <w:r w:rsidR="008266A1" w:rsidRPr="009C0DDC">
        <w:rPr>
          <w:sz w:val="24"/>
          <w:szCs w:val="24"/>
        </w:rPr>
        <w:t>Исполнителя</w:t>
      </w:r>
      <w:r w:rsidR="008266A1" w:rsidRPr="009C0DDC">
        <w:rPr>
          <w:rFonts w:eastAsia="Arial"/>
          <w:sz w:val="24"/>
          <w:szCs w:val="24"/>
        </w:rPr>
        <w:t xml:space="preserve">, </w:t>
      </w:r>
      <w:r w:rsidR="008266A1" w:rsidRPr="009C0DDC">
        <w:rPr>
          <w:sz w:val="24"/>
          <w:szCs w:val="24"/>
        </w:rPr>
        <w:t>грузополучатель</w:t>
      </w:r>
      <w:r w:rsidR="008266A1" w:rsidRPr="009C0DDC">
        <w:rPr>
          <w:rFonts w:eastAsia="Arial"/>
          <w:sz w:val="24"/>
          <w:szCs w:val="24"/>
        </w:rPr>
        <w:t xml:space="preserve"> </w:t>
      </w:r>
      <w:r w:rsidR="008266A1" w:rsidRPr="009C0DDC">
        <w:rPr>
          <w:sz w:val="24"/>
          <w:szCs w:val="24"/>
        </w:rPr>
        <w:t>обязан</w:t>
      </w:r>
      <w:r w:rsidR="008266A1" w:rsidRPr="009C0DDC">
        <w:rPr>
          <w:rFonts w:eastAsia="Arial"/>
          <w:sz w:val="24"/>
          <w:szCs w:val="24"/>
        </w:rPr>
        <w:t xml:space="preserve"> </w:t>
      </w:r>
      <w:r w:rsidR="008266A1" w:rsidRPr="009C0DDC">
        <w:rPr>
          <w:sz w:val="24"/>
          <w:szCs w:val="24"/>
        </w:rPr>
        <w:t>обеспечить</w:t>
      </w:r>
      <w:r w:rsidR="008266A1" w:rsidRPr="009C0DDC">
        <w:rPr>
          <w:rFonts w:eastAsia="Arial"/>
          <w:sz w:val="24"/>
          <w:szCs w:val="24"/>
        </w:rPr>
        <w:t xml:space="preserve"> </w:t>
      </w:r>
      <w:r w:rsidR="008266A1" w:rsidRPr="009C0DDC">
        <w:rPr>
          <w:sz w:val="24"/>
          <w:szCs w:val="24"/>
        </w:rPr>
        <w:t xml:space="preserve">оформление акта в порядке установленном п.п. </w:t>
      </w:r>
      <w:r w:rsidRPr="009C0DDC">
        <w:rPr>
          <w:sz w:val="24"/>
          <w:szCs w:val="24"/>
        </w:rPr>
        <w:t>81</w:t>
      </w:r>
      <w:r w:rsidR="008266A1" w:rsidRPr="009C0DDC">
        <w:rPr>
          <w:sz w:val="24"/>
          <w:szCs w:val="24"/>
        </w:rPr>
        <w:t>-86 «</w:t>
      </w:r>
      <w:r w:rsidR="008266A1" w:rsidRPr="009C0DDC">
        <w:rPr>
          <w:rFonts w:eastAsia="Arial"/>
          <w:sz w:val="24"/>
          <w:szCs w:val="24"/>
        </w:rPr>
        <w:t xml:space="preserve">Правил перевозок грузов автомобильным транспортом», утвержденные Постановлением Правительства РФ от 21.12.2020 №2200. </w:t>
      </w:r>
      <w:r w:rsidR="008266A1" w:rsidRPr="009C0DDC">
        <w:rPr>
          <w:sz w:val="24"/>
          <w:szCs w:val="24"/>
        </w:rPr>
        <w:t>Указанный</w:t>
      </w:r>
      <w:r w:rsidR="008266A1" w:rsidRPr="009C0DDC">
        <w:rPr>
          <w:rFonts w:eastAsia="Arial"/>
          <w:sz w:val="24"/>
          <w:szCs w:val="24"/>
        </w:rPr>
        <w:t xml:space="preserve"> </w:t>
      </w:r>
      <w:r w:rsidR="008266A1" w:rsidRPr="009C0DDC">
        <w:rPr>
          <w:sz w:val="24"/>
          <w:szCs w:val="24"/>
        </w:rPr>
        <w:t>акт</w:t>
      </w:r>
      <w:r w:rsidR="008266A1" w:rsidRPr="009C0DDC">
        <w:rPr>
          <w:rFonts w:eastAsia="Arial"/>
          <w:sz w:val="24"/>
          <w:szCs w:val="24"/>
        </w:rPr>
        <w:t xml:space="preserve"> </w:t>
      </w:r>
      <w:r w:rsidR="008266A1" w:rsidRPr="009C0DDC">
        <w:rPr>
          <w:sz w:val="24"/>
          <w:szCs w:val="24"/>
        </w:rPr>
        <w:t>должен</w:t>
      </w:r>
      <w:r w:rsidR="008266A1" w:rsidRPr="009C0DDC">
        <w:rPr>
          <w:rFonts w:eastAsia="Arial"/>
          <w:sz w:val="24"/>
          <w:szCs w:val="24"/>
        </w:rPr>
        <w:t xml:space="preserve"> </w:t>
      </w:r>
      <w:r w:rsidR="008266A1" w:rsidRPr="009C0DDC">
        <w:rPr>
          <w:sz w:val="24"/>
          <w:szCs w:val="24"/>
        </w:rPr>
        <w:t>быть</w:t>
      </w:r>
      <w:r w:rsidR="008266A1" w:rsidRPr="009C0DDC">
        <w:rPr>
          <w:rFonts w:eastAsia="Arial"/>
          <w:sz w:val="24"/>
          <w:szCs w:val="24"/>
        </w:rPr>
        <w:t xml:space="preserve"> </w:t>
      </w:r>
      <w:r w:rsidR="008266A1" w:rsidRPr="009C0DDC">
        <w:rPr>
          <w:sz w:val="24"/>
          <w:szCs w:val="24"/>
        </w:rPr>
        <w:t>составлен</w:t>
      </w:r>
      <w:r w:rsidR="008266A1" w:rsidRPr="009C0DDC">
        <w:rPr>
          <w:rFonts w:eastAsia="Arial"/>
          <w:sz w:val="24"/>
          <w:szCs w:val="24"/>
        </w:rPr>
        <w:t xml:space="preserve"> </w:t>
      </w:r>
      <w:r w:rsidR="008266A1" w:rsidRPr="009C0DDC">
        <w:rPr>
          <w:sz w:val="24"/>
          <w:szCs w:val="24"/>
        </w:rPr>
        <w:t>и</w:t>
      </w:r>
      <w:r w:rsidR="008266A1" w:rsidRPr="009C0DDC">
        <w:rPr>
          <w:rFonts w:eastAsia="Arial"/>
          <w:sz w:val="24"/>
          <w:szCs w:val="24"/>
        </w:rPr>
        <w:t xml:space="preserve"> </w:t>
      </w:r>
      <w:r w:rsidR="008266A1" w:rsidRPr="009C0DDC">
        <w:rPr>
          <w:sz w:val="24"/>
          <w:szCs w:val="24"/>
        </w:rPr>
        <w:t>подписан</w:t>
      </w:r>
      <w:r w:rsidR="008266A1" w:rsidRPr="009C0DDC">
        <w:rPr>
          <w:rFonts w:eastAsia="Arial"/>
          <w:sz w:val="24"/>
          <w:szCs w:val="24"/>
        </w:rPr>
        <w:t xml:space="preserve"> </w:t>
      </w:r>
      <w:r w:rsidR="008266A1" w:rsidRPr="009C0DDC">
        <w:rPr>
          <w:sz w:val="24"/>
          <w:szCs w:val="24"/>
        </w:rPr>
        <w:t>в</w:t>
      </w:r>
      <w:r w:rsidR="008266A1" w:rsidRPr="009C0DDC">
        <w:rPr>
          <w:rFonts w:eastAsia="Arial"/>
          <w:sz w:val="24"/>
          <w:szCs w:val="24"/>
        </w:rPr>
        <w:t xml:space="preserve"> </w:t>
      </w:r>
      <w:r w:rsidR="008266A1" w:rsidRPr="009C0DDC">
        <w:rPr>
          <w:sz w:val="24"/>
          <w:szCs w:val="24"/>
        </w:rPr>
        <w:t>день</w:t>
      </w:r>
      <w:r w:rsidR="008266A1" w:rsidRPr="009C0DDC">
        <w:rPr>
          <w:rFonts w:eastAsia="Arial"/>
          <w:sz w:val="24"/>
          <w:szCs w:val="24"/>
        </w:rPr>
        <w:t xml:space="preserve"> </w:t>
      </w:r>
      <w:r w:rsidR="008266A1" w:rsidRPr="009C0DDC">
        <w:rPr>
          <w:sz w:val="24"/>
          <w:szCs w:val="24"/>
        </w:rPr>
        <w:t>обнаружения</w:t>
      </w:r>
      <w:r w:rsidR="008266A1" w:rsidRPr="009C0DDC">
        <w:rPr>
          <w:rFonts w:eastAsia="Arial"/>
          <w:sz w:val="24"/>
          <w:szCs w:val="24"/>
        </w:rPr>
        <w:t xml:space="preserve"> </w:t>
      </w:r>
      <w:r w:rsidR="008266A1" w:rsidRPr="009C0DDC">
        <w:rPr>
          <w:sz w:val="24"/>
          <w:szCs w:val="24"/>
        </w:rPr>
        <w:t>соответствующих</w:t>
      </w:r>
      <w:r w:rsidR="008266A1" w:rsidRPr="009C0DDC">
        <w:rPr>
          <w:rFonts w:eastAsia="Arial"/>
          <w:sz w:val="24"/>
          <w:szCs w:val="24"/>
        </w:rPr>
        <w:t xml:space="preserve"> </w:t>
      </w:r>
      <w:r w:rsidR="008266A1" w:rsidRPr="009C0DDC">
        <w:rPr>
          <w:sz w:val="24"/>
          <w:szCs w:val="24"/>
        </w:rPr>
        <w:t>обстоятельств</w:t>
      </w:r>
      <w:r w:rsidR="008266A1" w:rsidRPr="009C0DDC">
        <w:rPr>
          <w:rFonts w:eastAsia="Arial"/>
          <w:sz w:val="24"/>
          <w:szCs w:val="24"/>
        </w:rPr>
        <w:t xml:space="preserve"> </w:t>
      </w:r>
      <w:r w:rsidR="008266A1" w:rsidRPr="009C0DDC">
        <w:rPr>
          <w:sz w:val="24"/>
          <w:szCs w:val="24"/>
        </w:rPr>
        <w:t>в</w:t>
      </w:r>
      <w:r w:rsidR="008266A1" w:rsidRPr="009C0DDC">
        <w:rPr>
          <w:rFonts w:eastAsia="Arial"/>
          <w:sz w:val="24"/>
          <w:szCs w:val="24"/>
        </w:rPr>
        <w:t xml:space="preserve"> </w:t>
      </w:r>
      <w:r w:rsidR="008266A1" w:rsidRPr="009C0DDC">
        <w:rPr>
          <w:sz w:val="24"/>
          <w:szCs w:val="24"/>
        </w:rPr>
        <w:t>трех</w:t>
      </w:r>
      <w:r w:rsidR="008266A1" w:rsidRPr="009C0DDC">
        <w:rPr>
          <w:rFonts w:eastAsia="Arial"/>
          <w:sz w:val="24"/>
          <w:szCs w:val="24"/>
        </w:rPr>
        <w:t xml:space="preserve"> </w:t>
      </w:r>
      <w:r w:rsidR="008266A1" w:rsidRPr="009C0DDC">
        <w:rPr>
          <w:sz w:val="24"/>
          <w:szCs w:val="24"/>
        </w:rPr>
        <w:t>экземплярах</w:t>
      </w:r>
      <w:r w:rsidR="008266A1" w:rsidRPr="009C0DDC">
        <w:rPr>
          <w:rFonts w:eastAsia="Arial"/>
          <w:sz w:val="24"/>
          <w:szCs w:val="24"/>
        </w:rPr>
        <w:t xml:space="preserve">, </w:t>
      </w:r>
      <w:r w:rsidR="008266A1" w:rsidRPr="009C0DDC">
        <w:rPr>
          <w:sz w:val="24"/>
          <w:szCs w:val="24"/>
        </w:rPr>
        <w:t>один</w:t>
      </w:r>
      <w:r w:rsidR="008266A1" w:rsidRPr="009C0DDC">
        <w:rPr>
          <w:rFonts w:eastAsia="Arial"/>
          <w:sz w:val="24"/>
          <w:szCs w:val="24"/>
        </w:rPr>
        <w:t xml:space="preserve"> </w:t>
      </w:r>
      <w:r w:rsidR="008266A1" w:rsidRPr="009C0DDC">
        <w:rPr>
          <w:sz w:val="24"/>
          <w:szCs w:val="24"/>
        </w:rPr>
        <w:t>из</w:t>
      </w:r>
      <w:r w:rsidR="008266A1" w:rsidRPr="009C0DDC">
        <w:rPr>
          <w:rFonts w:eastAsia="Arial"/>
          <w:sz w:val="24"/>
          <w:szCs w:val="24"/>
        </w:rPr>
        <w:t xml:space="preserve"> </w:t>
      </w:r>
      <w:r w:rsidR="008266A1" w:rsidRPr="009C0DDC">
        <w:rPr>
          <w:sz w:val="24"/>
          <w:szCs w:val="24"/>
        </w:rPr>
        <w:t>которых</w:t>
      </w:r>
      <w:r w:rsidR="008266A1" w:rsidRPr="009C0DDC">
        <w:rPr>
          <w:rFonts w:eastAsia="Arial"/>
          <w:sz w:val="24"/>
          <w:szCs w:val="24"/>
        </w:rPr>
        <w:t xml:space="preserve"> (</w:t>
      </w:r>
      <w:r w:rsidR="008266A1" w:rsidRPr="009C0DDC">
        <w:rPr>
          <w:sz w:val="24"/>
          <w:szCs w:val="24"/>
        </w:rPr>
        <w:t>оригинал</w:t>
      </w:r>
      <w:r w:rsidR="008266A1" w:rsidRPr="009C0DDC">
        <w:rPr>
          <w:rFonts w:eastAsia="Arial"/>
          <w:sz w:val="24"/>
          <w:szCs w:val="24"/>
        </w:rPr>
        <w:t xml:space="preserve">) </w:t>
      </w:r>
      <w:r w:rsidR="008266A1" w:rsidRPr="009C0DDC">
        <w:rPr>
          <w:sz w:val="24"/>
          <w:szCs w:val="24"/>
        </w:rPr>
        <w:t>подлежит</w:t>
      </w:r>
      <w:r w:rsidR="008266A1" w:rsidRPr="009C0DDC">
        <w:rPr>
          <w:rFonts w:eastAsia="Arial"/>
          <w:sz w:val="24"/>
          <w:szCs w:val="24"/>
        </w:rPr>
        <w:t xml:space="preserve"> </w:t>
      </w:r>
      <w:r w:rsidR="008266A1" w:rsidRPr="009C0DDC">
        <w:rPr>
          <w:sz w:val="24"/>
          <w:szCs w:val="24"/>
        </w:rPr>
        <w:t>передаче</w:t>
      </w:r>
      <w:r w:rsidR="008266A1" w:rsidRPr="009C0DDC">
        <w:rPr>
          <w:rFonts w:eastAsia="Arial"/>
          <w:sz w:val="24"/>
          <w:szCs w:val="24"/>
        </w:rPr>
        <w:t xml:space="preserve"> </w:t>
      </w:r>
      <w:r w:rsidR="008266A1" w:rsidRPr="009C0DDC">
        <w:rPr>
          <w:sz w:val="24"/>
          <w:szCs w:val="24"/>
        </w:rPr>
        <w:t>Исполнителю</w:t>
      </w:r>
      <w:r w:rsidR="008266A1" w:rsidRPr="009C0DDC">
        <w:rPr>
          <w:rFonts w:eastAsia="Arial"/>
          <w:sz w:val="24"/>
          <w:szCs w:val="24"/>
        </w:rPr>
        <w:t>, второй Заказчику, третий Грузополучателю</w:t>
      </w:r>
      <w:r w:rsidRPr="009C0DDC">
        <w:rPr>
          <w:rFonts w:eastAsia="Arial"/>
          <w:sz w:val="24"/>
          <w:szCs w:val="24"/>
        </w:rPr>
        <w:t>.</w:t>
      </w:r>
      <w:r w:rsidR="008266A1" w:rsidRPr="009C0DDC">
        <w:rPr>
          <w:rFonts w:eastAsia="Arial"/>
          <w:sz w:val="24"/>
          <w:szCs w:val="24"/>
        </w:rPr>
        <w:t xml:space="preserve"> </w:t>
      </w:r>
      <w:r w:rsidRPr="009C0DDC">
        <w:rPr>
          <w:rFonts w:eastAsia="Arial"/>
          <w:sz w:val="24"/>
          <w:szCs w:val="24"/>
        </w:rPr>
        <w:t>И</w:t>
      </w:r>
      <w:r w:rsidR="008266A1" w:rsidRPr="009C0DDC">
        <w:rPr>
          <w:rFonts w:eastAsia="Arial"/>
          <w:sz w:val="24"/>
          <w:szCs w:val="24"/>
        </w:rPr>
        <w:t xml:space="preserve">нформация об обнаруженных обстоятельствах </w:t>
      </w:r>
      <w:r w:rsidRPr="009C0DDC">
        <w:rPr>
          <w:rFonts w:eastAsia="Arial"/>
          <w:sz w:val="24"/>
          <w:szCs w:val="24"/>
        </w:rPr>
        <w:t xml:space="preserve">также </w:t>
      </w:r>
      <w:r w:rsidR="008266A1" w:rsidRPr="009C0DDC">
        <w:rPr>
          <w:rFonts w:eastAsia="Arial"/>
          <w:sz w:val="24"/>
          <w:szCs w:val="24"/>
        </w:rPr>
        <w:t>должна быть отражена в перевозочных документах, с отметками Грузополучателя и Исполнителя.</w:t>
      </w:r>
    </w:p>
    <w:p w14:paraId="669BD277" w14:textId="54486988" w:rsidR="00503BD7" w:rsidRPr="009C0DDC" w:rsidRDefault="00503BD7" w:rsidP="00503BD7">
      <w:pPr>
        <w:ind w:firstLine="709"/>
        <w:jc w:val="both"/>
        <w:rPr>
          <w:rFonts w:eastAsia="Arial"/>
          <w:sz w:val="24"/>
          <w:szCs w:val="24"/>
        </w:rPr>
      </w:pPr>
    </w:p>
    <w:tbl>
      <w:tblPr>
        <w:tblStyle w:val="af6"/>
        <w:tblW w:w="9924" w:type="dxa"/>
        <w:jc w:val="center"/>
        <w:tblLook w:val="04A0" w:firstRow="1" w:lastRow="0" w:firstColumn="1" w:lastColumn="0" w:noHBand="0" w:noVBand="1"/>
      </w:tblPr>
      <w:tblGrid>
        <w:gridCol w:w="4962"/>
        <w:gridCol w:w="4962"/>
      </w:tblGrid>
      <w:tr w:rsidR="00503BD7" w:rsidRPr="009C0DDC" w14:paraId="27C532CD" w14:textId="77777777" w:rsidTr="045B4073">
        <w:trPr>
          <w:jc w:val="center"/>
        </w:trPr>
        <w:tc>
          <w:tcPr>
            <w:tcW w:w="4962" w:type="dxa"/>
          </w:tcPr>
          <w:p w14:paraId="4B88BF96" w14:textId="77777777" w:rsidR="00503BD7" w:rsidRPr="009C0DDC" w:rsidRDefault="00503BD7" w:rsidP="00146EB0">
            <w:pPr>
              <w:tabs>
                <w:tab w:val="left" w:pos="1390"/>
              </w:tabs>
              <w:ind w:left="34" w:right="-15"/>
              <w:rPr>
                <w:sz w:val="24"/>
                <w:szCs w:val="24"/>
              </w:rPr>
            </w:pPr>
            <w:r w:rsidRPr="435A6104">
              <w:rPr>
                <w:sz w:val="24"/>
                <w:szCs w:val="24"/>
              </w:rPr>
              <w:t>Заказчик:</w:t>
            </w:r>
          </w:p>
          <w:p w14:paraId="634726D0" w14:textId="768C1CF5" w:rsidR="435A6104" w:rsidRDefault="435A6104" w:rsidP="435A6104">
            <w:pPr>
              <w:tabs>
                <w:tab w:val="left" w:pos="1390"/>
              </w:tabs>
              <w:ind w:left="34" w:right="-15"/>
            </w:pPr>
          </w:p>
          <w:p w14:paraId="582AC93E" w14:textId="63A68EA0" w:rsidR="00503BD7" w:rsidRPr="009C0DDC" w:rsidRDefault="36F0DBFC" w:rsidP="435A6104">
            <w:pPr>
              <w:pStyle w:val="afe"/>
              <w:shd w:val="clear" w:color="auto" w:fill="FFFFFF" w:themeFill="background1"/>
            </w:pPr>
            <w:r>
              <w:t xml:space="preserve">_________________/ </w:t>
            </w:r>
            <w:r w:rsidR="6BA38276">
              <w:t>_____________</w:t>
            </w:r>
            <w:r>
              <w:t xml:space="preserve"> /</w:t>
            </w:r>
          </w:p>
          <w:p w14:paraId="1BB0E310" w14:textId="54B7A467" w:rsidR="435A6104" w:rsidRDefault="435A6104" w:rsidP="435A6104">
            <w:pPr>
              <w:pStyle w:val="afe"/>
              <w:shd w:val="clear" w:color="auto" w:fill="FFFFFF" w:themeFill="background1"/>
              <w:rPr>
                <w:sz w:val="20"/>
                <w:szCs w:val="20"/>
              </w:rPr>
            </w:pPr>
          </w:p>
          <w:p w14:paraId="7C7721A4" w14:textId="77777777" w:rsidR="00503BD7" w:rsidRPr="009C0DDC" w:rsidRDefault="00503BD7" w:rsidP="00146EB0">
            <w:pPr>
              <w:pStyle w:val="afe"/>
              <w:shd w:val="clear" w:color="auto" w:fill="FFFFFF"/>
              <w:rPr>
                <w:sz w:val="20"/>
                <w:szCs w:val="20"/>
              </w:rPr>
            </w:pPr>
            <w:r w:rsidRPr="009C0DDC">
              <w:rPr>
                <w:sz w:val="20"/>
                <w:szCs w:val="20"/>
              </w:rPr>
              <w:t>М.П.</w:t>
            </w:r>
          </w:p>
        </w:tc>
        <w:tc>
          <w:tcPr>
            <w:tcW w:w="4962" w:type="dxa"/>
          </w:tcPr>
          <w:p w14:paraId="015293C8" w14:textId="77777777" w:rsidR="00503BD7" w:rsidRPr="009C0DDC" w:rsidRDefault="00503BD7" w:rsidP="00146EB0">
            <w:pPr>
              <w:snapToGrid w:val="0"/>
              <w:contextualSpacing/>
              <w:mirrorIndents/>
              <w:jc w:val="both"/>
              <w:outlineLvl w:val="0"/>
              <w:rPr>
                <w:sz w:val="24"/>
                <w:szCs w:val="24"/>
              </w:rPr>
            </w:pPr>
            <w:r w:rsidRPr="009C0DDC">
              <w:rPr>
                <w:sz w:val="24"/>
                <w:szCs w:val="24"/>
              </w:rPr>
              <w:t>Исполнитель:</w:t>
            </w:r>
          </w:p>
          <w:p w14:paraId="57FC153B" w14:textId="77777777" w:rsidR="00503BD7" w:rsidRPr="009C0DDC" w:rsidRDefault="00503BD7" w:rsidP="00146EB0">
            <w:pPr>
              <w:snapToGrid w:val="0"/>
              <w:contextualSpacing/>
              <w:mirrorIndents/>
              <w:jc w:val="both"/>
              <w:outlineLvl w:val="0"/>
              <w:rPr>
                <w:sz w:val="24"/>
                <w:szCs w:val="24"/>
              </w:rPr>
            </w:pPr>
          </w:p>
          <w:p w14:paraId="7CC74D66" w14:textId="72F47E6B" w:rsidR="00503BD7" w:rsidRPr="009C0DDC" w:rsidRDefault="36F0DBFC" w:rsidP="00146EB0">
            <w:pPr>
              <w:contextualSpacing/>
              <w:mirrorIndents/>
              <w:jc w:val="both"/>
              <w:outlineLvl w:val="0"/>
              <w:rPr>
                <w:sz w:val="24"/>
                <w:szCs w:val="24"/>
              </w:rPr>
            </w:pPr>
            <w:r w:rsidRPr="045B4073">
              <w:rPr>
                <w:sz w:val="24"/>
                <w:szCs w:val="24"/>
              </w:rPr>
              <w:t xml:space="preserve">_________________/ </w:t>
            </w:r>
            <w:r w:rsidR="4EC79D32" w:rsidRPr="045B4073">
              <w:rPr>
                <w:sz w:val="24"/>
                <w:szCs w:val="24"/>
              </w:rPr>
              <w:t>_____________</w:t>
            </w:r>
            <w:r w:rsidRPr="045B4073">
              <w:rPr>
                <w:sz w:val="24"/>
                <w:szCs w:val="24"/>
              </w:rPr>
              <w:t xml:space="preserve"> /</w:t>
            </w:r>
          </w:p>
          <w:p w14:paraId="04F14CFA" w14:textId="77777777" w:rsidR="00503BD7" w:rsidRPr="009C0DDC" w:rsidRDefault="00503BD7" w:rsidP="00146EB0">
            <w:pPr>
              <w:rPr>
                <w:sz w:val="24"/>
                <w:szCs w:val="24"/>
              </w:rPr>
            </w:pPr>
          </w:p>
          <w:p w14:paraId="3822BD4E" w14:textId="77777777" w:rsidR="00503BD7" w:rsidRPr="009C0DDC" w:rsidRDefault="00503BD7" w:rsidP="00146EB0">
            <w:r w:rsidRPr="009C0DDC">
              <w:t>М.П.</w:t>
            </w:r>
          </w:p>
        </w:tc>
      </w:tr>
    </w:tbl>
    <w:p w14:paraId="4480E628" w14:textId="77777777" w:rsidR="008266A1" w:rsidRPr="009C0DDC" w:rsidRDefault="008266A1" w:rsidP="00671D6D">
      <w:pPr>
        <w:ind w:right="146" w:firstLine="726"/>
        <w:jc w:val="both"/>
        <w:rPr>
          <w:kern w:val="32"/>
          <w:sz w:val="24"/>
          <w:szCs w:val="24"/>
        </w:rPr>
      </w:pPr>
    </w:p>
    <w:sectPr w:rsidR="008266A1" w:rsidRPr="009C0DDC" w:rsidSect="005C4AE2">
      <w:pgSz w:w="11906" w:h="16838"/>
      <w:pgMar w:top="851" w:right="567" w:bottom="567" w:left="993" w:header="426" w:footer="2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87E5C" w14:textId="77777777" w:rsidR="00E0448F" w:rsidRDefault="00E0448F" w:rsidP="00437DCC">
      <w:r>
        <w:separator/>
      </w:r>
    </w:p>
  </w:endnote>
  <w:endnote w:type="continuationSeparator" w:id="0">
    <w:p w14:paraId="06A66387" w14:textId="77777777" w:rsidR="00E0448F" w:rsidRDefault="00E0448F" w:rsidP="00437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fficinaSansC">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DC556" w14:textId="77777777" w:rsidR="00E0448F" w:rsidRDefault="00E0448F" w:rsidP="00437DCC">
      <w:r>
        <w:separator/>
      </w:r>
    </w:p>
  </w:footnote>
  <w:footnote w:type="continuationSeparator" w:id="0">
    <w:p w14:paraId="30241781" w14:textId="77777777" w:rsidR="00E0448F" w:rsidRDefault="00E0448F" w:rsidP="00437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2010"/>
        </w:tabs>
        <w:ind w:left="2010" w:hanging="360"/>
      </w:pPr>
      <w:rPr>
        <w:rFonts w:ascii="Symbol" w:hAnsi="Symbol"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0000005"/>
    <w:multiLevelType w:val="multilevel"/>
    <w:tmpl w:val="00000005"/>
    <w:name w:val="WW8Num5"/>
    <w:lvl w:ilvl="0">
      <w:start w:val="1"/>
      <w:numFmt w:val="decimal"/>
      <w:lvlText w:val="1.%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15:restartNumberingAfterBreak="0">
    <w:nsid w:val="00000006"/>
    <w:multiLevelType w:val="multilevel"/>
    <w:tmpl w:val="00000006"/>
    <w:name w:val="WW8Num6"/>
    <w:lvl w:ilvl="0">
      <w:start w:val="1"/>
      <w:numFmt w:val="decimal"/>
      <w:lvlText w:val="2.%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0000007"/>
    <w:multiLevelType w:val="multilevel"/>
    <w:tmpl w:val="00000007"/>
    <w:name w:val="WW8Num7"/>
    <w:lvl w:ilvl="0">
      <w:start w:val="1"/>
      <w:numFmt w:val="decimal"/>
      <w:lvlText w:val="3.%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15:restartNumberingAfterBreak="0">
    <w:nsid w:val="00000008"/>
    <w:multiLevelType w:val="multilevel"/>
    <w:tmpl w:val="00000008"/>
    <w:name w:val="WW8Num8"/>
    <w:lvl w:ilvl="0">
      <w:start w:val="6"/>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decimal"/>
      <w:lvlText w:val="8.%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 w15:restartNumberingAfterBreak="0">
    <w:nsid w:val="0000000A"/>
    <w:multiLevelType w:val="multilevel"/>
    <w:tmpl w:val="0000000A"/>
    <w:name w:val="WW8Num10"/>
    <w:lvl w:ilvl="0">
      <w:start w:val="1"/>
      <w:numFmt w:val="decimal"/>
      <w:lvlText w:val="9.%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 w15:restartNumberingAfterBreak="0">
    <w:nsid w:val="04990B01"/>
    <w:multiLevelType w:val="multilevel"/>
    <w:tmpl w:val="B4CEE2F0"/>
    <w:lvl w:ilvl="0">
      <w:start w:val="5"/>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 w15:restartNumberingAfterBreak="0">
    <w:nsid w:val="0F5A257B"/>
    <w:multiLevelType w:val="multilevel"/>
    <w:tmpl w:val="B914E586"/>
    <w:lvl w:ilvl="0">
      <w:start w:val="1"/>
      <w:numFmt w:val="decimal"/>
      <w:lvlText w:val="%1."/>
      <w:lvlJc w:val="left"/>
      <w:pPr>
        <w:ind w:left="360" w:hanging="360"/>
      </w:pPr>
      <w:rPr>
        <w:rFonts w:hint="default"/>
      </w:rPr>
    </w:lvl>
    <w:lvl w:ilvl="1">
      <w:start w:val="1"/>
      <w:numFmt w:val="decimal"/>
      <w:lvlText w:val="%1.%2."/>
      <w:lvlJc w:val="left"/>
      <w:pPr>
        <w:ind w:left="1141" w:hanging="432"/>
      </w:pPr>
      <w:rPr>
        <w:rFonts w:hint="default"/>
      </w:rPr>
    </w:lvl>
    <w:lvl w:ilvl="2">
      <w:start w:val="1"/>
      <w:numFmt w:val="decimal"/>
      <w:lvlText w:val="%1.%2.%3."/>
      <w:lvlJc w:val="left"/>
      <w:pPr>
        <w:ind w:left="93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07C051B"/>
    <w:multiLevelType w:val="multilevel"/>
    <w:tmpl w:val="0D4460CA"/>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3" w15:restartNumberingAfterBreak="0">
    <w:nsid w:val="1F1B0B70"/>
    <w:multiLevelType w:val="multilevel"/>
    <w:tmpl w:val="383A5582"/>
    <w:lvl w:ilvl="0">
      <w:start w:val="6"/>
      <w:numFmt w:val="decimal"/>
      <w:lvlText w:val="%1."/>
      <w:lvlJc w:val="left"/>
      <w:pPr>
        <w:ind w:left="0" w:firstLine="0"/>
      </w:pPr>
      <w:rPr>
        <w:rFonts w:ascii="Arial" w:eastAsia="Arial" w:hAnsi="Arial" w:cs="Arial"/>
        <w:b/>
        <w:bCs/>
        <w:i w:val="0"/>
        <w:iCs w:val="0"/>
        <w:smallCaps w:val="0"/>
        <w:strike w:val="0"/>
        <w:dstrike w:val="0"/>
        <w:color w:val="000000"/>
        <w:spacing w:val="0"/>
        <w:w w:val="100"/>
        <w:position w:val="0"/>
        <w:sz w:val="20"/>
        <w:szCs w:val="20"/>
        <w:u w:val="none"/>
        <w:effect w:val="none"/>
        <w:lang w:val="ru-RU" w:eastAsia="ru-RU" w:bidi="ru-RU"/>
      </w:rPr>
    </w:lvl>
    <w:lvl w:ilvl="1">
      <w:start w:val="1"/>
      <w:numFmt w:val="decimal"/>
      <w:lvlText w:val="%1.%2."/>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0"/>
        <w:szCs w:val="20"/>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28ACE75F"/>
    <w:multiLevelType w:val="hybridMultilevel"/>
    <w:tmpl w:val="8850EC82"/>
    <w:lvl w:ilvl="0" w:tplc="F350F98C">
      <w:start w:val="1"/>
      <w:numFmt w:val="bullet"/>
      <w:lvlText w:val="-"/>
      <w:lvlJc w:val="left"/>
      <w:pPr>
        <w:ind w:left="720" w:hanging="360"/>
      </w:pPr>
      <w:rPr>
        <w:rFonts w:ascii="Calibri" w:hAnsi="Calibri" w:hint="default"/>
      </w:rPr>
    </w:lvl>
    <w:lvl w:ilvl="1" w:tplc="0052CAD2">
      <w:start w:val="1"/>
      <w:numFmt w:val="bullet"/>
      <w:lvlText w:val="o"/>
      <w:lvlJc w:val="left"/>
      <w:pPr>
        <w:ind w:left="1440" w:hanging="360"/>
      </w:pPr>
      <w:rPr>
        <w:rFonts w:ascii="Courier New" w:hAnsi="Courier New" w:hint="default"/>
      </w:rPr>
    </w:lvl>
    <w:lvl w:ilvl="2" w:tplc="75525312">
      <w:start w:val="1"/>
      <w:numFmt w:val="bullet"/>
      <w:lvlText w:val=""/>
      <w:lvlJc w:val="left"/>
      <w:pPr>
        <w:ind w:left="2160" w:hanging="360"/>
      </w:pPr>
      <w:rPr>
        <w:rFonts w:ascii="Wingdings" w:hAnsi="Wingdings" w:hint="default"/>
      </w:rPr>
    </w:lvl>
    <w:lvl w:ilvl="3" w:tplc="611A81A2">
      <w:start w:val="1"/>
      <w:numFmt w:val="bullet"/>
      <w:lvlText w:val=""/>
      <w:lvlJc w:val="left"/>
      <w:pPr>
        <w:ind w:left="2880" w:hanging="360"/>
      </w:pPr>
      <w:rPr>
        <w:rFonts w:ascii="Symbol" w:hAnsi="Symbol" w:hint="default"/>
      </w:rPr>
    </w:lvl>
    <w:lvl w:ilvl="4" w:tplc="9BF47EBE">
      <w:start w:val="1"/>
      <w:numFmt w:val="bullet"/>
      <w:lvlText w:val="o"/>
      <w:lvlJc w:val="left"/>
      <w:pPr>
        <w:ind w:left="3600" w:hanging="360"/>
      </w:pPr>
      <w:rPr>
        <w:rFonts w:ascii="Courier New" w:hAnsi="Courier New" w:hint="default"/>
      </w:rPr>
    </w:lvl>
    <w:lvl w:ilvl="5" w:tplc="BB7E85AA">
      <w:start w:val="1"/>
      <w:numFmt w:val="bullet"/>
      <w:lvlText w:val=""/>
      <w:lvlJc w:val="left"/>
      <w:pPr>
        <w:ind w:left="4320" w:hanging="360"/>
      </w:pPr>
      <w:rPr>
        <w:rFonts w:ascii="Wingdings" w:hAnsi="Wingdings" w:hint="default"/>
      </w:rPr>
    </w:lvl>
    <w:lvl w:ilvl="6" w:tplc="681A25B4">
      <w:start w:val="1"/>
      <w:numFmt w:val="bullet"/>
      <w:lvlText w:val=""/>
      <w:lvlJc w:val="left"/>
      <w:pPr>
        <w:ind w:left="5040" w:hanging="360"/>
      </w:pPr>
      <w:rPr>
        <w:rFonts w:ascii="Symbol" w:hAnsi="Symbol" w:hint="default"/>
      </w:rPr>
    </w:lvl>
    <w:lvl w:ilvl="7" w:tplc="C4A80FA6">
      <w:start w:val="1"/>
      <w:numFmt w:val="bullet"/>
      <w:lvlText w:val="o"/>
      <w:lvlJc w:val="left"/>
      <w:pPr>
        <w:ind w:left="5760" w:hanging="360"/>
      </w:pPr>
      <w:rPr>
        <w:rFonts w:ascii="Courier New" w:hAnsi="Courier New" w:hint="default"/>
      </w:rPr>
    </w:lvl>
    <w:lvl w:ilvl="8" w:tplc="A7AAA5EA">
      <w:start w:val="1"/>
      <w:numFmt w:val="bullet"/>
      <w:lvlText w:val=""/>
      <w:lvlJc w:val="left"/>
      <w:pPr>
        <w:ind w:left="6480" w:hanging="360"/>
      </w:pPr>
      <w:rPr>
        <w:rFonts w:ascii="Wingdings" w:hAnsi="Wingdings" w:hint="default"/>
      </w:rPr>
    </w:lvl>
  </w:abstractNum>
  <w:abstractNum w:abstractNumId="15" w15:restartNumberingAfterBreak="0">
    <w:nsid w:val="44FF2130"/>
    <w:multiLevelType w:val="multilevel"/>
    <w:tmpl w:val="F5E04E8A"/>
    <w:lvl w:ilvl="0">
      <w:start w:val="4"/>
      <w:numFmt w:val="decimal"/>
      <w:lvlText w:val="%1."/>
      <w:lvlJc w:val="left"/>
      <w:pPr>
        <w:ind w:left="720" w:hanging="360"/>
      </w:pPr>
      <w:rPr>
        <w:rFonts w:hint="default"/>
      </w:rPr>
    </w:lvl>
    <w:lvl w:ilvl="1">
      <w:start w:val="4"/>
      <w:numFmt w:val="decimal"/>
      <w:isLgl/>
      <w:lvlText w:val="%1.%2."/>
      <w:lvlJc w:val="left"/>
      <w:pPr>
        <w:ind w:left="1273"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FC32570"/>
    <w:multiLevelType w:val="hybridMultilevel"/>
    <w:tmpl w:val="F81E50FC"/>
    <w:lvl w:ilvl="0" w:tplc="C5B08294">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7" w15:restartNumberingAfterBreak="0">
    <w:nsid w:val="54CC5A12"/>
    <w:multiLevelType w:val="hybridMultilevel"/>
    <w:tmpl w:val="539CF106"/>
    <w:lvl w:ilvl="0" w:tplc="CE52D4AC">
      <w:start w:val="5"/>
      <w:numFmt w:val="bullet"/>
      <w:lvlText w:val=""/>
      <w:lvlJc w:val="left"/>
      <w:pPr>
        <w:ind w:left="405" w:hanging="360"/>
      </w:pPr>
      <w:rPr>
        <w:rFonts w:ascii="Symbol" w:eastAsia="Times New Roman" w:hAnsi="Symbol"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18" w15:restartNumberingAfterBreak="0">
    <w:nsid w:val="58B1430A"/>
    <w:multiLevelType w:val="multilevel"/>
    <w:tmpl w:val="31607BE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E854ED9"/>
    <w:multiLevelType w:val="multilevel"/>
    <w:tmpl w:val="040C987C"/>
    <w:lvl w:ilvl="0">
      <w:start w:val="2"/>
      <w:numFmt w:val="decimal"/>
      <w:lvlText w:val="%1."/>
      <w:lvlJc w:val="left"/>
      <w:pPr>
        <w:ind w:left="720" w:hanging="360"/>
      </w:pPr>
      <w:rPr>
        <w:rFonts w:hint="default"/>
      </w:rPr>
    </w:lvl>
    <w:lvl w:ilvl="1">
      <w:start w:val="19"/>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60753CEE"/>
    <w:multiLevelType w:val="multilevel"/>
    <w:tmpl w:val="8C2E2328"/>
    <w:lvl w:ilvl="0">
      <w:start w:val="5"/>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1" w15:restartNumberingAfterBreak="0">
    <w:nsid w:val="60D87EAF"/>
    <w:multiLevelType w:val="hybridMultilevel"/>
    <w:tmpl w:val="A5760D24"/>
    <w:lvl w:ilvl="0" w:tplc="DD7EAE6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75D3208"/>
    <w:multiLevelType w:val="multilevel"/>
    <w:tmpl w:val="CF186876"/>
    <w:lvl w:ilvl="0">
      <w:start w:val="1"/>
      <w:numFmt w:val="decimal"/>
      <w:lvlText w:val="%1."/>
      <w:lvlJc w:val="left"/>
      <w:pPr>
        <w:ind w:left="644" w:hanging="360"/>
      </w:pPr>
    </w:lvl>
    <w:lvl w:ilvl="1">
      <w:start w:val="1"/>
      <w:numFmt w:val="decimal"/>
      <w:lvlText w:val="%1.%2."/>
      <w:lvlJc w:val="left"/>
      <w:pPr>
        <w:ind w:left="574"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D133D77"/>
    <w:multiLevelType w:val="hybridMultilevel"/>
    <w:tmpl w:val="BFC2F1C6"/>
    <w:lvl w:ilvl="0" w:tplc="2132CC0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4" w15:restartNumberingAfterBreak="0">
    <w:nsid w:val="72475D2C"/>
    <w:multiLevelType w:val="hybridMultilevel"/>
    <w:tmpl w:val="3460D93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2B078C"/>
    <w:multiLevelType w:val="hybridMultilevel"/>
    <w:tmpl w:val="BFACC6BA"/>
    <w:lvl w:ilvl="0" w:tplc="D536123A">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091509481">
    <w:abstractNumId w:val="14"/>
  </w:num>
  <w:num w:numId="2" w16cid:durableId="943224993">
    <w:abstractNumId w:val="0"/>
  </w:num>
  <w:num w:numId="3" w16cid:durableId="1410884960">
    <w:abstractNumId w:val="1"/>
  </w:num>
  <w:num w:numId="4" w16cid:durableId="505630212">
    <w:abstractNumId w:val="2"/>
  </w:num>
  <w:num w:numId="5" w16cid:durableId="459230356">
    <w:abstractNumId w:val="3"/>
  </w:num>
  <w:num w:numId="6" w16cid:durableId="743185356">
    <w:abstractNumId w:val="4"/>
  </w:num>
  <w:num w:numId="7" w16cid:durableId="76756081">
    <w:abstractNumId w:val="5"/>
  </w:num>
  <w:num w:numId="8" w16cid:durableId="1916552347">
    <w:abstractNumId w:val="6"/>
  </w:num>
  <w:num w:numId="9" w16cid:durableId="470560413">
    <w:abstractNumId w:val="7"/>
  </w:num>
  <w:num w:numId="10" w16cid:durableId="1638143072">
    <w:abstractNumId w:val="8"/>
  </w:num>
  <w:num w:numId="11" w16cid:durableId="470220820">
    <w:abstractNumId w:val="9"/>
  </w:num>
  <w:num w:numId="12" w16cid:durableId="551768973">
    <w:abstractNumId w:val="19"/>
  </w:num>
  <w:num w:numId="13" w16cid:durableId="284045551">
    <w:abstractNumId w:val="12"/>
  </w:num>
  <w:num w:numId="14" w16cid:durableId="91125217">
    <w:abstractNumId w:val="24"/>
  </w:num>
  <w:num w:numId="15" w16cid:durableId="18860236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61825253">
    <w:abstractNumId w:val="13"/>
    <w:lvlOverride w:ilvl="0">
      <w:startOverride w:val="6"/>
    </w:lvlOverride>
    <w:lvlOverride w:ilvl="1">
      <w:startOverride w:val="1"/>
    </w:lvlOverride>
    <w:lvlOverride w:ilvl="2"/>
    <w:lvlOverride w:ilvl="3"/>
    <w:lvlOverride w:ilvl="4"/>
    <w:lvlOverride w:ilvl="5"/>
    <w:lvlOverride w:ilvl="6"/>
    <w:lvlOverride w:ilvl="7"/>
    <w:lvlOverride w:ilvl="8"/>
  </w:num>
  <w:num w:numId="17" w16cid:durableId="106043262">
    <w:abstractNumId w:val="23"/>
  </w:num>
  <w:num w:numId="18" w16cid:durableId="1356619324">
    <w:abstractNumId w:val="16"/>
  </w:num>
  <w:num w:numId="19" w16cid:durableId="703746859">
    <w:abstractNumId w:val="17"/>
  </w:num>
  <w:num w:numId="20" w16cid:durableId="9357931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01152314">
    <w:abstractNumId w:val="25"/>
  </w:num>
  <w:num w:numId="22" w16cid:durableId="1780100379">
    <w:abstractNumId w:val="18"/>
  </w:num>
  <w:num w:numId="23" w16cid:durableId="241330057">
    <w:abstractNumId w:val="15"/>
  </w:num>
  <w:num w:numId="24" w16cid:durableId="1706177540">
    <w:abstractNumId w:val="10"/>
  </w:num>
  <w:num w:numId="25" w16cid:durableId="2047485517">
    <w:abstractNumId w:val="20"/>
  </w:num>
  <w:num w:numId="26" w16cid:durableId="2129349656">
    <w:abstractNumId w:val="11"/>
  </w:num>
  <w:num w:numId="27" w16cid:durableId="142893567">
    <w:abstractNumId w:val="21"/>
  </w:num>
  <w:num w:numId="28" w16cid:durableId="1569607328">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readOnly" w:enforcement="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D72"/>
    <w:rsid w:val="00000FFD"/>
    <w:rsid w:val="00003D67"/>
    <w:rsid w:val="000115FB"/>
    <w:rsid w:val="00012CB2"/>
    <w:rsid w:val="000205DE"/>
    <w:rsid w:val="00023659"/>
    <w:rsid w:val="00023BD3"/>
    <w:rsid w:val="0002757F"/>
    <w:rsid w:val="00027BA7"/>
    <w:rsid w:val="00031C7B"/>
    <w:rsid w:val="0003608A"/>
    <w:rsid w:val="00036E1C"/>
    <w:rsid w:val="00041CFA"/>
    <w:rsid w:val="00043424"/>
    <w:rsid w:val="00043B90"/>
    <w:rsid w:val="00054214"/>
    <w:rsid w:val="0006278A"/>
    <w:rsid w:val="00066C9E"/>
    <w:rsid w:val="0007075B"/>
    <w:rsid w:val="00072699"/>
    <w:rsid w:val="00072E3F"/>
    <w:rsid w:val="00073970"/>
    <w:rsid w:val="00074973"/>
    <w:rsid w:val="000778B9"/>
    <w:rsid w:val="000911E1"/>
    <w:rsid w:val="00096600"/>
    <w:rsid w:val="000A35BF"/>
    <w:rsid w:val="000A75F7"/>
    <w:rsid w:val="000B0D2B"/>
    <w:rsid w:val="000B4922"/>
    <w:rsid w:val="000B62CB"/>
    <w:rsid w:val="000C3F7B"/>
    <w:rsid w:val="000C4782"/>
    <w:rsid w:val="000C5802"/>
    <w:rsid w:val="000C63BD"/>
    <w:rsid w:val="000CCA29"/>
    <w:rsid w:val="000D4F71"/>
    <w:rsid w:val="000D6095"/>
    <w:rsid w:val="000D7421"/>
    <w:rsid w:val="000E0479"/>
    <w:rsid w:val="000E4EBB"/>
    <w:rsid w:val="000E57A9"/>
    <w:rsid w:val="000E65C4"/>
    <w:rsid w:val="000F3C5D"/>
    <w:rsid w:val="000F651F"/>
    <w:rsid w:val="001010A1"/>
    <w:rsid w:val="001017F4"/>
    <w:rsid w:val="00103933"/>
    <w:rsid w:val="00104658"/>
    <w:rsid w:val="00106305"/>
    <w:rsid w:val="00111227"/>
    <w:rsid w:val="00112EB2"/>
    <w:rsid w:val="00113CA4"/>
    <w:rsid w:val="00117460"/>
    <w:rsid w:val="00123D74"/>
    <w:rsid w:val="00127066"/>
    <w:rsid w:val="001307AA"/>
    <w:rsid w:val="00132774"/>
    <w:rsid w:val="00133AB0"/>
    <w:rsid w:val="00136D41"/>
    <w:rsid w:val="00137368"/>
    <w:rsid w:val="00141046"/>
    <w:rsid w:val="00142038"/>
    <w:rsid w:val="00144658"/>
    <w:rsid w:val="001465AA"/>
    <w:rsid w:val="00146872"/>
    <w:rsid w:val="0014744B"/>
    <w:rsid w:val="00154E5F"/>
    <w:rsid w:val="00161E54"/>
    <w:rsid w:val="00162032"/>
    <w:rsid w:val="0016294B"/>
    <w:rsid w:val="00163252"/>
    <w:rsid w:val="00171A79"/>
    <w:rsid w:val="00173A5C"/>
    <w:rsid w:val="00175FCD"/>
    <w:rsid w:val="00182C93"/>
    <w:rsid w:val="00185A52"/>
    <w:rsid w:val="001940D2"/>
    <w:rsid w:val="00194898"/>
    <w:rsid w:val="00195057"/>
    <w:rsid w:val="001967AC"/>
    <w:rsid w:val="00197C43"/>
    <w:rsid w:val="001A064A"/>
    <w:rsid w:val="001A1CB2"/>
    <w:rsid w:val="001A4807"/>
    <w:rsid w:val="001A62E2"/>
    <w:rsid w:val="001B0D69"/>
    <w:rsid w:val="001B0E02"/>
    <w:rsid w:val="001B0FDD"/>
    <w:rsid w:val="001B30E7"/>
    <w:rsid w:val="001C4A13"/>
    <w:rsid w:val="001C4E7F"/>
    <w:rsid w:val="001D09FB"/>
    <w:rsid w:val="001D10CD"/>
    <w:rsid w:val="001D1244"/>
    <w:rsid w:val="001D4E75"/>
    <w:rsid w:val="001D5A47"/>
    <w:rsid w:val="001E082A"/>
    <w:rsid w:val="001F735B"/>
    <w:rsid w:val="00205AF4"/>
    <w:rsid w:val="002107B5"/>
    <w:rsid w:val="002131F3"/>
    <w:rsid w:val="002214C2"/>
    <w:rsid w:val="00224095"/>
    <w:rsid w:val="00225EDF"/>
    <w:rsid w:val="00233C49"/>
    <w:rsid w:val="00235283"/>
    <w:rsid w:val="00236B3E"/>
    <w:rsid w:val="00237621"/>
    <w:rsid w:val="00242FE5"/>
    <w:rsid w:val="002447EC"/>
    <w:rsid w:val="00245C28"/>
    <w:rsid w:val="0024746E"/>
    <w:rsid w:val="00247C32"/>
    <w:rsid w:val="00250258"/>
    <w:rsid w:val="00250A50"/>
    <w:rsid w:val="00251F9D"/>
    <w:rsid w:val="002547CC"/>
    <w:rsid w:val="00255329"/>
    <w:rsid w:val="00255768"/>
    <w:rsid w:val="00263BBC"/>
    <w:rsid w:val="00272046"/>
    <w:rsid w:val="00274D5A"/>
    <w:rsid w:val="00277BB5"/>
    <w:rsid w:val="0028197F"/>
    <w:rsid w:val="00284E30"/>
    <w:rsid w:val="0029008C"/>
    <w:rsid w:val="00291110"/>
    <w:rsid w:val="002916F8"/>
    <w:rsid w:val="00292F9E"/>
    <w:rsid w:val="002933DB"/>
    <w:rsid w:val="00294193"/>
    <w:rsid w:val="00295925"/>
    <w:rsid w:val="00295BB3"/>
    <w:rsid w:val="00297580"/>
    <w:rsid w:val="002A2278"/>
    <w:rsid w:val="002A2F9E"/>
    <w:rsid w:val="002A3BE3"/>
    <w:rsid w:val="002A7DEF"/>
    <w:rsid w:val="002B1214"/>
    <w:rsid w:val="002B30F8"/>
    <w:rsid w:val="002B461C"/>
    <w:rsid w:val="002C0134"/>
    <w:rsid w:val="002C5833"/>
    <w:rsid w:val="002C6F14"/>
    <w:rsid w:val="002D3161"/>
    <w:rsid w:val="002D4763"/>
    <w:rsid w:val="002D4D1C"/>
    <w:rsid w:val="002D695C"/>
    <w:rsid w:val="002E3646"/>
    <w:rsid w:val="002E7218"/>
    <w:rsid w:val="002F3012"/>
    <w:rsid w:val="002F40B6"/>
    <w:rsid w:val="002F4131"/>
    <w:rsid w:val="002F520C"/>
    <w:rsid w:val="002F7AB5"/>
    <w:rsid w:val="003035D5"/>
    <w:rsid w:val="00305548"/>
    <w:rsid w:val="00306126"/>
    <w:rsid w:val="003072E0"/>
    <w:rsid w:val="0031656F"/>
    <w:rsid w:val="00321883"/>
    <w:rsid w:val="003240C8"/>
    <w:rsid w:val="00324E33"/>
    <w:rsid w:val="00331001"/>
    <w:rsid w:val="0033139C"/>
    <w:rsid w:val="00332CC6"/>
    <w:rsid w:val="00334FB5"/>
    <w:rsid w:val="00342440"/>
    <w:rsid w:val="003430BF"/>
    <w:rsid w:val="003509E7"/>
    <w:rsid w:val="003525BA"/>
    <w:rsid w:val="0035270C"/>
    <w:rsid w:val="00354384"/>
    <w:rsid w:val="003557F8"/>
    <w:rsid w:val="00357F3F"/>
    <w:rsid w:val="003604B4"/>
    <w:rsid w:val="00361208"/>
    <w:rsid w:val="00362B4C"/>
    <w:rsid w:val="003644F4"/>
    <w:rsid w:val="003675DF"/>
    <w:rsid w:val="00370156"/>
    <w:rsid w:val="003714F4"/>
    <w:rsid w:val="00372097"/>
    <w:rsid w:val="00374101"/>
    <w:rsid w:val="0037503E"/>
    <w:rsid w:val="003760DA"/>
    <w:rsid w:val="003810C3"/>
    <w:rsid w:val="003813A8"/>
    <w:rsid w:val="00384B52"/>
    <w:rsid w:val="0039123F"/>
    <w:rsid w:val="003921B9"/>
    <w:rsid w:val="00393D40"/>
    <w:rsid w:val="00393D47"/>
    <w:rsid w:val="00395183"/>
    <w:rsid w:val="003A1206"/>
    <w:rsid w:val="003A2778"/>
    <w:rsid w:val="003A3051"/>
    <w:rsid w:val="003A31CA"/>
    <w:rsid w:val="003A3952"/>
    <w:rsid w:val="003A4BBD"/>
    <w:rsid w:val="003B2B3D"/>
    <w:rsid w:val="003C085D"/>
    <w:rsid w:val="003C132A"/>
    <w:rsid w:val="003C56FF"/>
    <w:rsid w:val="003D07EB"/>
    <w:rsid w:val="003E08A0"/>
    <w:rsid w:val="003E4940"/>
    <w:rsid w:val="003F1411"/>
    <w:rsid w:val="003F5219"/>
    <w:rsid w:val="004022FB"/>
    <w:rsid w:val="004113E8"/>
    <w:rsid w:val="00411703"/>
    <w:rsid w:val="004131D0"/>
    <w:rsid w:val="00413791"/>
    <w:rsid w:val="004179A9"/>
    <w:rsid w:val="00420179"/>
    <w:rsid w:val="0042088F"/>
    <w:rsid w:val="00423938"/>
    <w:rsid w:val="0043081E"/>
    <w:rsid w:val="00437426"/>
    <w:rsid w:val="00437DCC"/>
    <w:rsid w:val="0044224B"/>
    <w:rsid w:val="0044258C"/>
    <w:rsid w:val="00444115"/>
    <w:rsid w:val="004464CB"/>
    <w:rsid w:val="00450A15"/>
    <w:rsid w:val="00457042"/>
    <w:rsid w:val="0045769C"/>
    <w:rsid w:val="004614EA"/>
    <w:rsid w:val="00463B7E"/>
    <w:rsid w:val="00466A17"/>
    <w:rsid w:val="004738D4"/>
    <w:rsid w:val="004777FD"/>
    <w:rsid w:val="00480FCB"/>
    <w:rsid w:val="004816E6"/>
    <w:rsid w:val="00482077"/>
    <w:rsid w:val="004841CA"/>
    <w:rsid w:val="00492E75"/>
    <w:rsid w:val="0049575C"/>
    <w:rsid w:val="004A0E98"/>
    <w:rsid w:val="004A3514"/>
    <w:rsid w:val="004A36BE"/>
    <w:rsid w:val="004B1682"/>
    <w:rsid w:val="004B33B8"/>
    <w:rsid w:val="004B7B93"/>
    <w:rsid w:val="004C2391"/>
    <w:rsid w:val="004C2E2C"/>
    <w:rsid w:val="004C403B"/>
    <w:rsid w:val="004C4434"/>
    <w:rsid w:val="004C4E2A"/>
    <w:rsid w:val="004D4384"/>
    <w:rsid w:val="004D4D06"/>
    <w:rsid w:val="004D58FF"/>
    <w:rsid w:val="004D6FC0"/>
    <w:rsid w:val="004E19AC"/>
    <w:rsid w:val="004E43E1"/>
    <w:rsid w:val="004E5EAB"/>
    <w:rsid w:val="004E7035"/>
    <w:rsid w:val="004F4E53"/>
    <w:rsid w:val="00503BD7"/>
    <w:rsid w:val="00504E57"/>
    <w:rsid w:val="00504EFE"/>
    <w:rsid w:val="005051CE"/>
    <w:rsid w:val="0050601A"/>
    <w:rsid w:val="00506EF8"/>
    <w:rsid w:val="00511346"/>
    <w:rsid w:val="0051240E"/>
    <w:rsid w:val="00514E25"/>
    <w:rsid w:val="00515E51"/>
    <w:rsid w:val="005212A7"/>
    <w:rsid w:val="00525156"/>
    <w:rsid w:val="00530FCD"/>
    <w:rsid w:val="005408D9"/>
    <w:rsid w:val="00542B51"/>
    <w:rsid w:val="00544940"/>
    <w:rsid w:val="00546EE2"/>
    <w:rsid w:val="005477B1"/>
    <w:rsid w:val="00551B67"/>
    <w:rsid w:val="00561CE7"/>
    <w:rsid w:val="00561F4B"/>
    <w:rsid w:val="005625AB"/>
    <w:rsid w:val="00563987"/>
    <w:rsid w:val="005678CE"/>
    <w:rsid w:val="00570AD5"/>
    <w:rsid w:val="005715FD"/>
    <w:rsid w:val="005724C2"/>
    <w:rsid w:val="0057264A"/>
    <w:rsid w:val="00575F8D"/>
    <w:rsid w:val="00580C3B"/>
    <w:rsid w:val="00581264"/>
    <w:rsid w:val="00582C54"/>
    <w:rsid w:val="00583C2C"/>
    <w:rsid w:val="005850DF"/>
    <w:rsid w:val="00587B2D"/>
    <w:rsid w:val="0059476F"/>
    <w:rsid w:val="005A4F18"/>
    <w:rsid w:val="005A6668"/>
    <w:rsid w:val="005B10F7"/>
    <w:rsid w:val="005B2844"/>
    <w:rsid w:val="005B2AA6"/>
    <w:rsid w:val="005B33FE"/>
    <w:rsid w:val="005C4AE2"/>
    <w:rsid w:val="005D2752"/>
    <w:rsid w:val="005D306D"/>
    <w:rsid w:val="005D5468"/>
    <w:rsid w:val="005D755B"/>
    <w:rsid w:val="005E4B18"/>
    <w:rsid w:val="005E5F6A"/>
    <w:rsid w:val="005F03BA"/>
    <w:rsid w:val="005F26F5"/>
    <w:rsid w:val="005F5C48"/>
    <w:rsid w:val="00601EAE"/>
    <w:rsid w:val="006052BD"/>
    <w:rsid w:val="00605420"/>
    <w:rsid w:val="0060697D"/>
    <w:rsid w:val="00611C3A"/>
    <w:rsid w:val="00612C8D"/>
    <w:rsid w:val="00613CEA"/>
    <w:rsid w:val="0061488A"/>
    <w:rsid w:val="0063780E"/>
    <w:rsid w:val="00641534"/>
    <w:rsid w:val="0064663C"/>
    <w:rsid w:val="006509A8"/>
    <w:rsid w:val="00651E65"/>
    <w:rsid w:val="00653102"/>
    <w:rsid w:val="00653E44"/>
    <w:rsid w:val="00656413"/>
    <w:rsid w:val="006565AF"/>
    <w:rsid w:val="00660B86"/>
    <w:rsid w:val="006645E5"/>
    <w:rsid w:val="00664CBE"/>
    <w:rsid w:val="00664E4D"/>
    <w:rsid w:val="00666B02"/>
    <w:rsid w:val="00667C3B"/>
    <w:rsid w:val="00671D6D"/>
    <w:rsid w:val="00676378"/>
    <w:rsid w:val="006808D0"/>
    <w:rsid w:val="00683805"/>
    <w:rsid w:val="006947EB"/>
    <w:rsid w:val="00695132"/>
    <w:rsid w:val="00696182"/>
    <w:rsid w:val="0069637D"/>
    <w:rsid w:val="00697278"/>
    <w:rsid w:val="006A3A15"/>
    <w:rsid w:val="006B1489"/>
    <w:rsid w:val="006C0AB5"/>
    <w:rsid w:val="006C5AF4"/>
    <w:rsid w:val="006D473C"/>
    <w:rsid w:val="006D7586"/>
    <w:rsid w:val="006E1D4C"/>
    <w:rsid w:val="006F0E6A"/>
    <w:rsid w:val="006F194C"/>
    <w:rsid w:val="006F1DB4"/>
    <w:rsid w:val="006F26DD"/>
    <w:rsid w:val="006F468D"/>
    <w:rsid w:val="006F6D41"/>
    <w:rsid w:val="0070176A"/>
    <w:rsid w:val="0070376E"/>
    <w:rsid w:val="00715277"/>
    <w:rsid w:val="00715510"/>
    <w:rsid w:val="00715CBD"/>
    <w:rsid w:val="00717F1C"/>
    <w:rsid w:val="0072096A"/>
    <w:rsid w:val="0074518C"/>
    <w:rsid w:val="0075127A"/>
    <w:rsid w:val="00751A69"/>
    <w:rsid w:val="007660A4"/>
    <w:rsid w:val="007705AC"/>
    <w:rsid w:val="00772FBF"/>
    <w:rsid w:val="00780432"/>
    <w:rsid w:val="007809BD"/>
    <w:rsid w:val="0078199F"/>
    <w:rsid w:val="0078449B"/>
    <w:rsid w:val="00785C79"/>
    <w:rsid w:val="00786EAC"/>
    <w:rsid w:val="00792652"/>
    <w:rsid w:val="0079582B"/>
    <w:rsid w:val="007966D0"/>
    <w:rsid w:val="00796B64"/>
    <w:rsid w:val="00797146"/>
    <w:rsid w:val="007A5928"/>
    <w:rsid w:val="007B1858"/>
    <w:rsid w:val="007B23B3"/>
    <w:rsid w:val="007B4339"/>
    <w:rsid w:val="007B4392"/>
    <w:rsid w:val="007B57B6"/>
    <w:rsid w:val="007B5914"/>
    <w:rsid w:val="007C0BB6"/>
    <w:rsid w:val="007C4CBA"/>
    <w:rsid w:val="007C5281"/>
    <w:rsid w:val="007C5A9A"/>
    <w:rsid w:val="007D50C8"/>
    <w:rsid w:val="007D5E99"/>
    <w:rsid w:val="007D6EC4"/>
    <w:rsid w:val="007D7A65"/>
    <w:rsid w:val="007D7F69"/>
    <w:rsid w:val="007E0C8F"/>
    <w:rsid w:val="007E1506"/>
    <w:rsid w:val="007E320D"/>
    <w:rsid w:val="007E430B"/>
    <w:rsid w:val="007E4657"/>
    <w:rsid w:val="007F26E3"/>
    <w:rsid w:val="007F39B4"/>
    <w:rsid w:val="00802597"/>
    <w:rsid w:val="00805B65"/>
    <w:rsid w:val="008067F1"/>
    <w:rsid w:val="00811224"/>
    <w:rsid w:val="00811E5C"/>
    <w:rsid w:val="00812007"/>
    <w:rsid w:val="008126BF"/>
    <w:rsid w:val="00813A44"/>
    <w:rsid w:val="00814A3F"/>
    <w:rsid w:val="0082147E"/>
    <w:rsid w:val="00822F29"/>
    <w:rsid w:val="00824B9F"/>
    <w:rsid w:val="00826037"/>
    <w:rsid w:val="008266A1"/>
    <w:rsid w:val="00830CAA"/>
    <w:rsid w:val="0083100D"/>
    <w:rsid w:val="008467C2"/>
    <w:rsid w:val="008511DB"/>
    <w:rsid w:val="00851412"/>
    <w:rsid w:val="00861BF6"/>
    <w:rsid w:val="008731AF"/>
    <w:rsid w:val="00873556"/>
    <w:rsid w:val="008750B4"/>
    <w:rsid w:val="008831D6"/>
    <w:rsid w:val="00885241"/>
    <w:rsid w:val="00886B68"/>
    <w:rsid w:val="00886FDD"/>
    <w:rsid w:val="008A7A16"/>
    <w:rsid w:val="008B30BF"/>
    <w:rsid w:val="008B5F2C"/>
    <w:rsid w:val="008C1800"/>
    <w:rsid w:val="008C288A"/>
    <w:rsid w:val="008C2C14"/>
    <w:rsid w:val="008C3806"/>
    <w:rsid w:val="008C3BD2"/>
    <w:rsid w:val="008C4D33"/>
    <w:rsid w:val="008D2C95"/>
    <w:rsid w:val="008D6D12"/>
    <w:rsid w:val="008E1999"/>
    <w:rsid w:val="008E2AC4"/>
    <w:rsid w:val="008E427D"/>
    <w:rsid w:val="008E5823"/>
    <w:rsid w:val="008E5C6B"/>
    <w:rsid w:val="008E7654"/>
    <w:rsid w:val="008F12EF"/>
    <w:rsid w:val="008F2147"/>
    <w:rsid w:val="008F395D"/>
    <w:rsid w:val="009005CD"/>
    <w:rsid w:val="0090190A"/>
    <w:rsid w:val="00901F72"/>
    <w:rsid w:val="00911679"/>
    <w:rsid w:val="009119CB"/>
    <w:rsid w:val="00911FFA"/>
    <w:rsid w:val="0091292B"/>
    <w:rsid w:val="00914282"/>
    <w:rsid w:val="00917049"/>
    <w:rsid w:val="00921DF1"/>
    <w:rsid w:val="00922774"/>
    <w:rsid w:val="00924468"/>
    <w:rsid w:val="009247B3"/>
    <w:rsid w:val="009254BC"/>
    <w:rsid w:val="009318B1"/>
    <w:rsid w:val="00931C52"/>
    <w:rsid w:val="00934732"/>
    <w:rsid w:val="00935934"/>
    <w:rsid w:val="00942A6C"/>
    <w:rsid w:val="009462E9"/>
    <w:rsid w:val="0095780B"/>
    <w:rsid w:val="00961BFE"/>
    <w:rsid w:val="009625B4"/>
    <w:rsid w:val="00964585"/>
    <w:rsid w:val="009649A8"/>
    <w:rsid w:val="009668E7"/>
    <w:rsid w:val="009735EA"/>
    <w:rsid w:val="009754E1"/>
    <w:rsid w:val="00977498"/>
    <w:rsid w:val="009A30EB"/>
    <w:rsid w:val="009A3DE6"/>
    <w:rsid w:val="009A6690"/>
    <w:rsid w:val="009B0C61"/>
    <w:rsid w:val="009B486F"/>
    <w:rsid w:val="009B6075"/>
    <w:rsid w:val="009C0DDC"/>
    <w:rsid w:val="009C5437"/>
    <w:rsid w:val="009C70B2"/>
    <w:rsid w:val="009C7B8C"/>
    <w:rsid w:val="009D001B"/>
    <w:rsid w:val="009D028A"/>
    <w:rsid w:val="009D3239"/>
    <w:rsid w:val="009D5E62"/>
    <w:rsid w:val="009D7079"/>
    <w:rsid w:val="009E6568"/>
    <w:rsid w:val="009F68F8"/>
    <w:rsid w:val="009F6BAF"/>
    <w:rsid w:val="00A040F4"/>
    <w:rsid w:val="00A04D23"/>
    <w:rsid w:val="00A05184"/>
    <w:rsid w:val="00A05D04"/>
    <w:rsid w:val="00A073F5"/>
    <w:rsid w:val="00A107B3"/>
    <w:rsid w:val="00A1131C"/>
    <w:rsid w:val="00A13126"/>
    <w:rsid w:val="00A14652"/>
    <w:rsid w:val="00A14C76"/>
    <w:rsid w:val="00A251C9"/>
    <w:rsid w:val="00A30E0B"/>
    <w:rsid w:val="00A30F13"/>
    <w:rsid w:val="00A31042"/>
    <w:rsid w:val="00A32D2A"/>
    <w:rsid w:val="00A3345F"/>
    <w:rsid w:val="00A35EDE"/>
    <w:rsid w:val="00A37C3C"/>
    <w:rsid w:val="00A42352"/>
    <w:rsid w:val="00A42CA3"/>
    <w:rsid w:val="00A45CB9"/>
    <w:rsid w:val="00A462E3"/>
    <w:rsid w:val="00A4688F"/>
    <w:rsid w:val="00A47233"/>
    <w:rsid w:val="00A5156D"/>
    <w:rsid w:val="00A60080"/>
    <w:rsid w:val="00A67DEC"/>
    <w:rsid w:val="00A751A5"/>
    <w:rsid w:val="00A80DD7"/>
    <w:rsid w:val="00A86C3B"/>
    <w:rsid w:val="00A87A71"/>
    <w:rsid w:val="00A87EB5"/>
    <w:rsid w:val="00A90AAF"/>
    <w:rsid w:val="00A926D5"/>
    <w:rsid w:val="00A93AA1"/>
    <w:rsid w:val="00A9417C"/>
    <w:rsid w:val="00A9630E"/>
    <w:rsid w:val="00AA07C9"/>
    <w:rsid w:val="00AA1111"/>
    <w:rsid w:val="00AB0224"/>
    <w:rsid w:val="00AB09A1"/>
    <w:rsid w:val="00AB141C"/>
    <w:rsid w:val="00AB1CBF"/>
    <w:rsid w:val="00AB382A"/>
    <w:rsid w:val="00AC6783"/>
    <w:rsid w:val="00AD311C"/>
    <w:rsid w:val="00AD3254"/>
    <w:rsid w:val="00AD4316"/>
    <w:rsid w:val="00AD48F0"/>
    <w:rsid w:val="00AD4CE1"/>
    <w:rsid w:val="00AD7606"/>
    <w:rsid w:val="00AE06D2"/>
    <w:rsid w:val="00AE2AFA"/>
    <w:rsid w:val="00AE65BC"/>
    <w:rsid w:val="00AF14D8"/>
    <w:rsid w:val="00AF2773"/>
    <w:rsid w:val="00AF4657"/>
    <w:rsid w:val="00AF5A3C"/>
    <w:rsid w:val="00AF5D5F"/>
    <w:rsid w:val="00AF634C"/>
    <w:rsid w:val="00B0323D"/>
    <w:rsid w:val="00B03FB4"/>
    <w:rsid w:val="00B0597B"/>
    <w:rsid w:val="00B11D66"/>
    <w:rsid w:val="00B121AF"/>
    <w:rsid w:val="00B13BC8"/>
    <w:rsid w:val="00B209D6"/>
    <w:rsid w:val="00B233A3"/>
    <w:rsid w:val="00B242FC"/>
    <w:rsid w:val="00B24353"/>
    <w:rsid w:val="00B255CB"/>
    <w:rsid w:val="00B2756D"/>
    <w:rsid w:val="00B31981"/>
    <w:rsid w:val="00B319E6"/>
    <w:rsid w:val="00B3237F"/>
    <w:rsid w:val="00B34590"/>
    <w:rsid w:val="00B3676F"/>
    <w:rsid w:val="00B37B4F"/>
    <w:rsid w:val="00B44593"/>
    <w:rsid w:val="00B477E5"/>
    <w:rsid w:val="00B5281D"/>
    <w:rsid w:val="00B5373B"/>
    <w:rsid w:val="00B54110"/>
    <w:rsid w:val="00B56342"/>
    <w:rsid w:val="00B5675B"/>
    <w:rsid w:val="00B6055B"/>
    <w:rsid w:val="00B71CE0"/>
    <w:rsid w:val="00B77E1C"/>
    <w:rsid w:val="00B81BBF"/>
    <w:rsid w:val="00B8216B"/>
    <w:rsid w:val="00B8536A"/>
    <w:rsid w:val="00B922EB"/>
    <w:rsid w:val="00B97B26"/>
    <w:rsid w:val="00BA12FE"/>
    <w:rsid w:val="00BA1A21"/>
    <w:rsid w:val="00BA1C98"/>
    <w:rsid w:val="00BA2216"/>
    <w:rsid w:val="00BA3A6F"/>
    <w:rsid w:val="00BA4644"/>
    <w:rsid w:val="00BA717D"/>
    <w:rsid w:val="00BB3B95"/>
    <w:rsid w:val="00BB608A"/>
    <w:rsid w:val="00BB63DF"/>
    <w:rsid w:val="00BC0F02"/>
    <w:rsid w:val="00BC221D"/>
    <w:rsid w:val="00BC5D4E"/>
    <w:rsid w:val="00BC680C"/>
    <w:rsid w:val="00BE3186"/>
    <w:rsid w:val="00BE41A7"/>
    <w:rsid w:val="00BF0015"/>
    <w:rsid w:val="00BF7C7F"/>
    <w:rsid w:val="00C00AE3"/>
    <w:rsid w:val="00C04D3E"/>
    <w:rsid w:val="00C06ED2"/>
    <w:rsid w:val="00C078E4"/>
    <w:rsid w:val="00C1251B"/>
    <w:rsid w:val="00C1267A"/>
    <w:rsid w:val="00C12CCF"/>
    <w:rsid w:val="00C15CB9"/>
    <w:rsid w:val="00C2399B"/>
    <w:rsid w:val="00C3200A"/>
    <w:rsid w:val="00C33801"/>
    <w:rsid w:val="00C404B1"/>
    <w:rsid w:val="00C41869"/>
    <w:rsid w:val="00C461BA"/>
    <w:rsid w:val="00C47663"/>
    <w:rsid w:val="00C5638B"/>
    <w:rsid w:val="00C6215E"/>
    <w:rsid w:val="00C65A3C"/>
    <w:rsid w:val="00C67CE3"/>
    <w:rsid w:val="00C7378F"/>
    <w:rsid w:val="00C74FF5"/>
    <w:rsid w:val="00C7572F"/>
    <w:rsid w:val="00C76CB0"/>
    <w:rsid w:val="00C80F2A"/>
    <w:rsid w:val="00C81035"/>
    <w:rsid w:val="00C8219F"/>
    <w:rsid w:val="00C82C65"/>
    <w:rsid w:val="00C83681"/>
    <w:rsid w:val="00C848B6"/>
    <w:rsid w:val="00C866A1"/>
    <w:rsid w:val="00C921FD"/>
    <w:rsid w:val="00C92384"/>
    <w:rsid w:val="00C94E14"/>
    <w:rsid w:val="00C95FB6"/>
    <w:rsid w:val="00CA4267"/>
    <w:rsid w:val="00CA6E65"/>
    <w:rsid w:val="00CA7B36"/>
    <w:rsid w:val="00CB0B48"/>
    <w:rsid w:val="00CB2284"/>
    <w:rsid w:val="00CB4ED6"/>
    <w:rsid w:val="00CC0FAA"/>
    <w:rsid w:val="00CC518F"/>
    <w:rsid w:val="00CC77E2"/>
    <w:rsid w:val="00CD0215"/>
    <w:rsid w:val="00CD1348"/>
    <w:rsid w:val="00CD198F"/>
    <w:rsid w:val="00CD5446"/>
    <w:rsid w:val="00CE125C"/>
    <w:rsid w:val="00CE18DD"/>
    <w:rsid w:val="00CE1C0D"/>
    <w:rsid w:val="00CF101B"/>
    <w:rsid w:val="00CF1405"/>
    <w:rsid w:val="00CF1F81"/>
    <w:rsid w:val="00CF6850"/>
    <w:rsid w:val="00D01102"/>
    <w:rsid w:val="00D04409"/>
    <w:rsid w:val="00D058B5"/>
    <w:rsid w:val="00D07279"/>
    <w:rsid w:val="00D07586"/>
    <w:rsid w:val="00D08DB8"/>
    <w:rsid w:val="00D11698"/>
    <w:rsid w:val="00D1261F"/>
    <w:rsid w:val="00D1294B"/>
    <w:rsid w:val="00D13D27"/>
    <w:rsid w:val="00D15263"/>
    <w:rsid w:val="00D171BD"/>
    <w:rsid w:val="00D25381"/>
    <w:rsid w:val="00D2627B"/>
    <w:rsid w:val="00D33DA2"/>
    <w:rsid w:val="00D34363"/>
    <w:rsid w:val="00D357C6"/>
    <w:rsid w:val="00D36CA0"/>
    <w:rsid w:val="00D40330"/>
    <w:rsid w:val="00D4703F"/>
    <w:rsid w:val="00D51CEE"/>
    <w:rsid w:val="00D52485"/>
    <w:rsid w:val="00D52D47"/>
    <w:rsid w:val="00D54C10"/>
    <w:rsid w:val="00D55F71"/>
    <w:rsid w:val="00D56080"/>
    <w:rsid w:val="00D56B26"/>
    <w:rsid w:val="00D56D27"/>
    <w:rsid w:val="00D613DE"/>
    <w:rsid w:val="00D67ACC"/>
    <w:rsid w:val="00D70774"/>
    <w:rsid w:val="00D75E15"/>
    <w:rsid w:val="00D77401"/>
    <w:rsid w:val="00D834C1"/>
    <w:rsid w:val="00D83C98"/>
    <w:rsid w:val="00D87661"/>
    <w:rsid w:val="00D93F87"/>
    <w:rsid w:val="00DA0059"/>
    <w:rsid w:val="00DA2625"/>
    <w:rsid w:val="00DA4447"/>
    <w:rsid w:val="00DA459E"/>
    <w:rsid w:val="00DA6E69"/>
    <w:rsid w:val="00DB04B6"/>
    <w:rsid w:val="00DB23D5"/>
    <w:rsid w:val="00DB3418"/>
    <w:rsid w:val="00DB34DE"/>
    <w:rsid w:val="00DB564F"/>
    <w:rsid w:val="00DB73CF"/>
    <w:rsid w:val="00DB7538"/>
    <w:rsid w:val="00DC00CD"/>
    <w:rsid w:val="00DC1F6E"/>
    <w:rsid w:val="00DC250D"/>
    <w:rsid w:val="00DC30C7"/>
    <w:rsid w:val="00DD113D"/>
    <w:rsid w:val="00DD4209"/>
    <w:rsid w:val="00DD4AD2"/>
    <w:rsid w:val="00DD5620"/>
    <w:rsid w:val="00DE0826"/>
    <w:rsid w:val="00DE2BF1"/>
    <w:rsid w:val="00DE430D"/>
    <w:rsid w:val="00DE5037"/>
    <w:rsid w:val="00DE5BCF"/>
    <w:rsid w:val="00DE6991"/>
    <w:rsid w:val="00DF69AE"/>
    <w:rsid w:val="00E01760"/>
    <w:rsid w:val="00E01B5B"/>
    <w:rsid w:val="00E0448F"/>
    <w:rsid w:val="00E0495A"/>
    <w:rsid w:val="00E0534E"/>
    <w:rsid w:val="00E077E6"/>
    <w:rsid w:val="00E15221"/>
    <w:rsid w:val="00E15D01"/>
    <w:rsid w:val="00E16986"/>
    <w:rsid w:val="00E16A82"/>
    <w:rsid w:val="00E174E0"/>
    <w:rsid w:val="00E20E7F"/>
    <w:rsid w:val="00E21630"/>
    <w:rsid w:val="00E22E2E"/>
    <w:rsid w:val="00E26BF2"/>
    <w:rsid w:val="00E31370"/>
    <w:rsid w:val="00E321DB"/>
    <w:rsid w:val="00E41641"/>
    <w:rsid w:val="00E45BF7"/>
    <w:rsid w:val="00E4731E"/>
    <w:rsid w:val="00E56CAD"/>
    <w:rsid w:val="00E70D0B"/>
    <w:rsid w:val="00E802B4"/>
    <w:rsid w:val="00E82AB1"/>
    <w:rsid w:val="00E84954"/>
    <w:rsid w:val="00E84970"/>
    <w:rsid w:val="00E85242"/>
    <w:rsid w:val="00E85C5F"/>
    <w:rsid w:val="00E91F4D"/>
    <w:rsid w:val="00E957EF"/>
    <w:rsid w:val="00E97488"/>
    <w:rsid w:val="00EA507D"/>
    <w:rsid w:val="00EA5D6B"/>
    <w:rsid w:val="00EA638F"/>
    <w:rsid w:val="00EB0A3A"/>
    <w:rsid w:val="00EB4A62"/>
    <w:rsid w:val="00EB6A6F"/>
    <w:rsid w:val="00EB7100"/>
    <w:rsid w:val="00EB7442"/>
    <w:rsid w:val="00EB7DCA"/>
    <w:rsid w:val="00ED4976"/>
    <w:rsid w:val="00ED5B91"/>
    <w:rsid w:val="00EE2769"/>
    <w:rsid w:val="00EE2A43"/>
    <w:rsid w:val="00EE56DA"/>
    <w:rsid w:val="00EF6BE8"/>
    <w:rsid w:val="00F01225"/>
    <w:rsid w:val="00F2759F"/>
    <w:rsid w:val="00F3052A"/>
    <w:rsid w:val="00F31B8D"/>
    <w:rsid w:val="00F3650B"/>
    <w:rsid w:val="00F45AB9"/>
    <w:rsid w:val="00F478C5"/>
    <w:rsid w:val="00F52403"/>
    <w:rsid w:val="00F5269D"/>
    <w:rsid w:val="00F52B7B"/>
    <w:rsid w:val="00F55812"/>
    <w:rsid w:val="00F638D3"/>
    <w:rsid w:val="00F74FEE"/>
    <w:rsid w:val="00F7539F"/>
    <w:rsid w:val="00F7544C"/>
    <w:rsid w:val="00F76D72"/>
    <w:rsid w:val="00F77E69"/>
    <w:rsid w:val="00F81044"/>
    <w:rsid w:val="00F8267E"/>
    <w:rsid w:val="00F875AD"/>
    <w:rsid w:val="00F9492E"/>
    <w:rsid w:val="00F976AE"/>
    <w:rsid w:val="00FA6E9A"/>
    <w:rsid w:val="00FA79A8"/>
    <w:rsid w:val="00FB0823"/>
    <w:rsid w:val="00FB18A3"/>
    <w:rsid w:val="00FB4DD8"/>
    <w:rsid w:val="00FB5DDA"/>
    <w:rsid w:val="00FB7571"/>
    <w:rsid w:val="00FB790C"/>
    <w:rsid w:val="00FB7A9C"/>
    <w:rsid w:val="00FC1E45"/>
    <w:rsid w:val="00FC30E5"/>
    <w:rsid w:val="00FC5F6F"/>
    <w:rsid w:val="00FC7C14"/>
    <w:rsid w:val="00FD0644"/>
    <w:rsid w:val="00FD1BD3"/>
    <w:rsid w:val="00FD334D"/>
    <w:rsid w:val="00FE358D"/>
    <w:rsid w:val="00FE752D"/>
    <w:rsid w:val="00FE7572"/>
    <w:rsid w:val="00FF36A7"/>
    <w:rsid w:val="00FF3AA4"/>
    <w:rsid w:val="00FF3D42"/>
    <w:rsid w:val="00FF6AD4"/>
    <w:rsid w:val="00FF7F5F"/>
    <w:rsid w:val="0221FCFA"/>
    <w:rsid w:val="023F6D21"/>
    <w:rsid w:val="03AC7D18"/>
    <w:rsid w:val="045B4073"/>
    <w:rsid w:val="04F6262C"/>
    <w:rsid w:val="052F60D1"/>
    <w:rsid w:val="05C6F24F"/>
    <w:rsid w:val="07D1B106"/>
    <w:rsid w:val="07E8EF49"/>
    <w:rsid w:val="081B40A5"/>
    <w:rsid w:val="08F59069"/>
    <w:rsid w:val="09230627"/>
    <w:rsid w:val="0A7A9E8D"/>
    <w:rsid w:val="0A949568"/>
    <w:rsid w:val="0B52E167"/>
    <w:rsid w:val="0B728F65"/>
    <w:rsid w:val="0C4E88FA"/>
    <w:rsid w:val="0C572142"/>
    <w:rsid w:val="0DC54D7B"/>
    <w:rsid w:val="0DEB2D3C"/>
    <w:rsid w:val="0E8A8229"/>
    <w:rsid w:val="0FE951FE"/>
    <w:rsid w:val="13DED947"/>
    <w:rsid w:val="14E5243F"/>
    <w:rsid w:val="1534A302"/>
    <w:rsid w:val="18039CA4"/>
    <w:rsid w:val="18DEE267"/>
    <w:rsid w:val="19B89562"/>
    <w:rsid w:val="19CD34D0"/>
    <w:rsid w:val="1CD012C3"/>
    <w:rsid w:val="1CF03624"/>
    <w:rsid w:val="1DDC0B91"/>
    <w:rsid w:val="1E44B43A"/>
    <w:rsid w:val="1E8C0685"/>
    <w:rsid w:val="1EA0A5F3"/>
    <w:rsid w:val="1EC84177"/>
    <w:rsid w:val="1F020B58"/>
    <w:rsid w:val="1FAE3785"/>
    <w:rsid w:val="2009F3C4"/>
    <w:rsid w:val="208352BB"/>
    <w:rsid w:val="21303947"/>
    <w:rsid w:val="22FA9CED"/>
    <w:rsid w:val="23376D2B"/>
    <w:rsid w:val="2430947E"/>
    <w:rsid w:val="2558247F"/>
    <w:rsid w:val="25EA820D"/>
    <w:rsid w:val="26D0004C"/>
    <w:rsid w:val="26F3F4E0"/>
    <w:rsid w:val="276AB7FC"/>
    <w:rsid w:val="2775E8D9"/>
    <w:rsid w:val="2AA953C2"/>
    <w:rsid w:val="2D4ECAD2"/>
    <w:rsid w:val="2D584D1B"/>
    <w:rsid w:val="2E632A21"/>
    <w:rsid w:val="2F7CC4E5"/>
    <w:rsid w:val="31F366DA"/>
    <w:rsid w:val="32690C20"/>
    <w:rsid w:val="3389E0C6"/>
    <w:rsid w:val="33B0F8CB"/>
    <w:rsid w:val="3464D576"/>
    <w:rsid w:val="34EA9269"/>
    <w:rsid w:val="34EF2613"/>
    <w:rsid w:val="35DFEE75"/>
    <w:rsid w:val="366AEA83"/>
    <w:rsid w:val="36D557B1"/>
    <w:rsid w:val="36F0DBFC"/>
    <w:rsid w:val="37A0FF27"/>
    <w:rsid w:val="39C45E85"/>
    <w:rsid w:val="3A20383D"/>
    <w:rsid w:val="3AFBB27E"/>
    <w:rsid w:val="3B4F4F1F"/>
    <w:rsid w:val="3B595622"/>
    <w:rsid w:val="3B8669AA"/>
    <w:rsid w:val="3B9A1222"/>
    <w:rsid w:val="3CAAB363"/>
    <w:rsid w:val="3CEF8ED6"/>
    <w:rsid w:val="3D8147B4"/>
    <w:rsid w:val="3DC27DE2"/>
    <w:rsid w:val="3F0DEDD6"/>
    <w:rsid w:val="4022C042"/>
    <w:rsid w:val="412EB910"/>
    <w:rsid w:val="41F5AB2E"/>
    <w:rsid w:val="420BB268"/>
    <w:rsid w:val="4339008E"/>
    <w:rsid w:val="435A6104"/>
    <w:rsid w:val="435EE209"/>
    <w:rsid w:val="43E46FB9"/>
    <w:rsid w:val="446659D2"/>
    <w:rsid w:val="4482E6C6"/>
    <w:rsid w:val="454587EF"/>
    <w:rsid w:val="460A17B9"/>
    <w:rsid w:val="462A2EA7"/>
    <w:rsid w:val="465F06A9"/>
    <w:rsid w:val="468DA728"/>
    <w:rsid w:val="47324862"/>
    <w:rsid w:val="478CBFBD"/>
    <w:rsid w:val="4941B87B"/>
    <w:rsid w:val="499A1FE8"/>
    <w:rsid w:val="49FFE3E8"/>
    <w:rsid w:val="4A146275"/>
    <w:rsid w:val="4BBA03D5"/>
    <w:rsid w:val="4BE05573"/>
    <w:rsid w:val="4C5B761B"/>
    <w:rsid w:val="4D7E23FF"/>
    <w:rsid w:val="4E0E2E47"/>
    <w:rsid w:val="4E29C90C"/>
    <w:rsid w:val="4EC79D32"/>
    <w:rsid w:val="4EFAEFFF"/>
    <w:rsid w:val="4FB0F9FF"/>
    <w:rsid w:val="4FCD258A"/>
    <w:rsid w:val="4FEAC38E"/>
    <w:rsid w:val="514CCA60"/>
    <w:rsid w:val="51B3A4F4"/>
    <w:rsid w:val="526352C1"/>
    <w:rsid w:val="54AF9EBD"/>
    <w:rsid w:val="56226636"/>
    <w:rsid w:val="56E39C9C"/>
    <w:rsid w:val="5711689C"/>
    <w:rsid w:val="57B9DAB1"/>
    <w:rsid w:val="57D9AFF0"/>
    <w:rsid w:val="59766C0F"/>
    <w:rsid w:val="5BC9BE4D"/>
    <w:rsid w:val="5C58EAE8"/>
    <w:rsid w:val="5DD5F0CA"/>
    <w:rsid w:val="5F6A2791"/>
    <w:rsid w:val="60D05C51"/>
    <w:rsid w:val="6238FFD1"/>
    <w:rsid w:val="62AC4A70"/>
    <w:rsid w:val="63D4D032"/>
    <w:rsid w:val="655C0125"/>
    <w:rsid w:val="65854442"/>
    <w:rsid w:val="65E3EB32"/>
    <w:rsid w:val="661C826F"/>
    <w:rsid w:val="6660FEEF"/>
    <w:rsid w:val="6786FEB6"/>
    <w:rsid w:val="67CFDCF0"/>
    <w:rsid w:val="69A10EBB"/>
    <w:rsid w:val="6ACA80DE"/>
    <w:rsid w:val="6BA38276"/>
    <w:rsid w:val="6C4B459A"/>
    <w:rsid w:val="6CECCD67"/>
    <w:rsid w:val="6E617EEA"/>
    <w:rsid w:val="6ED14587"/>
    <w:rsid w:val="6F731516"/>
    <w:rsid w:val="70507845"/>
    <w:rsid w:val="70690CB8"/>
    <w:rsid w:val="715D473A"/>
    <w:rsid w:val="71C03E8A"/>
    <w:rsid w:val="71C4B393"/>
    <w:rsid w:val="73506B55"/>
    <w:rsid w:val="74DC84D1"/>
    <w:rsid w:val="75065273"/>
    <w:rsid w:val="75442CDF"/>
    <w:rsid w:val="7639170D"/>
    <w:rsid w:val="770C2200"/>
    <w:rsid w:val="777146B2"/>
    <w:rsid w:val="78933AC7"/>
    <w:rsid w:val="795CEAB7"/>
    <w:rsid w:val="7970B7CF"/>
    <w:rsid w:val="7A0E583F"/>
    <w:rsid w:val="7B9D006A"/>
    <w:rsid w:val="7C676CDE"/>
    <w:rsid w:val="7D6BFBFD"/>
    <w:rsid w:val="7E4EF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98ABB"/>
  <w15:docId w15:val="{B458F58C-5376-42DD-9D3C-56918DEA5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4AE2"/>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07075B"/>
    <w:pPr>
      <w:keepNext/>
      <w:numPr>
        <w:numId w:val="2"/>
      </w:numPr>
      <w:outlineLvl w:val="0"/>
    </w:pPr>
    <w:rPr>
      <w:rFonts w:ascii="OfficinaSansC" w:hAnsi="OfficinaSansC" w:cs="OfficinaSansC"/>
      <w:b/>
      <w:color w:val="000000"/>
      <w:spacing w:val="-10"/>
      <w:sz w:val="32"/>
    </w:rPr>
  </w:style>
  <w:style w:type="paragraph" w:styleId="2">
    <w:name w:val="heading 2"/>
    <w:basedOn w:val="a"/>
    <w:next w:val="a"/>
    <w:link w:val="20"/>
    <w:uiPriority w:val="9"/>
    <w:semiHidden/>
    <w:unhideWhenUsed/>
    <w:qFormat/>
    <w:rsid w:val="00B477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uiPriority w:val="9"/>
    <w:unhideWhenUsed/>
    <w:qFormat/>
    <w:rsid w:val="002A7DEF"/>
    <w:pPr>
      <w:keepNext/>
      <w:keepLines/>
      <w:spacing w:before="40"/>
      <w:outlineLvl w:val="3"/>
    </w:pPr>
    <w:rPr>
      <w:rFonts w:asciiTheme="majorHAnsi" w:eastAsiaTheme="majorEastAsia" w:hAnsiTheme="majorHAnsi" w:cstheme="majorBidi"/>
      <w:i/>
      <w:iCs/>
      <w:color w:val="365F91" w:themeColor="accent1" w:themeShade="BF"/>
    </w:rPr>
  </w:style>
  <w:style w:type="paragraph" w:styleId="6">
    <w:name w:val="heading 6"/>
    <w:basedOn w:val="a"/>
    <w:next w:val="a"/>
    <w:link w:val="60"/>
    <w:qFormat/>
    <w:rsid w:val="0007075B"/>
    <w:pPr>
      <w:keepNext/>
      <w:numPr>
        <w:ilvl w:val="5"/>
        <w:numId w:val="2"/>
      </w:numPr>
      <w:spacing w:line="480" w:lineRule="auto"/>
      <w:jc w:val="both"/>
      <w:outlineLvl w:val="5"/>
    </w:pPr>
    <w:rPr>
      <w:rFonts w:ascii="Arial" w:hAnsi="Arial" w:cs="Arial"/>
      <w:b/>
      <w:color w:val="000000"/>
      <w:sz w:val="16"/>
    </w:rPr>
  </w:style>
  <w:style w:type="paragraph" w:styleId="8">
    <w:name w:val="heading 8"/>
    <w:basedOn w:val="a"/>
    <w:next w:val="a"/>
    <w:link w:val="80"/>
    <w:qFormat/>
    <w:rsid w:val="0007075B"/>
    <w:pPr>
      <w:keepNext/>
      <w:numPr>
        <w:ilvl w:val="7"/>
        <w:numId w:val="2"/>
      </w:numPr>
      <w:spacing w:line="480" w:lineRule="auto"/>
      <w:outlineLvl w:val="7"/>
    </w:pPr>
    <w:rPr>
      <w:rFonts w:ascii="Arial" w:hAnsi="Arial" w:cs="Arial"/>
      <w:b/>
      <w:sz w:val="16"/>
    </w:rPr>
  </w:style>
  <w:style w:type="paragraph" w:styleId="9">
    <w:name w:val="heading 9"/>
    <w:basedOn w:val="a"/>
    <w:next w:val="a"/>
    <w:link w:val="90"/>
    <w:qFormat/>
    <w:rsid w:val="0007075B"/>
    <w:pPr>
      <w:keepNext/>
      <w:numPr>
        <w:ilvl w:val="8"/>
        <w:numId w:val="2"/>
      </w:numPr>
      <w:spacing w:line="216" w:lineRule="exact"/>
      <w:outlineLvl w:val="8"/>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075B"/>
    <w:rPr>
      <w:rFonts w:ascii="OfficinaSansC" w:eastAsia="Times New Roman" w:hAnsi="OfficinaSansC" w:cs="OfficinaSansC"/>
      <w:b/>
      <w:color w:val="000000"/>
      <w:spacing w:val="-10"/>
      <w:sz w:val="32"/>
      <w:szCs w:val="20"/>
      <w:lang w:eastAsia="ar-SA"/>
    </w:rPr>
  </w:style>
  <w:style w:type="character" w:customStyle="1" w:styleId="60">
    <w:name w:val="Заголовок 6 Знак"/>
    <w:basedOn w:val="a0"/>
    <w:link w:val="6"/>
    <w:rsid w:val="0007075B"/>
    <w:rPr>
      <w:rFonts w:ascii="Arial" w:eastAsia="Times New Roman" w:hAnsi="Arial" w:cs="Arial"/>
      <w:b/>
      <w:color w:val="000000"/>
      <w:sz w:val="16"/>
      <w:szCs w:val="20"/>
      <w:lang w:eastAsia="ar-SA"/>
    </w:rPr>
  </w:style>
  <w:style w:type="character" w:customStyle="1" w:styleId="80">
    <w:name w:val="Заголовок 8 Знак"/>
    <w:basedOn w:val="a0"/>
    <w:link w:val="8"/>
    <w:rsid w:val="0007075B"/>
    <w:rPr>
      <w:rFonts w:ascii="Arial" w:eastAsia="Times New Roman" w:hAnsi="Arial" w:cs="Arial"/>
      <w:b/>
      <w:sz w:val="16"/>
      <w:szCs w:val="20"/>
      <w:lang w:eastAsia="ar-SA"/>
    </w:rPr>
  </w:style>
  <w:style w:type="character" w:customStyle="1" w:styleId="90">
    <w:name w:val="Заголовок 9 Знак"/>
    <w:basedOn w:val="a0"/>
    <w:link w:val="9"/>
    <w:rsid w:val="0007075B"/>
    <w:rPr>
      <w:rFonts w:ascii="Times New Roman" w:eastAsia="Times New Roman" w:hAnsi="Times New Roman" w:cs="Times New Roman"/>
      <w:sz w:val="32"/>
      <w:szCs w:val="20"/>
      <w:lang w:eastAsia="ar-SA"/>
    </w:rPr>
  </w:style>
  <w:style w:type="character" w:customStyle="1" w:styleId="WW8Num2z0">
    <w:name w:val="WW8Num2z0"/>
    <w:rsid w:val="0007075B"/>
    <w:rPr>
      <w:rFonts w:ascii="Symbol" w:hAnsi="Symbol" w:cs="Symbol"/>
    </w:rPr>
  </w:style>
  <w:style w:type="character" w:customStyle="1" w:styleId="WW8Num3z0">
    <w:name w:val="WW8Num3z0"/>
    <w:rsid w:val="0007075B"/>
    <w:rPr>
      <w:rFonts w:ascii="Symbol" w:hAnsi="Symbol" w:cs="Symbol"/>
    </w:rPr>
  </w:style>
  <w:style w:type="character" w:customStyle="1" w:styleId="Absatz-Standardschriftart">
    <w:name w:val="Absatz-Standardschriftart"/>
    <w:rsid w:val="0007075B"/>
  </w:style>
  <w:style w:type="character" w:customStyle="1" w:styleId="WW-Absatz-Standardschriftart">
    <w:name w:val="WW-Absatz-Standardschriftart"/>
    <w:rsid w:val="0007075B"/>
  </w:style>
  <w:style w:type="character" w:customStyle="1" w:styleId="WW-Absatz-Standardschriftart1">
    <w:name w:val="WW-Absatz-Standardschriftart1"/>
    <w:rsid w:val="0007075B"/>
  </w:style>
  <w:style w:type="character" w:customStyle="1" w:styleId="WW-Absatz-Standardschriftart11">
    <w:name w:val="WW-Absatz-Standardschriftart11"/>
    <w:rsid w:val="0007075B"/>
  </w:style>
  <w:style w:type="character" w:customStyle="1" w:styleId="WW-Absatz-Standardschriftart111">
    <w:name w:val="WW-Absatz-Standardschriftart111"/>
    <w:rsid w:val="0007075B"/>
  </w:style>
  <w:style w:type="character" w:customStyle="1" w:styleId="WW-Absatz-Standardschriftart1111">
    <w:name w:val="WW-Absatz-Standardschriftart1111"/>
    <w:rsid w:val="0007075B"/>
  </w:style>
  <w:style w:type="character" w:customStyle="1" w:styleId="WW-Absatz-Standardschriftart11111">
    <w:name w:val="WW-Absatz-Standardschriftart11111"/>
    <w:rsid w:val="0007075B"/>
  </w:style>
  <w:style w:type="character" w:customStyle="1" w:styleId="WW-Absatz-Standardschriftart111111">
    <w:name w:val="WW-Absatz-Standardschriftart111111"/>
    <w:rsid w:val="0007075B"/>
  </w:style>
  <w:style w:type="character" w:customStyle="1" w:styleId="WW-Absatz-Standardschriftart1111111">
    <w:name w:val="WW-Absatz-Standardschriftart1111111"/>
    <w:rsid w:val="0007075B"/>
  </w:style>
  <w:style w:type="character" w:customStyle="1" w:styleId="WW-Absatz-Standardschriftart11111111">
    <w:name w:val="WW-Absatz-Standardschriftart11111111"/>
    <w:rsid w:val="0007075B"/>
  </w:style>
  <w:style w:type="character" w:customStyle="1" w:styleId="WW-Absatz-Standardschriftart111111111">
    <w:name w:val="WW-Absatz-Standardschriftart111111111"/>
    <w:rsid w:val="0007075B"/>
  </w:style>
  <w:style w:type="character" w:customStyle="1" w:styleId="WW-Absatz-Standardschriftart1111111111">
    <w:name w:val="WW-Absatz-Standardschriftart1111111111"/>
    <w:rsid w:val="0007075B"/>
  </w:style>
  <w:style w:type="character" w:customStyle="1" w:styleId="WW-Absatz-Standardschriftart11111111111">
    <w:name w:val="WW-Absatz-Standardschriftart11111111111"/>
    <w:rsid w:val="0007075B"/>
  </w:style>
  <w:style w:type="character" w:customStyle="1" w:styleId="WW-Absatz-Standardschriftart111111111111">
    <w:name w:val="WW-Absatz-Standardschriftart111111111111"/>
    <w:rsid w:val="0007075B"/>
  </w:style>
  <w:style w:type="character" w:customStyle="1" w:styleId="WW-Absatz-Standardschriftart1111111111111">
    <w:name w:val="WW-Absatz-Standardschriftart1111111111111"/>
    <w:rsid w:val="0007075B"/>
  </w:style>
  <w:style w:type="character" w:customStyle="1" w:styleId="WW-Absatz-Standardschriftart11111111111111">
    <w:name w:val="WW-Absatz-Standardschriftart11111111111111"/>
    <w:rsid w:val="0007075B"/>
  </w:style>
  <w:style w:type="character" w:customStyle="1" w:styleId="WW-Absatz-Standardschriftart111111111111111">
    <w:name w:val="WW-Absatz-Standardschriftart111111111111111"/>
    <w:rsid w:val="0007075B"/>
  </w:style>
  <w:style w:type="character" w:customStyle="1" w:styleId="WW-Absatz-Standardschriftart1111111111111111">
    <w:name w:val="WW-Absatz-Standardschriftart1111111111111111"/>
    <w:rsid w:val="0007075B"/>
  </w:style>
  <w:style w:type="character" w:customStyle="1" w:styleId="WW-Absatz-Standardschriftart11111111111111111">
    <w:name w:val="WW-Absatz-Standardschriftart11111111111111111"/>
    <w:rsid w:val="0007075B"/>
  </w:style>
  <w:style w:type="character" w:customStyle="1" w:styleId="WW-Absatz-Standardschriftart111111111111111111">
    <w:name w:val="WW-Absatz-Standardschriftart111111111111111111"/>
    <w:rsid w:val="0007075B"/>
  </w:style>
  <w:style w:type="character" w:customStyle="1" w:styleId="WW-Absatz-Standardschriftart1111111111111111111">
    <w:name w:val="WW-Absatz-Standardschriftart1111111111111111111"/>
    <w:rsid w:val="0007075B"/>
  </w:style>
  <w:style w:type="character" w:customStyle="1" w:styleId="WW-Absatz-Standardschriftart11111111111111111111">
    <w:name w:val="WW-Absatz-Standardschriftart11111111111111111111"/>
    <w:rsid w:val="0007075B"/>
  </w:style>
  <w:style w:type="character" w:customStyle="1" w:styleId="WW-Absatz-Standardschriftart111111111111111111111">
    <w:name w:val="WW-Absatz-Standardschriftart111111111111111111111"/>
    <w:rsid w:val="0007075B"/>
  </w:style>
  <w:style w:type="character" w:customStyle="1" w:styleId="WW-Absatz-Standardschriftart1111111111111111111111">
    <w:name w:val="WW-Absatz-Standardschriftart1111111111111111111111"/>
    <w:rsid w:val="0007075B"/>
  </w:style>
  <w:style w:type="character" w:customStyle="1" w:styleId="WW-Absatz-Standardschriftart11111111111111111111111">
    <w:name w:val="WW-Absatz-Standardschriftart11111111111111111111111"/>
    <w:rsid w:val="0007075B"/>
  </w:style>
  <w:style w:type="character" w:customStyle="1" w:styleId="WW-Absatz-Standardschriftart111111111111111111111111">
    <w:name w:val="WW-Absatz-Standardschriftart111111111111111111111111"/>
    <w:rsid w:val="0007075B"/>
  </w:style>
  <w:style w:type="character" w:customStyle="1" w:styleId="WW-Absatz-Standardschriftart1111111111111111111111111">
    <w:name w:val="WW-Absatz-Standardschriftart1111111111111111111111111"/>
    <w:rsid w:val="0007075B"/>
  </w:style>
  <w:style w:type="character" w:customStyle="1" w:styleId="WW-Absatz-Standardschriftart11111111111111111111111111">
    <w:name w:val="WW-Absatz-Standardschriftart11111111111111111111111111"/>
    <w:rsid w:val="0007075B"/>
  </w:style>
  <w:style w:type="character" w:customStyle="1" w:styleId="WW-Absatz-Standardschriftart111111111111111111111111111">
    <w:name w:val="WW-Absatz-Standardschriftart111111111111111111111111111"/>
    <w:rsid w:val="0007075B"/>
  </w:style>
  <w:style w:type="character" w:customStyle="1" w:styleId="WW8Num9z0">
    <w:name w:val="WW8Num9z0"/>
    <w:rsid w:val="0007075B"/>
    <w:rPr>
      <w:rFonts w:ascii="Symbol" w:hAnsi="Symbol" w:cs="Symbol"/>
    </w:rPr>
  </w:style>
  <w:style w:type="character" w:customStyle="1" w:styleId="WW-Absatz-Standardschriftart1111111111111111111111111111">
    <w:name w:val="WW-Absatz-Standardschriftart1111111111111111111111111111"/>
    <w:rsid w:val="0007075B"/>
  </w:style>
  <w:style w:type="character" w:customStyle="1" w:styleId="WW8Num2z1">
    <w:name w:val="WW8Num2z1"/>
    <w:rsid w:val="0007075B"/>
    <w:rPr>
      <w:rFonts w:ascii="Symbol" w:hAnsi="Symbol" w:cs="Symbol"/>
    </w:rPr>
  </w:style>
  <w:style w:type="character" w:customStyle="1" w:styleId="WW8Num6z0">
    <w:name w:val="WW8Num6z0"/>
    <w:rsid w:val="0007075B"/>
    <w:rPr>
      <w:rFonts w:ascii="Symbol" w:hAnsi="Symbol" w:cs="Symbol"/>
    </w:rPr>
  </w:style>
  <w:style w:type="character" w:customStyle="1" w:styleId="WW8Num8z0">
    <w:name w:val="WW8Num8z0"/>
    <w:rsid w:val="0007075B"/>
    <w:rPr>
      <w:rFonts w:ascii="Symbol" w:hAnsi="Symbol" w:cs="Symbol"/>
    </w:rPr>
  </w:style>
  <w:style w:type="character" w:customStyle="1" w:styleId="WW8Num10z1">
    <w:name w:val="WW8Num10z1"/>
    <w:rsid w:val="0007075B"/>
    <w:rPr>
      <w:rFonts w:ascii="Symbol" w:hAnsi="Symbol" w:cs="Symbol"/>
    </w:rPr>
  </w:style>
  <w:style w:type="character" w:customStyle="1" w:styleId="WW8Num11z0">
    <w:name w:val="WW8Num11z0"/>
    <w:rsid w:val="0007075B"/>
    <w:rPr>
      <w:color w:val="000000"/>
    </w:rPr>
  </w:style>
  <w:style w:type="character" w:customStyle="1" w:styleId="WW8Num21z0">
    <w:name w:val="WW8Num21z0"/>
    <w:rsid w:val="0007075B"/>
    <w:rPr>
      <w:rFonts w:ascii="Symbol" w:hAnsi="Symbol" w:cs="Symbol"/>
    </w:rPr>
  </w:style>
  <w:style w:type="character" w:customStyle="1" w:styleId="WW8Num21z1">
    <w:name w:val="WW8Num21z1"/>
    <w:rsid w:val="0007075B"/>
    <w:rPr>
      <w:rFonts w:ascii="Courier New" w:hAnsi="Courier New" w:cs="Courier New"/>
    </w:rPr>
  </w:style>
  <w:style w:type="character" w:customStyle="1" w:styleId="WW8Num21z2">
    <w:name w:val="WW8Num21z2"/>
    <w:rsid w:val="0007075B"/>
    <w:rPr>
      <w:rFonts w:ascii="Wingdings" w:hAnsi="Wingdings" w:cs="Wingdings"/>
    </w:rPr>
  </w:style>
  <w:style w:type="character" w:customStyle="1" w:styleId="3">
    <w:name w:val="Основной шрифт абзаца3"/>
    <w:rsid w:val="0007075B"/>
  </w:style>
  <w:style w:type="character" w:customStyle="1" w:styleId="21">
    <w:name w:val="Основной шрифт абзаца2"/>
    <w:rsid w:val="0007075B"/>
  </w:style>
  <w:style w:type="character" w:customStyle="1" w:styleId="WW8Num7z1">
    <w:name w:val="WW8Num7z1"/>
    <w:rsid w:val="0007075B"/>
    <w:rPr>
      <w:rFonts w:ascii="Symbol" w:hAnsi="Symbol" w:cs="Symbol"/>
    </w:rPr>
  </w:style>
  <w:style w:type="character" w:customStyle="1" w:styleId="WW8Num21z4">
    <w:name w:val="WW8Num21z4"/>
    <w:rsid w:val="0007075B"/>
    <w:rPr>
      <w:rFonts w:ascii="Courier New" w:hAnsi="Courier New" w:cs="Courier New"/>
    </w:rPr>
  </w:style>
  <w:style w:type="character" w:customStyle="1" w:styleId="WW8Num25z0">
    <w:name w:val="WW8Num25z0"/>
    <w:rsid w:val="0007075B"/>
    <w:rPr>
      <w:rFonts w:ascii="Symbol" w:hAnsi="Symbol" w:cs="Symbol"/>
    </w:rPr>
  </w:style>
  <w:style w:type="character" w:customStyle="1" w:styleId="WW8Num26z0">
    <w:name w:val="WW8Num26z0"/>
    <w:rsid w:val="0007075B"/>
    <w:rPr>
      <w:rFonts w:ascii="Symbol" w:hAnsi="Symbol" w:cs="Symbol"/>
    </w:rPr>
  </w:style>
  <w:style w:type="character" w:customStyle="1" w:styleId="WW8Num27z0">
    <w:name w:val="WW8Num27z0"/>
    <w:rsid w:val="0007075B"/>
    <w:rPr>
      <w:rFonts w:ascii="Symbol" w:hAnsi="Symbol" w:cs="Symbol"/>
    </w:rPr>
  </w:style>
  <w:style w:type="character" w:customStyle="1" w:styleId="WW8Num27z1">
    <w:name w:val="WW8Num27z1"/>
    <w:rsid w:val="0007075B"/>
    <w:rPr>
      <w:rFonts w:ascii="Courier New" w:hAnsi="Courier New" w:cs="Courier New"/>
    </w:rPr>
  </w:style>
  <w:style w:type="character" w:customStyle="1" w:styleId="WW8Num27z2">
    <w:name w:val="WW8Num27z2"/>
    <w:rsid w:val="0007075B"/>
    <w:rPr>
      <w:rFonts w:ascii="Wingdings" w:hAnsi="Wingdings" w:cs="Wingdings"/>
    </w:rPr>
  </w:style>
  <w:style w:type="character" w:customStyle="1" w:styleId="WW8Num29z0">
    <w:name w:val="WW8Num29z0"/>
    <w:rsid w:val="0007075B"/>
    <w:rPr>
      <w:rFonts w:ascii="Symbol" w:hAnsi="Symbol" w:cs="Symbol"/>
    </w:rPr>
  </w:style>
  <w:style w:type="character" w:customStyle="1" w:styleId="WW8Num29z1">
    <w:name w:val="WW8Num29z1"/>
    <w:rsid w:val="0007075B"/>
    <w:rPr>
      <w:rFonts w:ascii="Courier New" w:hAnsi="Courier New" w:cs="Courier New"/>
    </w:rPr>
  </w:style>
  <w:style w:type="character" w:customStyle="1" w:styleId="WW8Num29z2">
    <w:name w:val="WW8Num29z2"/>
    <w:rsid w:val="0007075B"/>
    <w:rPr>
      <w:rFonts w:ascii="Wingdings" w:hAnsi="Wingdings" w:cs="Wingdings"/>
    </w:rPr>
  </w:style>
  <w:style w:type="character" w:customStyle="1" w:styleId="WW8Num32z1">
    <w:name w:val="WW8Num32z1"/>
    <w:rsid w:val="0007075B"/>
    <w:rPr>
      <w:rFonts w:ascii="Symbol" w:hAnsi="Symbol" w:cs="Symbol"/>
    </w:rPr>
  </w:style>
  <w:style w:type="character" w:customStyle="1" w:styleId="WW8Num33z0">
    <w:name w:val="WW8Num33z0"/>
    <w:rsid w:val="0007075B"/>
    <w:rPr>
      <w:color w:val="000000"/>
    </w:rPr>
  </w:style>
  <w:style w:type="character" w:customStyle="1" w:styleId="11">
    <w:name w:val="Основной шрифт абзаца1"/>
    <w:rsid w:val="0007075B"/>
  </w:style>
  <w:style w:type="character" w:styleId="a3">
    <w:name w:val="Hyperlink"/>
    <w:uiPriority w:val="99"/>
    <w:rsid w:val="0007075B"/>
    <w:rPr>
      <w:color w:val="0000FF"/>
      <w:u w:val="single"/>
    </w:rPr>
  </w:style>
  <w:style w:type="character" w:customStyle="1" w:styleId="41">
    <w:name w:val="Основной шрифт абзаца4"/>
    <w:rsid w:val="0007075B"/>
  </w:style>
  <w:style w:type="character" w:customStyle="1" w:styleId="a4">
    <w:name w:val="Символ нумерации"/>
    <w:rsid w:val="0007075B"/>
  </w:style>
  <w:style w:type="paragraph" w:customStyle="1" w:styleId="12">
    <w:name w:val="Заголовок1"/>
    <w:basedOn w:val="a"/>
    <w:next w:val="a5"/>
    <w:rsid w:val="0007075B"/>
    <w:pPr>
      <w:keepNext/>
      <w:spacing w:before="240" w:after="120"/>
    </w:pPr>
    <w:rPr>
      <w:rFonts w:ascii="Arial" w:eastAsia="Lucida Sans Unicode" w:hAnsi="Arial" w:cs="Tahoma"/>
      <w:sz w:val="28"/>
      <w:szCs w:val="28"/>
    </w:rPr>
  </w:style>
  <w:style w:type="paragraph" w:styleId="a5">
    <w:name w:val="Body Text"/>
    <w:basedOn w:val="a"/>
    <w:link w:val="a6"/>
    <w:rsid w:val="0007075B"/>
    <w:pPr>
      <w:jc w:val="both"/>
    </w:pPr>
  </w:style>
  <w:style w:type="character" w:customStyle="1" w:styleId="a6">
    <w:name w:val="Основной текст Знак"/>
    <w:basedOn w:val="a0"/>
    <w:link w:val="a5"/>
    <w:rsid w:val="0007075B"/>
    <w:rPr>
      <w:rFonts w:ascii="Times New Roman" w:eastAsia="Times New Roman" w:hAnsi="Times New Roman" w:cs="Times New Roman"/>
      <w:sz w:val="20"/>
      <w:szCs w:val="20"/>
      <w:lang w:eastAsia="ar-SA"/>
    </w:rPr>
  </w:style>
  <w:style w:type="paragraph" w:styleId="a7">
    <w:name w:val="List"/>
    <w:basedOn w:val="a"/>
    <w:rsid w:val="0007075B"/>
    <w:pPr>
      <w:ind w:left="283" w:hanging="283"/>
    </w:pPr>
  </w:style>
  <w:style w:type="paragraph" w:customStyle="1" w:styleId="30">
    <w:name w:val="Название3"/>
    <w:basedOn w:val="a"/>
    <w:next w:val="a8"/>
    <w:rsid w:val="0007075B"/>
    <w:pPr>
      <w:jc w:val="center"/>
    </w:pPr>
    <w:rPr>
      <w:rFonts w:ascii="Courier New" w:hAnsi="Courier New" w:cs="Courier New"/>
      <w:b/>
      <w:bCs/>
      <w:sz w:val="28"/>
      <w:szCs w:val="24"/>
    </w:rPr>
  </w:style>
  <w:style w:type="paragraph" w:customStyle="1" w:styleId="31">
    <w:name w:val="Указатель3"/>
    <w:basedOn w:val="a"/>
    <w:rsid w:val="0007075B"/>
    <w:pPr>
      <w:suppressLineNumbers/>
    </w:pPr>
    <w:rPr>
      <w:rFonts w:cs="Mangal"/>
    </w:rPr>
  </w:style>
  <w:style w:type="paragraph" w:customStyle="1" w:styleId="22">
    <w:name w:val="Название2"/>
    <w:basedOn w:val="a"/>
    <w:rsid w:val="0007075B"/>
    <w:pPr>
      <w:suppressLineNumbers/>
      <w:spacing w:before="120" w:after="120"/>
    </w:pPr>
    <w:rPr>
      <w:rFonts w:ascii="Arial" w:hAnsi="Arial" w:cs="Mangal"/>
      <w:i/>
      <w:iCs/>
      <w:szCs w:val="24"/>
    </w:rPr>
  </w:style>
  <w:style w:type="paragraph" w:customStyle="1" w:styleId="23">
    <w:name w:val="Указатель2"/>
    <w:basedOn w:val="a"/>
    <w:rsid w:val="0007075B"/>
    <w:pPr>
      <w:suppressLineNumbers/>
    </w:pPr>
    <w:rPr>
      <w:rFonts w:ascii="Arial" w:hAnsi="Arial" w:cs="Mangal"/>
    </w:rPr>
  </w:style>
  <w:style w:type="paragraph" w:customStyle="1" w:styleId="13">
    <w:name w:val="Название1"/>
    <w:basedOn w:val="a"/>
    <w:rsid w:val="0007075B"/>
    <w:pPr>
      <w:suppressLineNumbers/>
      <w:spacing w:before="120" w:after="120"/>
    </w:pPr>
    <w:rPr>
      <w:rFonts w:cs="Tahoma"/>
      <w:i/>
      <w:iCs/>
      <w:sz w:val="24"/>
      <w:szCs w:val="24"/>
    </w:rPr>
  </w:style>
  <w:style w:type="paragraph" w:customStyle="1" w:styleId="14">
    <w:name w:val="Указатель1"/>
    <w:basedOn w:val="a"/>
    <w:rsid w:val="0007075B"/>
    <w:pPr>
      <w:suppressLineNumbers/>
    </w:pPr>
    <w:rPr>
      <w:rFonts w:cs="Tahoma"/>
    </w:rPr>
  </w:style>
  <w:style w:type="paragraph" w:customStyle="1" w:styleId="15">
    <w:name w:val="Обычный1"/>
    <w:rsid w:val="0007075B"/>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210">
    <w:name w:val="Основной текст 21"/>
    <w:basedOn w:val="a"/>
    <w:rsid w:val="0007075B"/>
    <w:pPr>
      <w:ind w:left="360"/>
    </w:pPr>
  </w:style>
  <w:style w:type="paragraph" w:styleId="a9">
    <w:name w:val="header"/>
    <w:basedOn w:val="a"/>
    <w:link w:val="aa"/>
    <w:uiPriority w:val="99"/>
    <w:rsid w:val="0007075B"/>
    <w:pPr>
      <w:tabs>
        <w:tab w:val="center" w:pos="4677"/>
        <w:tab w:val="right" w:pos="9355"/>
      </w:tabs>
    </w:pPr>
  </w:style>
  <w:style w:type="character" w:customStyle="1" w:styleId="aa">
    <w:name w:val="Верхний колонтитул Знак"/>
    <w:basedOn w:val="a0"/>
    <w:link w:val="a9"/>
    <w:uiPriority w:val="99"/>
    <w:rsid w:val="0007075B"/>
    <w:rPr>
      <w:rFonts w:ascii="Times New Roman" w:eastAsia="Times New Roman" w:hAnsi="Times New Roman" w:cs="Times New Roman"/>
      <w:sz w:val="20"/>
      <w:szCs w:val="20"/>
      <w:lang w:eastAsia="ar-SA"/>
    </w:rPr>
  </w:style>
  <w:style w:type="paragraph" w:styleId="ab">
    <w:name w:val="footer"/>
    <w:basedOn w:val="a"/>
    <w:link w:val="ac"/>
    <w:uiPriority w:val="99"/>
    <w:rsid w:val="0007075B"/>
    <w:pPr>
      <w:tabs>
        <w:tab w:val="center" w:pos="4677"/>
        <w:tab w:val="right" w:pos="9355"/>
      </w:tabs>
    </w:pPr>
  </w:style>
  <w:style w:type="character" w:customStyle="1" w:styleId="ac">
    <w:name w:val="Нижний колонтитул Знак"/>
    <w:basedOn w:val="a0"/>
    <w:link w:val="ab"/>
    <w:uiPriority w:val="99"/>
    <w:rsid w:val="0007075B"/>
    <w:rPr>
      <w:rFonts w:ascii="Times New Roman" w:eastAsia="Times New Roman" w:hAnsi="Times New Roman" w:cs="Times New Roman"/>
      <w:sz w:val="20"/>
      <w:szCs w:val="20"/>
      <w:lang w:eastAsia="ar-SA"/>
    </w:rPr>
  </w:style>
  <w:style w:type="paragraph" w:styleId="a8">
    <w:name w:val="Subtitle"/>
    <w:basedOn w:val="12"/>
    <w:next w:val="a5"/>
    <w:link w:val="ad"/>
    <w:qFormat/>
    <w:rsid w:val="0007075B"/>
    <w:pPr>
      <w:jc w:val="center"/>
    </w:pPr>
    <w:rPr>
      <w:i/>
      <w:iCs/>
    </w:rPr>
  </w:style>
  <w:style w:type="character" w:customStyle="1" w:styleId="ad">
    <w:name w:val="Подзаголовок Знак"/>
    <w:basedOn w:val="a0"/>
    <w:link w:val="a8"/>
    <w:rsid w:val="0007075B"/>
    <w:rPr>
      <w:rFonts w:ascii="Arial" w:eastAsia="Lucida Sans Unicode" w:hAnsi="Arial" w:cs="Tahoma"/>
      <w:i/>
      <w:iCs/>
      <w:sz w:val="28"/>
      <w:szCs w:val="28"/>
      <w:lang w:eastAsia="ar-SA"/>
    </w:rPr>
  </w:style>
  <w:style w:type="paragraph" w:customStyle="1" w:styleId="ConsNormal">
    <w:name w:val="ConsNormal"/>
    <w:rsid w:val="0007075B"/>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211">
    <w:name w:val="Основной текст 211"/>
    <w:basedOn w:val="a"/>
    <w:rsid w:val="0007075B"/>
    <w:rPr>
      <w:rFonts w:ascii="Arial" w:hAnsi="Arial" w:cs="Arial"/>
      <w:color w:val="000000"/>
    </w:rPr>
  </w:style>
  <w:style w:type="paragraph" w:styleId="ae">
    <w:name w:val="Balloon Text"/>
    <w:basedOn w:val="a"/>
    <w:link w:val="af"/>
    <w:rsid w:val="0007075B"/>
    <w:rPr>
      <w:rFonts w:ascii="Tahoma" w:hAnsi="Tahoma" w:cs="Tahoma"/>
      <w:sz w:val="16"/>
      <w:szCs w:val="16"/>
    </w:rPr>
  </w:style>
  <w:style w:type="character" w:customStyle="1" w:styleId="af">
    <w:name w:val="Текст выноски Знак"/>
    <w:basedOn w:val="a0"/>
    <w:link w:val="ae"/>
    <w:rsid w:val="0007075B"/>
    <w:rPr>
      <w:rFonts w:ascii="Tahoma" w:eastAsia="Times New Roman" w:hAnsi="Tahoma" w:cs="Tahoma"/>
      <w:sz w:val="16"/>
      <w:szCs w:val="16"/>
      <w:lang w:eastAsia="ar-SA"/>
    </w:rPr>
  </w:style>
  <w:style w:type="paragraph" w:customStyle="1" w:styleId="16">
    <w:name w:val="Красная строка1"/>
    <w:basedOn w:val="a5"/>
    <w:rsid w:val="0007075B"/>
    <w:pPr>
      <w:spacing w:after="120"/>
      <w:ind w:firstLine="210"/>
      <w:jc w:val="left"/>
    </w:pPr>
  </w:style>
  <w:style w:type="paragraph" w:customStyle="1" w:styleId="af0">
    <w:name w:val="Содержимое таблицы"/>
    <w:basedOn w:val="a"/>
    <w:rsid w:val="0007075B"/>
    <w:pPr>
      <w:suppressLineNumbers/>
    </w:pPr>
  </w:style>
  <w:style w:type="paragraph" w:customStyle="1" w:styleId="af1">
    <w:name w:val="Заголовок таблицы"/>
    <w:basedOn w:val="af0"/>
    <w:rsid w:val="0007075B"/>
    <w:pPr>
      <w:jc w:val="center"/>
    </w:pPr>
    <w:rPr>
      <w:b/>
      <w:bCs/>
    </w:rPr>
  </w:style>
  <w:style w:type="paragraph" w:customStyle="1" w:styleId="17">
    <w:name w:val="Стиль1"/>
    <w:rsid w:val="0007075B"/>
    <w:pPr>
      <w:suppressAutoHyphens/>
      <w:spacing w:after="0" w:line="240" w:lineRule="auto"/>
    </w:pPr>
    <w:rPr>
      <w:rFonts w:ascii="Arial" w:eastAsia="Arial" w:hAnsi="Arial" w:cs="Arial"/>
      <w:w w:val="90"/>
      <w:sz w:val="20"/>
      <w:szCs w:val="20"/>
      <w:lang w:eastAsia="ar-SA"/>
    </w:rPr>
  </w:style>
  <w:style w:type="paragraph" w:customStyle="1" w:styleId="110">
    <w:name w:val="Обычный11"/>
    <w:rsid w:val="0007075B"/>
    <w:pPr>
      <w:widowControl w:val="0"/>
      <w:suppressAutoHyphens/>
      <w:spacing w:after="0" w:line="100" w:lineRule="atLeast"/>
    </w:pPr>
    <w:rPr>
      <w:rFonts w:ascii="Times New Roman" w:eastAsia="Arial" w:hAnsi="Times New Roman" w:cs="Times New Roman"/>
      <w:sz w:val="20"/>
      <w:szCs w:val="20"/>
      <w:lang w:eastAsia="hi-IN" w:bidi="hi-IN"/>
    </w:rPr>
  </w:style>
  <w:style w:type="paragraph" w:customStyle="1" w:styleId="ConsPlusNormal">
    <w:name w:val="ConsPlusNormal"/>
    <w:next w:val="a"/>
    <w:rsid w:val="0007075B"/>
    <w:pPr>
      <w:widowControl w:val="0"/>
      <w:suppressAutoHyphens/>
      <w:autoSpaceDE w:val="0"/>
      <w:spacing w:after="0" w:line="240" w:lineRule="auto"/>
      <w:ind w:firstLine="720"/>
    </w:pPr>
    <w:rPr>
      <w:rFonts w:ascii="Arial" w:eastAsia="Arial" w:hAnsi="Arial" w:cs="Arial"/>
      <w:sz w:val="20"/>
      <w:szCs w:val="20"/>
      <w:lang w:eastAsia="hi-IN" w:bidi="hi-IN"/>
    </w:rPr>
  </w:style>
  <w:style w:type="paragraph" w:customStyle="1" w:styleId="ConsPlusNonformat">
    <w:name w:val="ConsPlusNonformat"/>
    <w:basedOn w:val="a"/>
    <w:next w:val="ConsPlusNormal"/>
    <w:rsid w:val="0007075B"/>
    <w:pPr>
      <w:autoSpaceDE w:val="0"/>
    </w:pPr>
    <w:rPr>
      <w:rFonts w:ascii="Courier New" w:eastAsia="Courier New" w:hAnsi="Courier New" w:cs="Courier New"/>
      <w:lang w:eastAsia="hi-IN" w:bidi="hi-IN"/>
    </w:rPr>
  </w:style>
  <w:style w:type="paragraph" w:customStyle="1" w:styleId="ConsPlusTitle">
    <w:name w:val="ConsPlusTitle"/>
    <w:basedOn w:val="a"/>
    <w:next w:val="ConsPlusNormal"/>
    <w:rsid w:val="0007075B"/>
    <w:pPr>
      <w:autoSpaceDE w:val="0"/>
    </w:pPr>
    <w:rPr>
      <w:rFonts w:ascii="Arial" w:eastAsia="Arial" w:hAnsi="Arial" w:cs="Arial"/>
      <w:b/>
      <w:bCs/>
      <w:lang w:eastAsia="hi-IN" w:bidi="hi-IN"/>
    </w:rPr>
  </w:style>
  <w:style w:type="paragraph" w:customStyle="1" w:styleId="ConsPlusCell">
    <w:name w:val="ConsPlusCell"/>
    <w:basedOn w:val="a"/>
    <w:rsid w:val="0007075B"/>
    <w:pPr>
      <w:autoSpaceDE w:val="0"/>
    </w:pPr>
    <w:rPr>
      <w:rFonts w:ascii="Arial" w:eastAsia="Arial" w:hAnsi="Arial" w:cs="Arial"/>
      <w:lang w:eastAsia="hi-IN" w:bidi="hi-IN"/>
    </w:rPr>
  </w:style>
  <w:style w:type="paragraph" w:customStyle="1" w:styleId="ConsPlusDocList">
    <w:name w:val="ConsPlusDocList"/>
    <w:basedOn w:val="a"/>
    <w:rsid w:val="0007075B"/>
    <w:pPr>
      <w:autoSpaceDE w:val="0"/>
    </w:pPr>
    <w:rPr>
      <w:rFonts w:ascii="Courier New" w:eastAsia="Courier New" w:hAnsi="Courier New" w:cs="Courier New"/>
      <w:lang w:eastAsia="hi-IN" w:bidi="hi-IN"/>
    </w:rPr>
  </w:style>
  <w:style w:type="paragraph" w:styleId="af2">
    <w:name w:val="List Paragraph"/>
    <w:basedOn w:val="a"/>
    <w:uiPriority w:val="34"/>
    <w:qFormat/>
    <w:rsid w:val="00C47663"/>
    <w:pPr>
      <w:ind w:left="720"/>
      <w:contextualSpacing/>
    </w:pPr>
  </w:style>
  <w:style w:type="character" w:customStyle="1" w:styleId="2CourierNew115pt">
    <w:name w:val="Основной текст (2) + Courier New;11;5 pt;Полужирный"/>
    <w:basedOn w:val="a0"/>
    <w:rsid w:val="00E85C5F"/>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213pt">
    <w:name w:val="Основной текст (2) + 13 pt"/>
    <w:basedOn w:val="a0"/>
    <w:rsid w:val="00E85C5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styleId="af3">
    <w:name w:val="annotation reference"/>
    <w:basedOn w:val="a0"/>
    <w:rsid w:val="00E84970"/>
    <w:rPr>
      <w:sz w:val="16"/>
      <w:szCs w:val="16"/>
    </w:rPr>
  </w:style>
  <w:style w:type="paragraph" w:styleId="af4">
    <w:name w:val="annotation text"/>
    <w:basedOn w:val="a"/>
    <w:link w:val="af5"/>
    <w:rsid w:val="00E84970"/>
    <w:rPr>
      <w:lang w:eastAsia="ru-RU"/>
    </w:rPr>
  </w:style>
  <w:style w:type="character" w:customStyle="1" w:styleId="af5">
    <w:name w:val="Текст примечания Знак"/>
    <w:basedOn w:val="a0"/>
    <w:link w:val="af4"/>
    <w:rsid w:val="00E84970"/>
    <w:rPr>
      <w:rFonts w:ascii="Times New Roman" w:eastAsia="Times New Roman" w:hAnsi="Times New Roman" w:cs="Times New Roman"/>
      <w:sz w:val="20"/>
      <w:szCs w:val="20"/>
      <w:lang w:eastAsia="ru-RU"/>
    </w:rPr>
  </w:style>
  <w:style w:type="table" w:styleId="af6">
    <w:name w:val="Table Grid"/>
    <w:basedOn w:val="a1"/>
    <w:uiPriority w:val="59"/>
    <w:rsid w:val="00CB2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rsid w:val="00E16986"/>
    <w:rPr>
      <w:color w:val="0000FF"/>
      <w:u w:val="single"/>
    </w:rPr>
  </w:style>
  <w:style w:type="paragraph" w:customStyle="1" w:styleId="LO-Normal">
    <w:name w:val="LO-Normal"/>
    <w:rsid w:val="00E84954"/>
    <w:pPr>
      <w:widowControl w:val="0"/>
      <w:suppressAutoHyphens/>
      <w:spacing w:after="0" w:line="240" w:lineRule="auto"/>
    </w:pPr>
    <w:rPr>
      <w:rFonts w:ascii="Times New Roman" w:eastAsia="Times New Roman" w:hAnsi="Times New Roman" w:cs="Times New Roman"/>
      <w:color w:val="00000A"/>
      <w:kern w:val="1"/>
      <w:sz w:val="20"/>
      <w:szCs w:val="20"/>
      <w:lang w:eastAsia="zh-CN"/>
    </w:rPr>
  </w:style>
  <w:style w:type="paragraph" w:customStyle="1" w:styleId="24">
    <w:name w:val="Основной текст (2)"/>
    <w:basedOn w:val="a"/>
    <w:qFormat/>
    <w:rsid w:val="00F3650B"/>
    <w:pPr>
      <w:widowControl w:val="0"/>
      <w:suppressAutoHyphens w:val="0"/>
      <w:spacing w:before="360" w:after="240" w:line="274" w:lineRule="exact"/>
      <w:ind w:hanging="320"/>
      <w:jc w:val="both"/>
    </w:pPr>
    <w:rPr>
      <w:lang w:eastAsia="zh-CN"/>
    </w:rPr>
  </w:style>
  <w:style w:type="character" w:customStyle="1" w:styleId="40">
    <w:name w:val="Заголовок 4 Знак"/>
    <w:basedOn w:val="a0"/>
    <w:link w:val="4"/>
    <w:uiPriority w:val="9"/>
    <w:rsid w:val="002A7DEF"/>
    <w:rPr>
      <w:rFonts w:asciiTheme="majorHAnsi" w:eastAsiaTheme="majorEastAsia" w:hAnsiTheme="majorHAnsi" w:cstheme="majorBidi"/>
      <w:i/>
      <w:iCs/>
      <w:color w:val="365F91" w:themeColor="accent1" w:themeShade="BF"/>
      <w:sz w:val="20"/>
      <w:szCs w:val="20"/>
      <w:lang w:eastAsia="ar-SA"/>
    </w:rPr>
  </w:style>
  <w:style w:type="character" w:customStyle="1" w:styleId="Bodytext2">
    <w:name w:val="Body text (2)_"/>
    <w:basedOn w:val="a0"/>
    <w:link w:val="Bodytext20"/>
    <w:locked/>
    <w:rsid w:val="00E15221"/>
    <w:rPr>
      <w:rFonts w:ascii="Arial" w:eastAsia="Arial" w:hAnsi="Arial" w:cs="Arial"/>
      <w:sz w:val="20"/>
      <w:szCs w:val="20"/>
      <w:shd w:val="clear" w:color="auto" w:fill="FFFFFF"/>
    </w:rPr>
  </w:style>
  <w:style w:type="paragraph" w:customStyle="1" w:styleId="Bodytext20">
    <w:name w:val="Body text (2)"/>
    <w:basedOn w:val="a"/>
    <w:link w:val="Bodytext2"/>
    <w:rsid w:val="00E15221"/>
    <w:pPr>
      <w:widowControl w:val="0"/>
      <w:shd w:val="clear" w:color="auto" w:fill="FFFFFF"/>
      <w:suppressAutoHyphens w:val="0"/>
      <w:spacing w:after="480" w:line="0" w:lineRule="atLeast"/>
      <w:jc w:val="both"/>
    </w:pPr>
    <w:rPr>
      <w:rFonts w:ascii="Arial" w:eastAsia="Arial" w:hAnsi="Arial" w:cs="Arial"/>
      <w:lang w:eastAsia="en-US"/>
    </w:rPr>
  </w:style>
  <w:style w:type="paragraph" w:styleId="af7">
    <w:name w:val="Body Text Indent"/>
    <w:basedOn w:val="a"/>
    <w:link w:val="af8"/>
    <w:uiPriority w:val="99"/>
    <w:unhideWhenUsed/>
    <w:rsid w:val="00612C8D"/>
    <w:pPr>
      <w:spacing w:after="120"/>
      <w:ind w:left="283"/>
    </w:pPr>
  </w:style>
  <w:style w:type="character" w:customStyle="1" w:styleId="af8">
    <w:name w:val="Основной текст с отступом Знак"/>
    <w:basedOn w:val="a0"/>
    <w:link w:val="af7"/>
    <w:uiPriority w:val="99"/>
    <w:rsid w:val="00612C8D"/>
    <w:rPr>
      <w:rFonts w:ascii="Times New Roman" w:eastAsia="Times New Roman" w:hAnsi="Times New Roman" w:cs="Times New Roman"/>
      <w:sz w:val="20"/>
      <w:szCs w:val="20"/>
      <w:lang w:eastAsia="ar-SA"/>
    </w:rPr>
  </w:style>
  <w:style w:type="character" w:styleId="af9">
    <w:name w:val="Emphasis"/>
    <w:basedOn w:val="a0"/>
    <w:qFormat/>
    <w:rsid w:val="00305548"/>
    <w:rPr>
      <w:i/>
      <w:iCs/>
    </w:rPr>
  </w:style>
  <w:style w:type="paragraph" w:styleId="afa">
    <w:name w:val="No Spacing"/>
    <w:uiPriority w:val="1"/>
    <w:qFormat/>
    <w:rsid w:val="00305548"/>
    <w:pPr>
      <w:spacing w:after="0" w:line="240" w:lineRule="auto"/>
    </w:pPr>
  </w:style>
  <w:style w:type="paragraph" w:styleId="afb">
    <w:name w:val="annotation subject"/>
    <w:basedOn w:val="af4"/>
    <w:next w:val="af4"/>
    <w:link w:val="afc"/>
    <w:uiPriority w:val="99"/>
    <w:semiHidden/>
    <w:unhideWhenUsed/>
    <w:rsid w:val="007C5A9A"/>
    <w:rPr>
      <w:b/>
      <w:bCs/>
      <w:lang w:eastAsia="ar-SA"/>
    </w:rPr>
  </w:style>
  <w:style w:type="character" w:customStyle="1" w:styleId="afc">
    <w:name w:val="Тема примечания Знак"/>
    <w:basedOn w:val="af5"/>
    <w:link w:val="afb"/>
    <w:uiPriority w:val="99"/>
    <w:semiHidden/>
    <w:rsid w:val="007C5A9A"/>
    <w:rPr>
      <w:rFonts w:ascii="Times New Roman" w:eastAsia="Times New Roman" w:hAnsi="Times New Roman" w:cs="Times New Roman"/>
      <w:b/>
      <w:bCs/>
      <w:sz w:val="20"/>
      <w:szCs w:val="20"/>
      <w:lang w:eastAsia="ar-SA"/>
    </w:rPr>
  </w:style>
  <w:style w:type="paragraph" w:styleId="afd">
    <w:name w:val="Revision"/>
    <w:hidden/>
    <w:uiPriority w:val="99"/>
    <w:semiHidden/>
    <w:rsid w:val="007C4CBA"/>
    <w:pPr>
      <w:spacing w:after="0" w:line="240" w:lineRule="auto"/>
    </w:pPr>
    <w:rPr>
      <w:rFonts w:ascii="Times New Roman" w:eastAsia="Times New Roman" w:hAnsi="Times New Roman" w:cs="Times New Roman"/>
      <w:sz w:val="20"/>
      <w:szCs w:val="20"/>
      <w:lang w:eastAsia="ar-SA"/>
    </w:rPr>
  </w:style>
  <w:style w:type="paragraph" w:styleId="afe">
    <w:name w:val="Normal (Web)"/>
    <w:basedOn w:val="a"/>
    <w:uiPriority w:val="99"/>
    <w:unhideWhenUsed/>
    <w:rsid w:val="00A9630E"/>
    <w:pPr>
      <w:suppressAutoHyphens w:val="0"/>
      <w:spacing w:before="100" w:beforeAutospacing="1" w:after="100" w:afterAutospacing="1"/>
    </w:pPr>
    <w:rPr>
      <w:sz w:val="24"/>
      <w:szCs w:val="24"/>
      <w:lang w:eastAsia="ru-RU"/>
    </w:rPr>
  </w:style>
  <w:style w:type="character" w:customStyle="1" w:styleId="js-phone-number">
    <w:name w:val="js-phone-number"/>
    <w:basedOn w:val="a0"/>
    <w:rsid w:val="00A9630E"/>
  </w:style>
  <w:style w:type="character" w:customStyle="1" w:styleId="20">
    <w:name w:val="Заголовок 2 Знак"/>
    <w:basedOn w:val="a0"/>
    <w:link w:val="2"/>
    <w:uiPriority w:val="9"/>
    <w:semiHidden/>
    <w:rsid w:val="00B477E5"/>
    <w:rPr>
      <w:rFonts w:asciiTheme="majorHAnsi" w:eastAsiaTheme="majorEastAsia" w:hAnsiTheme="majorHAnsi" w:cstheme="majorBidi"/>
      <w:color w:val="365F91" w:themeColor="accent1" w:themeShade="BF"/>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79771">
      <w:bodyDiv w:val="1"/>
      <w:marLeft w:val="0"/>
      <w:marRight w:val="0"/>
      <w:marTop w:val="0"/>
      <w:marBottom w:val="0"/>
      <w:divBdr>
        <w:top w:val="none" w:sz="0" w:space="0" w:color="auto"/>
        <w:left w:val="none" w:sz="0" w:space="0" w:color="auto"/>
        <w:bottom w:val="none" w:sz="0" w:space="0" w:color="auto"/>
        <w:right w:val="none" w:sz="0" w:space="0" w:color="auto"/>
      </w:divBdr>
    </w:div>
    <w:div w:id="61098989">
      <w:bodyDiv w:val="1"/>
      <w:marLeft w:val="0"/>
      <w:marRight w:val="0"/>
      <w:marTop w:val="0"/>
      <w:marBottom w:val="0"/>
      <w:divBdr>
        <w:top w:val="none" w:sz="0" w:space="0" w:color="auto"/>
        <w:left w:val="none" w:sz="0" w:space="0" w:color="auto"/>
        <w:bottom w:val="none" w:sz="0" w:space="0" w:color="auto"/>
        <w:right w:val="none" w:sz="0" w:space="0" w:color="auto"/>
      </w:divBdr>
    </w:div>
    <w:div w:id="84037871">
      <w:bodyDiv w:val="1"/>
      <w:marLeft w:val="0"/>
      <w:marRight w:val="0"/>
      <w:marTop w:val="0"/>
      <w:marBottom w:val="0"/>
      <w:divBdr>
        <w:top w:val="none" w:sz="0" w:space="0" w:color="auto"/>
        <w:left w:val="none" w:sz="0" w:space="0" w:color="auto"/>
        <w:bottom w:val="none" w:sz="0" w:space="0" w:color="auto"/>
        <w:right w:val="none" w:sz="0" w:space="0" w:color="auto"/>
      </w:divBdr>
    </w:div>
    <w:div w:id="108820764">
      <w:bodyDiv w:val="1"/>
      <w:marLeft w:val="0"/>
      <w:marRight w:val="0"/>
      <w:marTop w:val="0"/>
      <w:marBottom w:val="0"/>
      <w:divBdr>
        <w:top w:val="none" w:sz="0" w:space="0" w:color="auto"/>
        <w:left w:val="none" w:sz="0" w:space="0" w:color="auto"/>
        <w:bottom w:val="none" w:sz="0" w:space="0" w:color="auto"/>
        <w:right w:val="none" w:sz="0" w:space="0" w:color="auto"/>
      </w:divBdr>
    </w:div>
    <w:div w:id="154226232">
      <w:bodyDiv w:val="1"/>
      <w:marLeft w:val="0"/>
      <w:marRight w:val="0"/>
      <w:marTop w:val="0"/>
      <w:marBottom w:val="0"/>
      <w:divBdr>
        <w:top w:val="none" w:sz="0" w:space="0" w:color="auto"/>
        <w:left w:val="none" w:sz="0" w:space="0" w:color="auto"/>
        <w:bottom w:val="none" w:sz="0" w:space="0" w:color="auto"/>
        <w:right w:val="none" w:sz="0" w:space="0" w:color="auto"/>
      </w:divBdr>
    </w:div>
    <w:div w:id="160002026">
      <w:bodyDiv w:val="1"/>
      <w:marLeft w:val="0"/>
      <w:marRight w:val="0"/>
      <w:marTop w:val="0"/>
      <w:marBottom w:val="0"/>
      <w:divBdr>
        <w:top w:val="none" w:sz="0" w:space="0" w:color="auto"/>
        <w:left w:val="none" w:sz="0" w:space="0" w:color="auto"/>
        <w:bottom w:val="none" w:sz="0" w:space="0" w:color="auto"/>
        <w:right w:val="none" w:sz="0" w:space="0" w:color="auto"/>
      </w:divBdr>
    </w:div>
    <w:div w:id="184633590">
      <w:bodyDiv w:val="1"/>
      <w:marLeft w:val="0"/>
      <w:marRight w:val="0"/>
      <w:marTop w:val="0"/>
      <w:marBottom w:val="0"/>
      <w:divBdr>
        <w:top w:val="none" w:sz="0" w:space="0" w:color="auto"/>
        <w:left w:val="none" w:sz="0" w:space="0" w:color="auto"/>
        <w:bottom w:val="none" w:sz="0" w:space="0" w:color="auto"/>
        <w:right w:val="none" w:sz="0" w:space="0" w:color="auto"/>
      </w:divBdr>
    </w:div>
    <w:div w:id="193428306">
      <w:bodyDiv w:val="1"/>
      <w:marLeft w:val="0"/>
      <w:marRight w:val="0"/>
      <w:marTop w:val="0"/>
      <w:marBottom w:val="0"/>
      <w:divBdr>
        <w:top w:val="none" w:sz="0" w:space="0" w:color="auto"/>
        <w:left w:val="none" w:sz="0" w:space="0" w:color="auto"/>
        <w:bottom w:val="none" w:sz="0" w:space="0" w:color="auto"/>
        <w:right w:val="none" w:sz="0" w:space="0" w:color="auto"/>
      </w:divBdr>
    </w:div>
    <w:div w:id="267005988">
      <w:bodyDiv w:val="1"/>
      <w:marLeft w:val="0"/>
      <w:marRight w:val="0"/>
      <w:marTop w:val="0"/>
      <w:marBottom w:val="0"/>
      <w:divBdr>
        <w:top w:val="none" w:sz="0" w:space="0" w:color="auto"/>
        <w:left w:val="none" w:sz="0" w:space="0" w:color="auto"/>
        <w:bottom w:val="none" w:sz="0" w:space="0" w:color="auto"/>
        <w:right w:val="none" w:sz="0" w:space="0" w:color="auto"/>
      </w:divBdr>
    </w:div>
    <w:div w:id="280845066">
      <w:bodyDiv w:val="1"/>
      <w:marLeft w:val="0"/>
      <w:marRight w:val="0"/>
      <w:marTop w:val="0"/>
      <w:marBottom w:val="0"/>
      <w:divBdr>
        <w:top w:val="none" w:sz="0" w:space="0" w:color="auto"/>
        <w:left w:val="none" w:sz="0" w:space="0" w:color="auto"/>
        <w:bottom w:val="none" w:sz="0" w:space="0" w:color="auto"/>
        <w:right w:val="none" w:sz="0" w:space="0" w:color="auto"/>
      </w:divBdr>
    </w:div>
    <w:div w:id="282002952">
      <w:bodyDiv w:val="1"/>
      <w:marLeft w:val="0"/>
      <w:marRight w:val="0"/>
      <w:marTop w:val="0"/>
      <w:marBottom w:val="0"/>
      <w:divBdr>
        <w:top w:val="none" w:sz="0" w:space="0" w:color="auto"/>
        <w:left w:val="none" w:sz="0" w:space="0" w:color="auto"/>
        <w:bottom w:val="none" w:sz="0" w:space="0" w:color="auto"/>
        <w:right w:val="none" w:sz="0" w:space="0" w:color="auto"/>
      </w:divBdr>
    </w:div>
    <w:div w:id="309675350">
      <w:bodyDiv w:val="1"/>
      <w:marLeft w:val="0"/>
      <w:marRight w:val="0"/>
      <w:marTop w:val="0"/>
      <w:marBottom w:val="0"/>
      <w:divBdr>
        <w:top w:val="none" w:sz="0" w:space="0" w:color="auto"/>
        <w:left w:val="none" w:sz="0" w:space="0" w:color="auto"/>
        <w:bottom w:val="none" w:sz="0" w:space="0" w:color="auto"/>
        <w:right w:val="none" w:sz="0" w:space="0" w:color="auto"/>
      </w:divBdr>
    </w:div>
    <w:div w:id="398480477">
      <w:bodyDiv w:val="1"/>
      <w:marLeft w:val="0"/>
      <w:marRight w:val="0"/>
      <w:marTop w:val="0"/>
      <w:marBottom w:val="0"/>
      <w:divBdr>
        <w:top w:val="none" w:sz="0" w:space="0" w:color="auto"/>
        <w:left w:val="none" w:sz="0" w:space="0" w:color="auto"/>
        <w:bottom w:val="none" w:sz="0" w:space="0" w:color="auto"/>
        <w:right w:val="none" w:sz="0" w:space="0" w:color="auto"/>
      </w:divBdr>
    </w:div>
    <w:div w:id="413404021">
      <w:bodyDiv w:val="1"/>
      <w:marLeft w:val="0"/>
      <w:marRight w:val="0"/>
      <w:marTop w:val="0"/>
      <w:marBottom w:val="0"/>
      <w:divBdr>
        <w:top w:val="none" w:sz="0" w:space="0" w:color="auto"/>
        <w:left w:val="none" w:sz="0" w:space="0" w:color="auto"/>
        <w:bottom w:val="none" w:sz="0" w:space="0" w:color="auto"/>
        <w:right w:val="none" w:sz="0" w:space="0" w:color="auto"/>
      </w:divBdr>
    </w:div>
    <w:div w:id="514341846">
      <w:bodyDiv w:val="1"/>
      <w:marLeft w:val="0"/>
      <w:marRight w:val="0"/>
      <w:marTop w:val="0"/>
      <w:marBottom w:val="0"/>
      <w:divBdr>
        <w:top w:val="none" w:sz="0" w:space="0" w:color="auto"/>
        <w:left w:val="none" w:sz="0" w:space="0" w:color="auto"/>
        <w:bottom w:val="none" w:sz="0" w:space="0" w:color="auto"/>
        <w:right w:val="none" w:sz="0" w:space="0" w:color="auto"/>
      </w:divBdr>
    </w:div>
    <w:div w:id="540630534">
      <w:bodyDiv w:val="1"/>
      <w:marLeft w:val="0"/>
      <w:marRight w:val="0"/>
      <w:marTop w:val="0"/>
      <w:marBottom w:val="0"/>
      <w:divBdr>
        <w:top w:val="none" w:sz="0" w:space="0" w:color="auto"/>
        <w:left w:val="none" w:sz="0" w:space="0" w:color="auto"/>
        <w:bottom w:val="none" w:sz="0" w:space="0" w:color="auto"/>
        <w:right w:val="none" w:sz="0" w:space="0" w:color="auto"/>
      </w:divBdr>
    </w:div>
    <w:div w:id="649166157">
      <w:bodyDiv w:val="1"/>
      <w:marLeft w:val="0"/>
      <w:marRight w:val="0"/>
      <w:marTop w:val="0"/>
      <w:marBottom w:val="0"/>
      <w:divBdr>
        <w:top w:val="none" w:sz="0" w:space="0" w:color="auto"/>
        <w:left w:val="none" w:sz="0" w:space="0" w:color="auto"/>
        <w:bottom w:val="none" w:sz="0" w:space="0" w:color="auto"/>
        <w:right w:val="none" w:sz="0" w:space="0" w:color="auto"/>
      </w:divBdr>
    </w:div>
    <w:div w:id="685254216">
      <w:bodyDiv w:val="1"/>
      <w:marLeft w:val="0"/>
      <w:marRight w:val="0"/>
      <w:marTop w:val="0"/>
      <w:marBottom w:val="0"/>
      <w:divBdr>
        <w:top w:val="none" w:sz="0" w:space="0" w:color="auto"/>
        <w:left w:val="none" w:sz="0" w:space="0" w:color="auto"/>
        <w:bottom w:val="none" w:sz="0" w:space="0" w:color="auto"/>
        <w:right w:val="none" w:sz="0" w:space="0" w:color="auto"/>
      </w:divBdr>
    </w:div>
    <w:div w:id="738089104">
      <w:bodyDiv w:val="1"/>
      <w:marLeft w:val="0"/>
      <w:marRight w:val="0"/>
      <w:marTop w:val="0"/>
      <w:marBottom w:val="0"/>
      <w:divBdr>
        <w:top w:val="none" w:sz="0" w:space="0" w:color="auto"/>
        <w:left w:val="none" w:sz="0" w:space="0" w:color="auto"/>
        <w:bottom w:val="none" w:sz="0" w:space="0" w:color="auto"/>
        <w:right w:val="none" w:sz="0" w:space="0" w:color="auto"/>
      </w:divBdr>
    </w:div>
    <w:div w:id="837118471">
      <w:bodyDiv w:val="1"/>
      <w:marLeft w:val="0"/>
      <w:marRight w:val="0"/>
      <w:marTop w:val="0"/>
      <w:marBottom w:val="0"/>
      <w:divBdr>
        <w:top w:val="none" w:sz="0" w:space="0" w:color="auto"/>
        <w:left w:val="none" w:sz="0" w:space="0" w:color="auto"/>
        <w:bottom w:val="none" w:sz="0" w:space="0" w:color="auto"/>
        <w:right w:val="none" w:sz="0" w:space="0" w:color="auto"/>
      </w:divBdr>
    </w:div>
    <w:div w:id="850031183">
      <w:bodyDiv w:val="1"/>
      <w:marLeft w:val="0"/>
      <w:marRight w:val="0"/>
      <w:marTop w:val="0"/>
      <w:marBottom w:val="0"/>
      <w:divBdr>
        <w:top w:val="none" w:sz="0" w:space="0" w:color="auto"/>
        <w:left w:val="none" w:sz="0" w:space="0" w:color="auto"/>
        <w:bottom w:val="none" w:sz="0" w:space="0" w:color="auto"/>
        <w:right w:val="none" w:sz="0" w:space="0" w:color="auto"/>
      </w:divBdr>
    </w:div>
    <w:div w:id="874467956">
      <w:bodyDiv w:val="1"/>
      <w:marLeft w:val="0"/>
      <w:marRight w:val="0"/>
      <w:marTop w:val="0"/>
      <w:marBottom w:val="0"/>
      <w:divBdr>
        <w:top w:val="none" w:sz="0" w:space="0" w:color="auto"/>
        <w:left w:val="none" w:sz="0" w:space="0" w:color="auto"/>
        <w:bottom w:val="none" w:sz="0" w:space="0" w:color="auto"/>
        <w:right w:val="none" w:sz="0" w:space="0" w:color="auto"/>
      </w:divBdr>
    </w:div>
    <w:div w:id="1032193763">
      <w:bodyDiv w:val="1"/>
      <w:marLeft w:val="0"/>
      <w:marRight w:val="0"/>
      <w:marTop w:val="0"/>
      <w:marBottom w:val="0"/>
      <w:divBdr>
        <w:top w:val="none" w:sz="0" w:space="0" w:color="auto"/>
        <w:left w:val="none" w:sz="0" w:space="0" w:color="auto"/>
        <w:bottom w:val="none" w:sz="0" w:space="0" w:color="auto"/>
        <w:right w:val="none" w:sz="0" w:space="0" w:color="auto"/>
      </w:divBdr>
    </w:div>
    <w:div w:id="1042560106">
      <w:bodyDiv w:val="1"/>
      <w:marLeft w:val="0"/>
      <w:marRight w:val="0"/>
      <w:marTop w:val="0"/>
      <w:marBottom w:val="0"/>
      <w:divBdr>
        <w:top w:val="none" w:sz="0" w:space="0" w:color="auto"/>
        <w:left w:val="none" w:sz="0" w:space="0" w:color="auto"/>
        <w:bottom w:val="none" w:sz="0" w:space="0" w:color="auto"/>
        <w:right w:val="none" w:sz="0" w:space="0" w:color="auto"/>
      </w:divBdr>
    </w:div>
    <w:div w:id="1236358557">
      <w:bodyDiv w:val="1"/>
      <w:marLeft w:val="0"/>
      <w:marRight w:val="0"/>
      <w:marTop w:val="0"/>
      <w:marBottom w:val="0"/>
      <w:divBdr>
        <w:top w:val="none" w:sz="0" w:space="0" w:color="auto"/>
        <w:left w:val="none" w:sz="0" w:space="0" w:color="auto"/>
        <w:bottom w:val="none" w:sz="0" w:space="0" w:color="auto"/>
        <w:right w:val="none" w:sz="0" w:space="0" w:color="auto"/>
      </w:divBdr>
    </w:div>
    <w:div w:id="1289582767">
      <w:bodyDiv w:val="1"/>
      <w:marLeft w:val="0"/>
      <w:marRight w:val="0"/>
      <w:marTop w:val="0"/>
      <w:marBottom w:val="0"/>
      <w:divBdr>
        <w:top w:val="none" w:sz="0" w:space="0" w:color="auto"/>
        <w:left w:val="none" w:sz="0" w:space="0" w:color="auto"/>
        <w:bottom w:val="none" w:sz="0" w:space="0" w:color="auto"/>
        <w:right w:val="none" w:sz="0" w:space="0" w:color="auto"/>
      </w:divBdr>
    </w:div>
    <w:div w:id="1517116760">
      <w:bodyDiv w:val="1"/>
      <w:marLeft w:val="0"/>
      <w:marRight w:val="0"/>
      <w:marTop w:val="0"/>
      <w:marBottom w:val="0"/>
      <w:divBdr>
        <w:top w:val="none" w:sz="0" w:space="0" w:color="auto"/>
        <w:left w:val="none" w:sz="0" w:space="0" w:color="auto"/>
        <w:bottom w:val="none" w:sz="0" w:space="0" w:color="auto"/>
        <w:right w:val="none" w:sz="0" w:space="0" w:color="auto"/>
      </w:divBdr>
    </w:div>
    <w:div w:id="1523588315">
      <w:bodyDiv w:val="1"/>
      <w:marLeft w:val="0"/>
      <w:marRight w:val="0"/>
      <w:marTop w:val="0"/>
      <w:marBottom w:val="0"/>
      <w:divBdr>
        <w:top w:val="none" w:sz="0" w:space="0" w:color="auto"/>
        <w:left w:val="none" w:sz="0" w:space="0" w:color="auto"/>
        <w:bottom w:val="none" w:sz="0" w:space="0" w:color="auto"/>
        <w:right w:val="none" w:sz="0" w:space="0" w:color="auto"/>
      </w:divBdr>
    </w:div>
    <w:div w:id="1685589269">
      <w:bodyDiv w:val="1"/>
      <w:marLeft w:val="0"/>
      <w:marRight w:val="0"/>
      <w:marTop w:val="0"/>
      <w:marBottom w:val="0"/>
      <w:divBdr>
        <w:top w:val="none" w:sz="0" w:space="0" w:color="auto"/>
        <w:left w:val="none" w:sz="0" w:space="0" w:color="auto"/>
        <w:bottom w:val="none" w:sz="0" w:space="0" w:color="auto"/>
        <w:right w:val="none" w:sz="0" w:space="0" w:color="auto"/>
      </w:divBdr>
    </w:div>
    <w:div w:id="1722679330">
      <w:bodyDiv w:val="1"/>
      <w:marLeft w:val="0"/>
      <w:marRight w:val="0"/>
      <w:marTop w:val="0"/>
      <w:marBottom w:val="0"/>
      <w:divBdr>
        <w:top w:val="none" w:sz="0" w:space="0" w:color="auto"/>
        <w:left w:val="none" w:sz="0" w:space="0" w:color="auto"/>
        <w:bottom w:val="none" w:sz="0" w:space="0" w:color="auto"/>
        <w:right w:val="none" w:sz="0" w:space="0" w:color="auto"/>
      </w:divBdr>
    </w:div>
    <w:div w:id="1734769813">
      <w:bodyDiv w:val="1"/>
      <w:marLeft w:val="0"/>
      <w:marRight w:val="0"/>
      <w:marTop w:val="0"/>
      <w:marBottom w:val="0"/>
      <w:divBdr>
        <w:top w:val="none" w:sz="0" w:space="0" w:color="auto"/>
        <w:left w:val="none" w:sz="0" w:space="0" w:color="auto"/>
        <w:bottom w:val="none" w:sz="0" w:space="0" w:color="auto"/>
        <w:right w:val="none" w:sz="0" w:space="0" w:color="auto"/>
      </w:divBdr>
    </w:div>
    <w:div w:id="1764766328">
      <w:bodyDiv w:val="1"/>
      <w:marLeft w:val="0"/>
      <w:marRight w:val="0"/>
      <w:marTop w:val="0"/>
      <w:marBottom w:val="0"/>
      <w:divBdr>
        <w:top w:val="none" w:sz="0" w:space="0" w:color="auto"/>
        <w:left w:val="none" w:sz="0" w:space="0" w:color="auto"/>
        <w:bottom w:val="none" w:sz="0" w:space="0" w:color="auto"/>
        <w:right w:val="none" w:sz="0" w:space="0" w:color="auto"/>
      </w:divBdr>
    </w:div>
    <w:div w:id="1799252316">
      <w:bodyDiv w:val="1"/>
      <w:marLeft w:val="0"/>
      <w:marRight w:val="0"/>
      <w:marTop w:val="0"/>
      <w:marBottom w:val="0"/>
      <w:divBdr>
        <w:top w:val="none" w:sz="0" w:space="0" w:color="auto"/>
        <w:left w:val="none" w:sz="0" w:space="0" w:color="auto"/>
        <w:bottom w:val="none" w:sz="0" w:space="0" w:color="auto"/>
        <w:right w:val="none" w:sz="0" w:space="0" w:color="auto"/>
      </w:divBdr>
    </w:div>
    <w:div w:id="1830516616">
      <w:bodyDiv w:val="1"/>
      <w:marLeft w:val="0"/>
      <w:marRight w:val="0"/>
      <w:marTop w:val="0"/>
      <w:marBottom w:val="0"/>
      <w:divBdr>
        <w:top w:val="none" w:sz="0" w:space="0" w:color="auto"/>
        <w:left w:val="none" w:sz="0" w:space="0" w:color="auto"/>
        <w:bottom w:val="none" w:sz="0" w:space="0" w:color="auto"/>
        <w:right w:val="none" w:sz="0" w:space="0" w:color="auto"/>
      </w:divBdr>
    </w:div>
    <w:div w:id="1874537917">
      <w:bodyDiv w:val="1"/>
      <w:marLeft w:val="0"/>
      <w:marRight w:val="0"/>
      <w:marTop w:val="0"/>
      <w:marBottom w:val="0"/>
      <w:divBdr>
        <w:top w:val="none" w:sz="0" w:space="0" w:color="auto"/>
        <w:left w:val="none" w:sz="0" w:space="0" w:color="auto"/>
        <w:bottom w:val="none" w:sz="0" w:space="0" w:color="auto"/>
        <w:right w:val="none" w:sz="0" w:space="0" w:color="auto"/>
      </w:divBdr>
    </w:div>
    <w:div w:id="2016836274">
      <w:bodyDiv w:val="1"/>
      <w:marLeft w:val="0"/>
      <w:marRight w:val="0"/>
      <w:marTop w:val="0"/>
      <w:marBottom w:val="0"/>
      <w:divBdr>
        <w:top w:val="none" w:sz="0" w:space="0" w:color="auto"/>
        <w:left w:val="none" w:sz="0" w:space="0" w:color="auto"/>
        <w:bottom w:val="none" w:sz="0" w:space="0" w:color="auto"/>
        <w:right w:val="none" w:sz="0" w:space="0" w:color="auto"/>
      </w:divBdr>
    </w:div>
    <w:div w:id="206401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DACEF5528048CC4F92A9F02459A3B976" ma:contentTypeVersion="16" ma:contentTypeDescription="Создание документа." ma:contentTypeScope="" ma:versionID="55a38b18581615bdb094e872f067c295">
  <xsd:schema xmlns:xsd="http://www.w3.org/2001/XMLSchema" xmlns:xs="http://www.w3.org/2001/XMLSchema" xmlns:p="http://schemas.microsoft.com/office/2006/metadata/properties" xmlns:ns2="8085d25d-af17-4d29-9626-b13eb1f4f0fd" xmlns:ns3="e72f027c-958b-4075-b266-7eaf6b118073" targetNamespace="http://schemas.microsoft.com/office/2006/metadata/properties" ma:root="true" ma:fieldsID="c646829a4cc351f4ba815c1494d414f8" ns2:_="" ns3:_="">
    <xsd:import namespace="8085d25d-af17-4d29-9626-b13eb1f4f0fd"/>
    <xsd:import namespace="e72f027c-958b-4075-b266-7eaf6b1180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5d25d-af17-4d29-9626-b13eb1f4f0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Теги изображений" ma:readOnly="false" ma:fieldId="{5cf76f15-5ced-4ddc-b409-7134ff3c332f}" ma:taxonomyMulti="true" ma:sspId="75184476-7064-4006-be86-f47b4424af5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2f027c-958b-4075-b266-7eaf6b118073" elementFormDefault="qualified">
    <xsd:import namespace="http://schemas.microsoft.com/office/2006/documentManagement/types"/>
    <xsd:import namespace="http://schemas.microsoft.com/office/infopath/2007/PartnerControls"/>
    <xsd:element name="SharedWithUsers" ma:index="16"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Совместно с подробностями" ma:internalName="SharedWithDetails" ma:readOnly="true">
      <xsd:simpleType>
        <xsd:restriction base="dms:Note">
          <xsd:maxLength value="255"/>
        </xsd:restriction>
      </xsd:simpleType>
    </xsd:element>
    <xsd:element name="TaxCatchAll" ma:index="23" nillable="true" ma:displayName="Taxonomy Catch All Column" ma:hidden="true" ma:list="{f85f784f-7de6-4875-bf67-0cd70c163bf0}" ma:internalName="TaxCatchAll" ma:showField="CatchAllData" ma:web="e72f027c-958b-4075-b266-7eaf6b1180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8BD5B4-98A6-4753-A4C1-7E52D6272FD1}">
  <ds:schemaRefs>
    <ds:schemaRef ds:uri="http://schemas.openxmlformats.org/officeDocument/2006/bibliography"/>
  </ds:schemaRefs>
</ds:datastoreItem>
</file>

<file path=customXml/itemProps2.xml><?xml version="1.0" encoding="utf-8"?>
<ds:datastoreItem xmlns:ds="http://schemas.openxmlformats.org/officeDocument/2006/customXml" ds:itemID="{310B1BB6-B870-47A3-BB1D-5BABB1433FBC}"/>
</file>

<file path=customXml/itemProps3.xml><?xml version="1.0" encoding="utf-8"?>
<ds:datastoreItem xmlns:ds="http://schemas.openxmlformats.org/officeDocument/2006/customXml" ds:itemID="{C7C293A4-2735-4121-BB98-B308FCD9C494}"/>
</file>

<file path=docProps/app.xml><?xml version="1.0" encoding="utf-8"?>
<Properties xmlns="http://schemas.openxmlformats.org/officeDocument/2006/extended-properties" xmlns:vt="http://schemas.openxmlformats.org/officeDocument/2006/docPropsVTypes">
  <Template>Normal</Template>
  <TotalTime>1</TotalTime>
  <Pages>11</Pages>
  <Words>5361</Words>
  <Characters>30558</Characters>
  <Application>Microsoft Office Word</Application>
  <DocSecurity>0</DocSecurity>
  <Lines>254</Lines>
  <Paragraphs>71</Paragraphs>
  <ScaleCrop>false</ScaleCrop>
  <Company>Syr dom</Company>
  <LinksUpToDate>false</LinksUpToDate>
  <CharactersWithSpaces>35848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Шумилин Сергей Юрьевич</cp:lastModifiedBy>
  <cp:revision>29</cp:revision>
  <cp:lastPrinted>2017-11-22T14:24:00Z</cp:lastPrinted>
  <dcterms:created xsi:type="dcterms:W3CDTF">2022-02-28T12:12:00Z</dcterms:created>
  <dcterms:modified xsi:type="dcterms:W3CDTF">2023-01-20T10:32:00Z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BarCodeHash">
    <vt:lpwstr>1B197768F24A93B86606A1364889D91B|CAE5AE31D4901E6C4464A154FC1C21DE</vt:lpwstr>
  </property>
  <property fmtid="{D5CDD505-2E9C-101B-9397-08002B2CF9AE}" pid="3" name="INSTALL_ID">
    <vt:lpwstr>13926</vt:lpwstr>
  </property>
</Properties>
</file>