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628C29" w14:textId="77777777" w:rsidR="00EF1FD9" w:rsidRDefault="00463E73">
      <w:pPr>
        <w:pStyle w:val="1"/>
        <w:spacing w:line="360" w:lineRule="auto"/>
        <w:jc w:val="center"/>
      </w:pPr>
      <w:r>
        <w:rPr>
          <w:sz w:val="24"/>
          <w:szCs w:val="24"/>
          <w:lang w:val="en-US"/>
        </w:rPr>
        <w:t xml:space="preserve"> </w:t>
      </w:r>
    </w:p>
    <w:p w14:paraId="2AA7CD9F" w14:textId="76617FE8" w:rsidR="00EF1FD9" w:rsidRDefault="00463E73">
      <w:pPr>
        <w:pStyle w:val="1"/>
        <w:spacing w:line="360" w:lineRule="auto"/>
        <w:jc w:val="center"/>
      </w:pPr>
      <w:r>
        <w:rPr>
          <w:sz w:val="24"/>
          <w:szCs w:val="24"/>
        </w:rPr>
        <w:t xml:space="preserve">ДОГОВОР ПОДРЯДА </w:t>
      </w:r>
    </w:p>
    <w:p w14:paraId="0288269B" w14:textId="64CCDEFF" w:rsidR="00EF1FD9" w:rsidRDefault="008F4A71">
      <w:pPr>
        <w:ind w:firstLine="432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63E73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463E73">
        <w:rPr>
          <w:b/>
          <w:bCs/>
          <w:sz w:val="24"/>
          <w:szCs w:val="24"/>
        </w:rPr>
        <w:t>«</w:t>
      </w:r>
      <w:r w:rsidR="00D72ADB">
        <w:rPr>
          <w:b/>
          <w:bCs/>
          <w:sz w:val="24"/>
          <w:szCs w:val="24"/>
        </w:rPr>
        <w:t xml:space="preserve">  </w:t>
      </w:r>
      <w:proofErr w:type="gramEnd"/>
      <w:r w:rsidR="00D72ADB">
        <w:rPr>
          <w:b/>
          <w:bCs/>
          <w:sz w:val="24"/>
          <w:szCs w:val="24"/>
        </w:rPr>
        <w:t xml:space="preserve"> </w:t>
      </w:r>
      <w:r w:rsidR="00463E73">
        <w:rPr>
          <w:b/>
          <w:sz w:val="24"/>
          <w:szCs w:val="24"/>
        </w:rPr>
        <w:t>»</w:t>
      </w:r>
      <w:r w:rsidR="00D72ADB">
        <w:rPr>
          <w:b/>
          <w:sz w:val="24"/>
          <w:szCs w:val="24"/>
        </w:rPr>
        <w:t>_______</w:t>
      </w:r>
      <w:r w:rsidR="00981F7E">
        <w:rPr>
          <w:b/>
          <w:sz w:val="24"/>
          <w:szCs w:val="24"/>
        </w:rPr>
        <w:t xml:space="preserve"> </w:t>
      </w:r>
      <w:r w:rsidR="00C0715B">
        <w:rPr>
          <w:b/>
          <w:sz w:val="24"/>
          <w:szCs w:val="24"/>
        </w:rPr>
        <w:t>202</w:t>
      </w:r>
      <w:r w:rsidR="0063223A">
        <w:rPr>
          <w:b/>
          <w:sz w:val="24"/>
          <w:szCs w:val="24"/>
        </w:rPr>
        <w:t>3</w:t>
      </w:r>
      <w:r w:rsidR="00463E73">
        <w:rPr>
          <w:b/>
          <w:sz w:val="24"/>
          <w:szCs w:val="24"/>
        </w:rPr>
        <w:t xml:space="preserve"> г.</w:t>
      </w:r>
    </w:p>
    <w:p w14:paraId="3DCF21FD" w14:textId="038DF5D1" w:rsidR="0063223A" w:rsidRDefault="0063223A" w:rsidP="0063223A">
      <w:pPr>
        <w:ind w:firstLine="43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х.Песковатка</w:t>
      </w:r>
      <w:proofErr w:type="spellEnd"/>
      <w:r>
        <w:rPr>
          <w:b/>
          <w:sz w:val="24"/>
          <w:szCs w:val="24"/>
        </w:rPr>
        <w:t xml:space="preserve"> Городищенский р-н</w:t>
      </w:r>
    </w:p>
    <w:p w14:paraId="1F5B3FAC" w14:textId="2DDACBF4" w:rsidR="008F4A71" w:rsidRDefault="008F4A71" w:rsidP="0063223A">
      <w:pPr>
        <w:ind w:firstLine="4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Волгоградская обл.</w:t>
      </w:r>
    </w:p>
    <w:p w14:paraId="4244EA7C" w14:textId="77777777" w:rsidR="008F4A71" w:rsidRDefault="008F4A71">
      <w:pPr>
        <w:ind w:firstLine="432"/>
        <w:jc w:val="center"/>
      </w:pPr>
    </w:p>
    <w:p w14:paraId="3C3DB39E" w14:textId="77777777" w:rsidR="00EF1FD9" w:rsidRDefault="00EF1FD9">
      <w:pPr>
        <w:ind w:firstLine="432"/>
        <w:jc w:val="both"/>
        <w:rPr>
          <w:b/>
          <w:sz w:val="24"/>
          <w:szCs w:val="24"/>
        </w:rPr>
      </w:pPr>
    </w:p>
    <w:p w14:paraId="26208DCB" w14:textId="4C48871E" w:rsidR="00EF1FD9" w:rsidRDefault="00C0715B" w:rsidP="00871D8A">
      <w:pPr>
        <w:pStyle w:val="1a"/>
        <w:ind w:firstLine="709"/>
        <w:jc w:val="both"/>
      </w:pPr>
      <w:r w:rsidRPr="00871D8A">
        <w:rPr>
          <w:b/>
          <w:bCs/>
        </w:rPr>
        <w:t>ООО «</w:t>
      </w:r>
      <w:r w:rsidR="005832C8">
        <w:rPr>
          <w:b/>
          <w:bCs/>
        </w:rPr>
        <w:t>Городище-</w:t>
      </w:r>
      <w:proofErr w:type="spellStart"/>
      <w:r w:rsidR="005832C8">
        <w:rPr>
          <w:b/>
          <w:bCs/>
        </w:rPr>
        <w:t>Агро</w:t>
      </w:r>
      <w:r w:rsidRPr="00871D8A">
        <w:rPr>
          <w:b/>
          <w:bCs/>
        </w:rPr>
        <w:t>Инвест</w:t>
      </w:r>
      <w:proofErr w:type="spellEnd"/>
      <w:r w:rsidRPr="00871D8A">
        <w:rPr>
          <w:b/>
          <w:bCs/>
        </w:rPr>
        <w:t>»,</w:t>
      </w:r>
      <w:r w:rsidR="00463E73">
        <w:t xml:space="preserve"> именуемое в дальнейшем </w:t>
      </w:r>
      <w:r w:rsidR="00463E73">
        <w:rPr>
          <w:b/>
        </w:rPr>
        <w:t>«Заказчик»</w:t>
      </w:r>
      <w:r w:rsidR="00463E73">
        <w:t>, в лице, Генерального директора</w:t>
      </w:r>
      <w:r w:rsidR="00D72ADB">
        <w:t xml:space="preserve"> </w:t>
      </w:r>
      <w:proofErr w:type="spellStart"/>
      <w:r w:rsidR="00D72ADB">
        <w:t>Епинин</w:t>
      </w:r>
      <w:proofErr w:type="spellEnd"/>
      <w:r w:rsidR="00D72ADB">
        <w:t xml:space="preserve"> М.А</w:t>
      </w:r>
      <w:r w:rsidR="00463E73">
        <w:t>. действующ</w:t>
      </w:r>
      <w:r w:rsidR="000A1633">
        <w:t>его</w:t>
      </w:r>
      <w:r w:rsidR="00463E73">
        <w:t xml:space="preserve"> на основании Устава, с одной стороны, и </w:t>
      </w:r>
    </w:p>
    <w:p w14:paraId="49EC639C" w14:textId="7BFD1340" w:rsidR="00EF1FD9" w:rsidRDefault="00463E73">
      <w:pPr>
        <w:autoSpaceDE/>
        <w:ind w:right="-2" w:firstLine="708"/>
        <w:jc w:val="both"/>
      </w:pPr>
      <w:r>
        <w:rPr>
          <w:sz w:val="24"/>
          <w:szCs w:val="24"/>
        </w:rPr>
        <w:t xml:space="preserve">именуемое в дальнейшем </w:t>
      </w:r>
      <w:r>
        <w:rPr>
          <w:b/>
          <w:sz w:val="24"/>
          <w:szCs w:val="24"/>
        </w:rPr>
        <w:t>«Подрядчик»</w:t>
      </w:r>
      <w:r>
        <w:rPr>
          <w:sz w:val="24"/>
          <w:szCs w:val="24"/>
        </w:rPr>
        <w:t xml:space="preserve">, в лице </w:t>
      </w:r>
      <w:r w:rsidR="007E1B78">
        <w:rPr>
          <w:sz w:val="24"/>
          <w:szCs w:val="24"/>
        </w:rPr>
        <w:t xml:space="preserve">Генерального директора </w:t>
      </w:r>
      <w:r w:rsidR="000B210E">
        <w:rPr>
          <w:sz w:val="24"/>
          <w:szCs w:val="24"/>
        </w:rPr>
        <w:t>_________</w:t>
      </w:r>
      <w:r>
        <w:rPr>
          <w:sz w:val="24"/>
          <w:szCs w:val="24"/>
        </w:rPr>
        <w:t xml:space="preserve">действующего на основании </w:t>
      </w:r>
      <w:r w:rsidR="007E1B78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, с другой стороны, совместно именуемые по тексту договора </w:t>
      </w:r>
      <w:r>
        <w:rPr>
          <w:b/>
          <w:sz w:val="24"/>
          <w:szCs w:val="24"/>
        </w:rPr>
        <w:t xml:space="preserve">«Стороны», </w:t>
      </w:r>
      <w:r>
        <w:rPr>
          <w:sz w:val="24"/>
          <w:szCs w:val="24"/>
        </w:rPr>
        <w:t>заключили настоящий договор (далее - Договор) о нижеследующем:</w:t>
      </w:r>
    </w:p>
    <w:p w14:paraId="0CB640BA" w14:textId="77777777" w:rsidR="00EF1FD9" w:rsidRDefault="00EF1FD9">
      <w:pPr>
        <w:ind w:right="-2" w:firstLine="567"/>
        <w:jc w:val="both"/>
        <w:rPr>
          <w:sz w:val="24"/>
          <w:szCs w:val="24"/>
        </w:rPr>
      </w:pPr>
    </w:p>
    <w:p w14:paraId="46DDC602" w14:textId="77777777" w:rsidR="00EF1FD9" w:rsidRDefault="00463E73">
      <w:pPr>
        <w:jc w:val="center"/>
      </w:pPr>
      <w:r>
        <w:rPr>
          <w:b/>
          <w:sz w:val="24"/>
          <w:szCs w:val="24"/>
        </w:rPr>
        <w:t>1. Предмет Договора</w:t>
      </w:r>
    </w:p>
    <w:p w14:paraId="45021B89" w14:textId="77777777" w:rsidR="00EF1FD9" w:rsidRDefault="00463E73">
      <w:pPr>
        <w:pStyle w:val="af7"/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left="0" w:right="34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1.1. По настоящему Договору Заказчик поручает и оплачивает, а Подрядчик принимает на себя обязательства выполнить по заданию Заказчика следующие работы (далее - Работы):</w:t>
      </w:r>
    </w:p>
    <w:p w14:paraId="4A69378E" w14:textId="3D4DBFCA" w:rsidR="00EF1FD9" w:rsidRDefault="00463E73">
      <w:pPr>
        <w:pStyle w:val="af7"/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left="0" w:right="34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Объем и стоимость Работ определяется сметой – Приложени</w:t>
      </w:r>
      <w:r w:rsidR="00474E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EA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является неотъемлемой частью настоящего Договора. </w:t>
      </w:r>
    </w:p>
    <w:p w14:paraId="41850D71" w14:textId="6AC379D4" w:rsidR="00EF1FD9" w:rsidRDefault="00463E73">
      <w:pPr>
        <w:pStyle w:val="af7"/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left="0" w:right="34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Место производства Работ: </w:t>
      </w:r>
    </w:p>
    <w:p w14:paraId="28616D23" w14:textId="77777777" w:rsidR="00EF1FD9" w:rsidRDefault="00463E73">
      <w:pPr>
        <w:shd w:val="clear" w:color="auto" w:fill="FFFFFF"/>
        <w:tabs>
          <w:tab w:val="left" w:pos="1276"/>
        </w:tabs>
        <w:ind w:right="-2" w:firstLine="567"/>
        <w:jc w:val="both"/>
      </w:pPr>
      <w:r>
        <w:rPr>
          <w:sz w:val="24"/>
          <w:szCs w:val="24"/>
        </w:rPr>
        <w:t>1.2. Подрядчик обязуется выполнить Работы, указанные в п. 1.1 Договора собственными средствами, механизмами, инструментами и своими силами. Подрядчик вправе, по согласованию с Заказчиком, привлекать для выполнения Работ третьих лиц.</w:t>
      </w:r>
    </w:p>
    <w:p w14:paraId="3CA49D53" w14:textId="77777777" w:rsidR="00EF1FD9" w:rsidRDefault="00463E73">
      <w:pPr>
        <w:shd w:val="clear" w:color="auto" w:fill="FFFFFF"/>
        <w:tabs>
          <w:tab w:val="left" w:pos="1276"/>
        </w:tabs>
        <w:ind w:right="-2" w:firstLine="567"/>
        <w:jc w:val="both"/>
      </w:pPr>
      <w:r>
        <w:rPr>
          <w:sz w:val="24"/>
          <w:szCs w:val="24"/>
        </w:rPr>
        <w:t>Ответственность перед Заказчиком за последствия неисполнения или ненадлежащего исполнения третьими лицами взятых на себя обязательств, а также за качество применяемых материалов, изделий и оборудования, в том числе вновь приобретенного, несет Подрядчик</w:t>
      </w:r>
      <w:r>
        <w:rPr>
          <w:sz w:val="23"/>
          <w:szCs w:val="23"/>
        </w:rPr>
        <w:t>.</w:t>
      </w:r>
    </w:p>
    <w:p w14:paraId="1234492E" w14:textId="77777777" w:rsidR="00EF1FD9" w:rsidRDefault="00463E73">
      <w:pPr>
        <w:pStyle w:val="18"/>
        <w:shd w:val="clear" w:color="auto" w:fill="FFFFFF"/>
        <w:ind w:firstLine="567"/>
      </w:pPr>
      <w:r>
        <w:rPr>
          <w:szCs w:val="24"/>
        </w:rPr>
        <w:t>1.3. Подрядчик обязуется выполнить работы, указанные в п.1.1. настоящего Договора в соответствии с требованиями технической документации, нормативных документов, СП, ТУ.</w:t>
      </w:r>
    </w:p>
    <w:p w14:paraId="7AE81CE2" w14:textId="77777777" w:rsidR="00EF1FD9" w:rsidRDefault="00EF1FD9">
      <w:pPr>
        <w:shd w:val="clear" w:color="auto" w:fill="FFFFFF"/>
        <w:jc w:val="center"/>
        <w:rPr>
          <w:b/>
          <w:sz w:val="24"/>
          <w:szCs w:val="24"/>
        </w:rPr>
      </w:pPr>
    </w:p>
    <w:p w14:paraId="35A90CA1" w14:textId="77777777" w:rsidR="00EF1FD9" w:rsidRDefault="00463E73">
      <w:pPr>
        <w:shd w:val="clear" w:color="auto" w:fill="FFFFFF"/>
        <w:jc w:val="center"/>
      </w:pPr>
      <w:r>
        <w:rPr>
          <w:b/>
          <w:sz w:val="24"/>
          <w:szCs w:val="24"/>
        </w:rPr>
        <w:t>2. Стоимость работ. Порядок расчетов по Договору</w:t>
      </w:r>
    </w:p>
    <w:p w14:paraId="31564026" w14:textId="7720C120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t>2.1. Ц</w:t>
      </w:r>
      <w:r>
        <w:rPr>
          <w:spacing w:val="-2"/>
          <w:sz w:val="24"/>
          <w:szCs w:val="24"/>
        </w:rPr>
        <w:t xml:space="preserve">ена Договора на момент заключения Договора составляет </w:t>
      </w:r>
      <w:r w:rsidR="000B210E">
        <w:rPr>
          <w:spacing w:val="-2"/>
          <w:sz w:val="24"/>
          <w:szCs w:val="24"/>
        </w:rPr>
        <w:t>___________</w:t>
      </w:r>
      <w:r w:rsidR="00982059" w:rsidRPr="00982059">
        <w:rPr>
          <w:spacing w:val="-2"/>
          <w:sz w:val="24"/>
          <w:szCs w:val="24"/>
        </w:rPr>
        <w:t>руб.</w:t>
      </w:r>
      <w:r w:rsidR="00982059">
        <w:rPr>
          <w:spacing w:val="-2"/>
          <w:sz w:val="24"/>
          <w:szCs w:val="24"/>
        </w:rPr>
        <w:t xml:space="preserve"> с НДС </w:t>
      </w:r>
      <w:r w:rsidR="00677526">
        <w:rPr>
          <w:spacing w:val="-2"/>
          <w:sz w:val="24"/>
          <w:szCs w:val="24"/>
        </w:rPr>
        <w:t>20%–</w:t>
      </w:r>
      <w:r w:rsidR="004D7EFA">
        <w:rPr>
          <w:spacing w:val="-2"/>
          <w:sz w:val="24"/>
          <w:szCs w:val="24"/>
        </w:rPr>
        <w:t>___________</w:t>
      </w:r>
    </w:p>
    <w:p w14:paraId="54E7CC78" w14:textId="3E9DEA40" w:rsidR="00EF1FD9" w:rsidRDefault="00463E73">
      <w:pPr>
        <w:shd w:val="clear" w:color="auto" w:fill="FFFFFF"/>
        <w:ind w:firstLine="567"/>
        <w:jc w:val="both"/>
      </w:pPr>
      <w:r>
        <w:rPr>
          <w:spacing w:val="-2"/>
          <w:sz w:val="24"/>
          <w:szCs w:val="24"/>
        </w:rPr>
        <w:t xml:space="preserve">Расценки на работы, согласованные сторонами в Приложение №, не изменяются в течение всего срока действия договора. </w:t>
      </w:r>
    </w:p>
    <w:p w14:paraId="5B9BE930" w14:textId="43DE5167" w:rsidR="00EF1FD9" w:rsidRDefault="00463E73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2.2. </w:t>
      </w:r>
      <w:r>
        <w:rPr>
          <w:color w:val="000000"/>
          <w:spacing w:val="-2"/>
          <w:sz w:val="24"/>
          <w:szCs w:val="24"/>
        </w:rPr>
        <w:t>Оплата по настоящему Договору производится</w:t>
      </w:r>
      <w:r w:rsidR="00982059">
        <w:rPr>
          <w:color w:val="000000"/>
          <w:spacing w:val="-2"/>
          <w:sz w:val="24"/>
          <w:szCs w:val="24"/>
        </w:rPr>
        <w:t xml:space="preserve"> в следующем порядке</w:t>
      </w:r>
      <w:r>
        <w:rPr>
          <w:color w:val="000000"/>
          <w:spacing w:val="-2"/>
          <w:sz w:val="24"/>
          <w:szCs w:val="24"/>
        </w:rPr>
        <w:t>:</w:t>
      </w:r>
    </w:p>
    <w:p w14:paraId="7A83568F" w14:textId="5956F482" w:rsidR="00982059" w:rsidRPr="00982059" w:rsidRDefault="00982059" w:rsidP="00982059">
      <w:pPr>
        <w:shd w:val="clear" w:color="auto" w:fill="FFFFFF"/>
        <w:ind w:firstLine="567"/>
        <w:jc w:val="both"/>
        <w:rPr>
          <w:spacing w:val="-2"/>
          <w:sz w:val="24"/>
          <w:szCs w:val="24"/>
        </w:rPr>
      </w:pPr>
      <w:r w:rsidRPr="00982059">
        <w:rPr>
          <w:spacing w:val="-2"/>
          <w:sz w:val="24"/>
          <w:szCs w:val="24"/>
        </w:rPr>
        <w:t xml:space="preserve">- Заказчик перечисляет Подрядчику аванс в размере </w:t>
      </w:r>
      <w:r w:rsidR="004D7EFA">
        <w:rPr>
          <w:spacing w:val="-2"/>
          <w:sz w:val="24"/>
          <w:szCs w:val="24"/>
        </w:rPr>
        <w:t>____</w:t>
      </w:r>
      <w:r w:rsidRPr="00982059">
        <w:rPr>
          <w:spacing w:val="-2"/>
          <w:sz w:val="24"/>
          <w:szCs w:val="24"/>
        </w:rPr>
        <w:t xml:space="preserve"> от общей стоимости работ по настоящему Договору, что составляет </w:t>
      </w:r>
      <w:r w:rsidR="004D7EFA">
        <w:rPr>
          <w:spacing w:val="-2"/>
          <w:sz w:val="24"/>
          <w:szCs w:val="24"/>
        </w:rPr>
        <w:t>________________</w:t>
      </w:r>
      <w:r w:rsidRPr="00982059">
        <w:rPr>
          <w:spacing w:val="-2"/>
          <w:sz w:val="24"/>
          <w:szCs w:val="24"/>
        </w:rPr>
        <w:t xml:space="preserve">рублей в </w:t>
      </w:r>
      <w:proofErr w:type="gramStart"/>
      <w:r w:rsidRPr="00982059">
        <w:rPr>
          <w:spacing w:val="-2"/>
          <w:sz w:val="24"/>
          <w:szCs w:val="24"/>
        </w:rPr>
        <w:t>т.ч.</w:t>
      </w:r>
      <w:proofErr w:type="gramEnd"/>
      <w:r w:rsidRPr="00982059">
        <w:rPr>
          <w:spacing w:val="-2"/>
          <w:sz w:val="24"/>
          <w:szCs w:val="24"/>
        </w:rPr>
        <w:t xml:space="preserve"> НДС 20% - (двести в течение </w:t>
      </w:r>
      <w:r>
        <w:rPr>
          <w:spacing w:val="-2"/>
          <w:sz w:val="24"/>
          <w:szCs w:val="24"/>
        </w:rPr>
        <w:t>5</w:t>
      </w:r>
      <w:r w:rsidRPr="00982059">
        <w:rPr>
          <w:spacing w:val="-2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п</w:t>
      </w:r>
      <w:r w:rsidRPr="00982059">
        <w:rPr>
          <w:spacing w:val="-2"/>
          <w:sz w:val="24"/>
          <w:szCs w:val="24"/>
        </w:rPr>
        <w:t>яти) рабочих дней со дня подписания Сторонами настоящего договора;</w:t>
      </w:r>
    </w:p>
    <w:p w14:paraId="42E5A94B" w14:textId="1D0D8026" w:rsidR="00982059" w:rsidRPr="00982059" w:rsidRDefault="00982059" w:rsidP="00982059">
      <w:pPr>
        <w:shd w:val="clear" w:color="auto" w:fill="FFFFFF"/>
        <w:ind w:firstLine="567"/>
        <w:jc w:val="both"/>
        <w:rPr>
          <w:spacing w:val="-2"/>
          <w:sz w:val="24"/>
          <w:szCs w:val="24"/>
        </w:rPr>
      </w:pPr>
      <w:r w:rsidRPr="00982059">
        <w:rPr>
          <w:spacing w:val="-2"/>
          <w:sz w:val="24"/>
          <w:szCs w:val="24"/>
        </w:rPr>
        <w:t xml:space="preserve">- Оставшуюся стоимость работ по настоящему договору Заказчик оплачивает Подрядчику в течение </w:t>
      </w:r>
      <w:r>
        <w:rPr>
          <w:spacing w:val="-2"/>
          <w:sz w:val="24"/>
          <w:szCs w:val="24"/>
        </w:rPr>
        <w:t>5</w:t>
      </w:r>
      <w:r w:rsidRPr="00982059">
        <w:rPr>
          <w:spacing w:val="-2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п</w:t>
      </w:r>
      <w:r w:rsidRPr="00982059">
        <w:rPr>
          <w:spacing w:val="-2"/>
          <w:sz w:val="24"/>
          <w:szCs w:val="24"/>
        </w:rPr>
        <w:t>яти) рабочих дней со дня подписания Сторонами акта сдачи-приемки выполненных работ.</w:t>
      </w:r>
    </w:p>
    <w:p w14:paraId="074DCF3A" w14:textId="77777777" w:rsidR="00EF1FD9" w:rsidRDefault="00463E73">
      <w:pPr>
        <w:shd w:val="clear" w:color="auto" w:fill="FFFFFF"/>
        <w:ind w:firstLine="567"/>
        <w:jc w:val="both"/>
      </w:pPr>
      <w:r>
        <w:rPr>
          <w:color w:val="000000"/>
          <w:sz w:val="24"/>
          <w:szCs w:val="24"/>
        </w:rPr>
        <w:t>2.3. Расчеты за выполненные Работы производятся любым способом, не противоречащим действующему законодательству РФ.</w:t>
      </w:r>
    </w:p>
    <w:p w14:paraId="4F13900D" w14:textId="77777777" w:rsidR="00EF1FD9" w:rsidRDefault="00EF1FD9">
      <w:pPr>
        <w:shd w:val="clear" w:color="auto" w:fill="FFFFFF"/>
        <w:ind w:firstLine="425"/>
        <w:jc w:val="both"/>
        <w:rPr>
          <w:color w:val="000000"/>
          <w:sz w:val="24"/>
          <w:szCs w:val="24"/>
        </w:rPr>
      </w:pPr>
    </w:p>
    <w:p w14:paraId="3C8A3477" w14:textId="77777777" w:rsidR="00EF1FD9" w:rsidRDefault="00463E73">
      <w:pPr>
        <w:shd w:val="clear" w:color="auto" w:fill="FFFFFF"/>
        <w:jc w:val="center"/>
      </w:pPr>
      <w:r>
        <w:rPr>
          <w:b/>
          <w:sz w:val="24"/>
          <w:szCs w:val="24"/>
        </w:rPr>
        <w:t>3. Срок выполнения работ</w:t>
      </w:r>
    </w:p>
    <w:p w14:paraId="1D0B88BB" w14:textId="4D3BD0D5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t>3.1. Подрядчик обязуется приступить к производству Работ (начало производства Работ): (начало производства Работ</w:t>
      </w:r>
      <w:proofErr w:type="gramStart"/>
      <w:r>
        <w:rPr>
          <w:sz w:val="24"/>
          <w:szCs w:val="24"/>
        </w:rPr>
        <w:t>):</w:t>
      </w:r>
      <w:r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Подрядчик обязуется завершить Работы </w:t>
      </w:r>
      <w:r w:rsidR="00871D8A">
        <w:rPr>
          <w:b/>
          <w:sz w:val="24"/>
          <w:szCs w:val="24"/>
        </w:rPr>
        <w:t xml:space="preserve">в течение </w:t>
      </w:r>
      <w:r w:rsidR="0082420F">
        <w:rPr>
          <w:b/>
          <w:sz w:val="24"/>
          <w:szCs w:val="24"/>
        </w:rPr>
        <w:t>____________</w:t>
      </w:r>
    </w:p>
    <w:p w14:paraId="5E893D0E" w14:textId="77777777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3.2. Подрядчик имеет право выполнить Работы по Договору досрочно без ущерба для качества результата Работ.</w:t>
      </w:r>
    </w:p>
    <w:p w14:paraId="51F83B18" w14:textId="77777777" w:rsidR="00EF1FD9" w:rsidRDefault="00EF1FD9">
      <w:pPr>
        <w:shd w:val="clear" w:color="auto" w:fill="FFFFFF"/>
        <w:ind w:right="108"/>
        <w:rPr>
          <w:b/>
          <w:sz w:val="24"/>
          <w:szCs w:val="24"/>
        </w:rPr>
      </w:pPr>
    </w:p>
    <w:p w14:paraId="3AFFEEF8" w14:textId="77777777" w:rsidR="00EF1FD9" w:rsidRDefault="00463E73">
      <w:pPr>
        <w:shd w:val="clear" w:color="auto" w:fill="FFFFFF"/>
        <w:ind w:right="108"/>
        <w:jc w:val="center"/>
      </w:pPr>
      <w:r>
        <w:rPr>
          <w:b/>
          <w:sz w:val="24"/>
          <w:szCs w:val="24"/>
        </w:rPr>
        <w:t xml:space="preserve">4. </w:t>
      </w:r>
      <w:r>
        <w:rPr>
          <w:b/>
          <w:spacing w:val="4"/>
          <w:sz w:val="24"/>
          <w:szCs w:val="24"/>
        </w:rPr>
        <w:t>Сдача и приемка работ</w:t>
      </w:r>
    </w:p>
    <w:p w14:paraId="077F857A" w14:textId="6B12A341" w:rsidR="00EF1FD9" w:rsidRPr="00CB77BA" w:rsidRDefault="00463E73">
      <w:pPr>
        <w:pStyle w:val="af8"/>
        <w:shd w:val="clear" w:color="auto" w:fill="FFFFFF"/>
        <w:ind w:right="-2" w:firstLine="567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4.1. Сдача и приемка Работ осуществляется поэтапно по мере их выполнения. Факт выполнения Работ, объем и стоимость выполненных Работ подтверждаются Актом о приемке выполненных Работ. Акты выполненных Работ</w:t>
      </w:r>
      <w:r w:rsidR="005B466B">
        <w:rPr>
          <w:rFonts w:ascii="Times New Roman" w:hAnsi="Times New Roman" w:cs="Times New Roman"/>
          <w:sz w:val="24"/>
          <w:szCs w:val="24"/>
        </w:rPr>
        <w:t xml:space="preserve"> </w:t>
      </w:r>
      <w:r w:rsidR="005B466B">
        <w:rPr>
          <w:rFonts w:ascii="Times New Roman" w:hAnsi="Times New Roman" w:cs="Times New Roman"/>
          <w:color w:val="000000"/>
          <w:sz w:val="24"/>
          <w:szCs w:val="24"/>
        </w:rPr>
        <w:t xml:space="preserve">по форме КС-2, справка на стоимость </w:t>
      </w:r>
      <w:r w:rsidR="00CB77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выполненных</w:t>
      </w:r>
      <w:r w:rsidR="005B466B">
        <w:rPr>
          <w:rFonts w:ascii="Times New Roman" w:hAnsi="Times New Roman" w:cs="Times New Roman"/>
          <w:color w:val="000000"/>
          <w:sz w:val="24"/>
          <w:szCs w:val="24"/>
        </w:rPr>
        <w:t xml:space="preserve"> работ по форме КС-3, счет-фактур</w:t>
      </w:r>
      <w:r w:rsidR="00CB77BA">
        <w:rPr>
          <w:rFonts w:ascii="Times New Roman" w:hAnsi="Times New Roman" w:cs="Times New Roman"/>
          <w:color w:val="000000"/>
          <w:sz w:val="24"/>
          <w:szCs w:val="24"/>
        </w:rPr>
        <w:t>а на стоимость выполненных работ, формируются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смет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Приложение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являющихся неотъемлемой частью договора. </w:t>
      </w:r>
      <w:r w:rsidR="00CB77BA">
        <w:rPr>
          <w:rFonts w:ascii="Times New Roman" w:hAnsi="Times New Roman" w:cs="Times New Roman"/>
          <w:color w:val="000000"/>
          <w:sz w:val="24"/>
          <w:szCs w:val="24"/>
        </w:rPr>
        <w:t>В обязательном порядке предоставить документы, подтверждающие стоимость закупаемых материалов</w:t>
      </w:r>
      <w:r w:rsidR="00CB77B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2304394" w14:textId="77777777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По окончании выполнения Работ в целом, Подрядчик обязан сообщить Заказчику о готовности Работ и представить Заказчику документы, указанные в п. 4.1 Договора. </w:t>
      </w:r>
    </w:p>
    <w:p w14:paraId="509D6FB0" w14:textId="4FA9BAE7" w:rsidR="00EF1FD9" w:rsidRDefault="00463E73">
      <w:pPr>
        <w:widowControl w:val="0"/>
        <w:shd w:val="clear" w:color="auto" w:fill="FFFFFF"/>
        <w:tabs>
          <w:tab w:val="left" w:pos="485"/>
        </w:tabs>
        <w:ind w:right="19" w:firstLine="567"/>
        <w:jc w:val="both"/>
      </w:pPr>
      <w:r>
        <w:rPr>
          <w:sz w:val="24"/>
          <w:szCs w:val="24"/>
        </w:rPr>
        <w:t xml:space="preserve">4.3. Заказчик осуществляет приемку Работ в течение 5 (пяти) рабочих дней с момента получения от Подрядчика Акта выполненных работ. Заказчик обязан подписать Акт о приемке выполненных работ в течение 5 (пяти) рабочих дней с момента </w:t>
      </w:r>
      <w:r w:rsidR="00677526">
        <w:rPr>
          <w:sz w:val="24"/>
          <w:szCs w:val="24"/>
        </w:rPr>
        <w:t>истечения срока,</w:t>
      </w:r>
      <w:r>
        <w:rPr>
          <w:sz w:val="24"/>
          <w:szCs w:val="24"/>
        </w:rPr>
        <w:t xml:space="preserve"> отведенного на приемку Работ или представить в этот же срок мотивированный отказ от его подписания.</w:t>
      </w:r>
    </w:p>
    <w:p w14:paraId="42D2947F" w14:textId="77777777" w:rsidR="00EF1FD9" w:rsidRDefault="00463E73">
      <w:pPr>
        <w:widowControl w:val="0"/>
        <w:shd w:val="clear" w:color="auto" w:fill="FFFFFF"/>
        <w:tabs>
          <w:tab w:val="left" w:pos="485"/>
        </w:tabs>
        <w:ind w:right="19" w:firstLine="567"/>
        <w:jc w:val="both"/>
      </w:pPr>
      <w:r>
        <w:rPr>
          <w:sz w:val="24"/>
          <w:szCs w:val="24"/>
        </w:rPr>
        <w:t>В случае непредставления мотивированного отказа в срок, Акт о приемке выполненных Работ считается принятым и подлежит оплате Заказчиком.</w:t>
      </w:r>
    </w:p>
    <w:p w14:paraId="239792A5" w14:textId="7AFB0DF4" w:rsidR="00EF1FD9" w:rsidRDefault="00463E73">
      <w:pPr>
        <w:widowControl w:val="0"/>
        <w:shd w:val="clear" w:color="auto" w:fill="FFFFFF"/>
        <w:tabs>
          <w:tab w:val="left" w:pos="485"/>
        </w:tabs>
        <w:ind w:right="19" w:firstLine="567"/>
        <w:jc w:val="both"/>
      </w:pPr>
      <w:r>
        <w:rPr>
          <w:sz w:val="24"/>
          <w:szCs w:val="24"/>
        </w:rPr>
        <w:t xml:space="preserve">4.4. В случае мотивированного отказа Заказчика от подписания Акта о приемке выполненных Работ, Заказчик передает Подрядчику перечень необходимых доработок, которые Подрядчик обязуется устранить в течение 5 (пяти) рабочих дней, если иной срок не будет согласован Сторонами. После устранения замечаний, указанных в перечне, Подрядчик вновь передает Заказчику Акт о приемке выполненных Работ, после чего Стороны в своих взаимоотношениях руководствуются положениями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</w:t>
      </w:r>
      <w:r w:rsidR="00C0715B">
        <w:rPr>
          <w:sz w:val="24"/>
          <w:szCs w:val="24"/>
        </w:rPr>
        <w:t>4.1–4.3</w:t>
      </w:r>
      <w:r>
        <w:rPr>
          <w:sz w:val="24"/>
          <w:szCs w:val="24"/>
        </w:rPr>
        <w:t xml:space="preserve"> настоящего Договора.</w:t>
      </w:r>
    </w:p>
    <w:p w14:paraId="08E19ADD" w14:textId="77777777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4.5. Риск случайной гибели или случайного повреждения результата Работ до приемки его Заказчиком несет Подрядчик.</w:t>
      </w:r>
    </w:p>
    <w:p w14:paraId="51FEB85F" w14:textId="77777777" w:rsidR="00EF1FD9" w:rsidRDefault="00463E73">
      <w:pPr>
        <w:widowControl w:val="0"/>
        <w:shd w:val="clear" w:color="auto" w:fill="FFFFFF"/>
        <w:tabs>
          <w:tab w:val="left" w:pos="1517"/>
        </w:tabs>
        <w:suppressAutoHyphens w:val="0"/>
        <w:overflowPunct/>
        <w:ind w:right="10"/>
        <w:jc w:val="center"/>
        <w:textAlignment w:val="auto"/>
      </w:pPr>
      <w:r>
        <w:rPr>
          <w:b/>
          <w:sz w:val="24"/>
          <w:szCs w:val="24"/>
        </w:rPr>
        <w:t>5. Обязательства сторон</w:t>
      </w:r>
    </w:p>
    <w:p w14:paraId="33F3F52C" w14:textId="77777777" w:rsidR="00EF1FD9" w:rsidRDefault="00463E73">
      <w:pPr>
        <w:shd w:val="clear" w:color="auto" w:fill="FFFFFF"/>
        <w:ind w:right="2765" w:firstLine="567"/>
      </w:pPr>
      <w:r>
        <w:rPr>
          <w:sz w:val="24"/>
          <w:szCs w:val="24"/>
        </w:rPr>
        <w:t xml:space="preserve">5.1. </w:t>
      </w:r>
      <w:r>
        <w:rPr>
          <w:b/>
          <w:sz w:val="24"/>
          <w:szCs w:val="24"/>
        </w:rPr>
        <w:t>Подрядчик обязан:</w:t>
      </w:r>
    </w:p>
    <w:p w14:paraId="3111589A" w14:textId="77777777" w:rsidR="00EF1FD9" w:rsidRDefault="00463E73">
      <w:pPr>
        <w:pStyle w:val="18"/>
        <w:shd w:val="clear" w:color="auto" w:fill="FFFFFF"/>
        <w:ind w:firstLine="567"/>
      </w:pPr>
      <w:r>
        <w:rPr>
          <w:szCs w:val="24"/>
        </w:rPr>
        <w:t>5.1.1. Выполнить все Работы в объеме и сроки, предусмотренные Договором, а также в соответствии с требованиями в соответствии с требованиями технической документации, нормативных документов, СП, ТУ.</w:t>
      </w:r>
    </w:p>
    <w:p w14:paraId="0180C798" w14:textId="77777777" w:rsidR="00EF1FD9" w:rsidRDefault="00463E73">
      <w:pPr>
        <w:shd w:val="clear" w:color="auto" w:fill="FFFFFF"/>
        <w:ind w:right="-1" w:firstLine="567"/>
        <w:jc w:val="both"/>
      </w:pPr>
      <w:r>
        <w:rPr>
          <w:sz w:val="24"/>
          <w:szCs w:val="24"/>
        </w:rPr>
        <w:t>5.1.2. По окончанию Работ сдать Заказчику Работы по двухстороннему Акту о приемке выполненных Работ, иные документы, предусмотренные Договором.</w:t>
      </w:r>
    </w:p>
    <w:p w14:paraId="4475B5CF" w14:textId="77777777" w:rsidR="00EF1FD9" w:rsidRDefault="00463E73">
      <w:pPr>
        <w:shd w:val="clear" w:color="auto" w:fill="FFFFFF"/>
        <w:tabs>
          <w:tab w:val="left" w:pos="818"/>
        </w:tabs>
        <w:ind w:firstLine="567"/>
        <w:jc w:val="both"/>
      </w:pPr>
      <w:r>
        <w:rPr>
          <w:sz w:val="24"/>
          <w:szCs w:val="24"/>
        </w:rPr>
        <w:t>5.1.3. Своевременно уведомить (в течение 2 (двух) дней) и согласовать с Заказчиком необходимость выполнения дополнительных работ, не предусмотренных Договором и приложениями к нему.</w:t>
      </w:r>
    </w:p>
    <w:p w14:paraId="72CCAAC0" w14:textId="77777777" w:rsidR="00EF1FD9" w:rsidRDefault="00463E73">
      <w:pPr>
        <w:shd w:val="clear" w:color="auto" w:fill="FFFFFF"/>
        <w:tabs>
          <w:tab w:val="left" w:pos="1459"/>
        </w:tabs>
        <w:ind w:left="14" w:right="-2" w:firstLine="567"/>
        <w:jc w:val="both"/>
      </w:pPr>
      <w:r>
        <w:rPr>
          <w:sz w:val="24"/>
          <w:szCs w:val="24"/>
        </w:rPr>
        <w:t>5.1.4. Подрядчик обязан устранять проявившиеся или обнаруженные Заказчиком недостатки Работ, в том числе в гарантийный период.</w:t>
      </w:r>
    </w:p>
    <w:p w14:paraId="30BF8A47" w14:textId="77777777" w:rsidR="00EF1FD9" w:rsidRDefault="00463E73">
      <w:pPr>
        <w:shd w:val="clear" w:color="auto" w:fill="FFFFFF"/>
        <w:tabs>
          <w:tab w:val="left" w:pos="1301"/>
        </w:tabs>
        <w:ind w:right="-2" w:firstLine="567"/>
        <w:jc w:val="both"/>
      </w:pPr>
      <w:r>
        <w:rPr>
          <w:sz w:val="24"/>
          <w:szCs w:val="24"/>
        </w:rPr>
        <w:t>5.1.5. Подрядчик обязан исполнять полученные в ходе выполнения Работ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Подрядчика.</w:t>
      </w:r>
    </w:p>
    <w:p w14:paraId="3F288974" w14:textId="77777777" w:rsidR="00EF1FD9" w:rsidRDefault="00463E73">
      <w:pPr>
        <w:shd w:val="clear" w:color="auto" w:fill="FFFFFF"/>
        <w:tabs>
          <w:tab w:val="left" w:pos="1301"/>
        </w:tabs>
        <w:ind w:right="-2" w:firstLine="567"/>
        <w:jc w:val="both"/>
      </w:pPr>
      <w:r>
        <w:rPr>
          <w:sz w:val="24"/>
          <w:szCs w:val="24"/>
        </w:rPr>
        <w:t>5.1.6. Подрядчик обязан немедленно, но не позднее в 2 (двух) календарных дней с момента наступления нижеуказанных обстоятельств, в письменном виде предупредить Заказчика и до получения от него указаний приостановить Работы при обнаружении:</w:t>
      </w:r>
    </w:p>
    <w:p w14:paraId="112E01CF" w14:textId="77777777" w:rsidR="00EF1FD9" w:rsidRDefault="00463E73">
      <w:pPr>
        <w:shd w:val="clear" w:color="auto" w:fill="FFFFFF"/>
        <w:tabs>
          <w:tab w:val="left" w:pos="840"/>
        </w:tabs>
        <w:ind w:left="24" w:right="-2" w:firstLine="567"/>
        <w:jc w:val="both"/>
      </w:pPr>
      <w:r>
        <w:rPr>
          <w:sz w:val="24"/>
          <w:szCs w:val="24"/>
        </w:rPr>
        <w:t>- возможных неблагоприятных для Заказчика последствий выполнения Подрядчиком указаний Заказчика касающихся Работ;</w:t>
      </w:r>
    </w:p>
    <w:p w14:paraId="2D080D6F" w14:textId="77777777" w:rsidR="00EF1FD9" w:rsidRDefault="00463E73">
      <w:pPr>
        <w:shd w:val="clear" w:color="auto" w:fill="FFFFFF"/>
        <w:tabs>
          <w:tab w:val="left" w:pos="840"/>
        </w:tabs>
        <w:ind w:left="24" w:right="-2" w:firstLine="567"/>
        <w:jc w:val="both"/>
      </w:pPr>
      <w:r>
        <w:rPr>
          <w:sz w:val="24"/>
          <w:szCs w:val="24"/>
        </w:rPr>
        <w:t>- иных, независящих от Подрядчика обстоятельств, которые грозят качеству результатов выполняемой Работы либо создают невозможность ее завершения в срок.</w:t>
      </w:r>
    </w:p>
    <w:p w14:paraId="28F82DBF" w14:textId="77777777" w:rsidR="00EF1FD9" w:rsidRDefault="00463E73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4"/>
          <w:szCs w:val="24"/>
        </w:rPr>
        <w:t>5.1.7. Подрядчик вправе требовать от Заказчика надлежащего исполнения взятых им на себя по Договору обязательств, в том числе по оплате Работ.</w:t>
      </w:r>
    </w:p>
    <w:p w14:paraId="53FFCABB" w14:textId="77777777" w:rsidR="00EF1FD9" w:rsidRDefault="00463E73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4"/>
          <w:szCs w:val="24"/>
        </w:rPr>
        <w:t>5.1.8. Подрядчик принимает на себя полную ответственность за качественные и безопасные методы Работ. Обеспечивает в ходе выполнения Работ необходимые мероприятия по технике безопасности во время проведения Работ.</w:t>
      </w:r>
    </w:p>
    <w:p w14:paraId="171159AD" w14:textId="77777777" w:rsidR="00EF1FD9" w:rsidRDefault="00463E73">
      <w:pPr>
        <w:shd w:val="clear" w:color="auto" w:fill="FFFFFF"/>
        <w:tabs>
          <w:tab w:val="left" w:pos="0"/>
        </w:tabs>
        <w:ind w:right="-2" w:firstLine="567"/>
        <w:jc w:val="both"/>
      </w:pPr>
      <w:r>
        <w:rPr>
          <w:sz w:val="23"/>
          <w:szCs w:val="23"/>
        </w:rPr>
        <w:t>5.1.9. Лица, привлеченные Подрядчиком для выполнения Работ по Договору, в период нахождения у Заказчика обязаны выполнять требования внутреннего трудового распорядка Заказчика, не вступать в конфликт с работниками Заказчика.</w:t>
      </w:r>
    </w:p>
    <w:p w14:paraId="0FAA115A" w14:textId="77777777" w:rsidR="00EF1FD9" w:rsidRDefault="00463E73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 xml:space="preserve">5.1.10. Подрядчик принимает на себя обязанность по оформлению всей исполнительной документации, предусмотренной СНиП, Приказом Ростехнадзора от 26.12.2006 N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</w:t>
      </w:r>
      <w:r>
        <w:rPr>
          <w:sz w:val="23"/>
          <w:szCs w:val="23"/>
        </w:rPr>
        <w:lastRenderedPageBreak/>
        <w:t>участков сетей инженерно-технического обеспечения» и необходимой для сдачи Работ, в том числе на Работы, выполняемые другими лицами на условиях субподряда.</w:t>
      </w:r>
    </w:p>
    <w:p w14:paraId="0A685276" w14:textId="3161BFFA" w:rsidR="00EF1FD9" w:rsidRDefault="00463E73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 xml:space="preserve">5.1.11. </w:t>
      </w:r>
      <w:r>
        <w:rPr>
          <w:spacing w:val="-5"/>
          <w:sz w:val="23"/>
          <w:szCs w:val="23"/>
        </w:rPr>
        <w:t xml:space="preserve">Подрядчик в течение 5 (пяти) календарных дней с момента окончания Работ вывозит за пределы места проведения Работ, принадлежащие ему оборудование, изделия, конструкции, материалы, инвентарь и </w:t>
      </w:r>
      <w:r w:rsidR="00C0715B">
        <w:rPr>
          <w:spacing w:val="-5"/>
          <w:sz w:val="23"/>
          <w:szCs w:val="23"/>
        </w:rPr>
        <w:t>т. п.</w:t>
      </w:r>
      <w:r>
        <w:rPr>
          <w:spacing w:val="-5"/>
          <w:sz w:val="23"/>
          <w:szCs w:val="23"/>
        </w:rPr>
        <w:t>, а также строительный мусор, оставшийся в результате выполнения им Работ.</w:t>
      </w:r>
    </w:p>
    <w:p w14:paraId="5F302526" w14:textId="77777777" w:rsidR="00EF1FD9" w:rsidRDefault="00463E73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>5.1.12. Своевременно уведомлять Заказчика о необходимости проведения освидетельствования скрытых работ и промежуточной приемки возведенных строительных конструкций, влияющих на безопасность объекта, участков сетей инженерно-технического обеспечения.</w:t>
      </w:r>
    </w:p>
    <w:p w14:paraId="550E0A0E" w14:textId="77777777" w:rsidR="00EF1FD9" w:rsidRDefault="00463E73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>Уведомление считается своевременным, если Подрядчик письменно (или по средствам электронной почты) известил Заказчика не менее чем за 2 (два) рабочих дня до даты проведения освидетельствования (промежуточной приемке).</w:t>
      </w:r>
    </w:p>
    <w:p w14:paraId="16A4A077" w14:textId="77777777" w:rsidR="00EF1FD9" w:rsidRDefault="00463E73">
      <w:pPr>
        <w:shd w:val="clear" w:color="auto" w:fill="FFFFFF"/>
        <w:suppressAutoHyphens w:val="0"/>
        <w:overflowPunct/>
        <w:ind w:firstLine="567"/>
        <w:jc w:val="both"/>
        <w:textAlignment w:val="auto"/>
      </w:pPr>
      <w:r>
        <w:rPr>
          <w:sz w:val="23"/>
          <w:szCs w:val="23"/>
        </w:rPr>
        <w:t>Работы, подлежащие закрытию, должны приниматься представителем Заказчика.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</w:t>
      </w:r>
    </w:p>
    <w:p w14:paraId="44ACC5DA" w14:textId="77777777" w:rsidR="00EF1FD9" w:rsidRDefault="00463E73">
      <w:pPr>
        <w:shd w:val="clear" w:color="auto" w:fill="FFFFFF"/>
        <w:tabs>
          <w:tab w:val="left" w:pos="818"/>
        </w:tabs>
        <w:ind w:right="-2" w:firstLine="567"/>
        <w:jc w:val="both"/>
      </w:pPr>
      <w:r>
        <w:rPr>
          <w:sz w:val="23"/>
          <w:szCs w:val="23"/>
        </w:rPr>
        <w:t>5.1.13. На условиях, предусмотренных Договором обеспечить сохранность материалов и оборудования, применяемых в ходе выполнения Работ.</w:t>
      </w:r>
    </w:p>
    <w:p w14:paraId="332F271E" w14:textId="77777777" w:rsidR="00EF1FD9" w:rsidRDefault="00463E73">
      <w:pPr>
        <w:shd w:val="clear" w:color="auto" w:fill="FFFFFF"/>
        <w:tabs>
          <w:tab w:val="left" w:pos="818"/>
        </w:tabs>
        <w:ind w:right="-2" w:firstLine="567"/>
        <w:jc w:val="both"/>
      </w:pPr>
      <w:r>
        <w:rPr>
          <w:sz w:val="23"/>
          <w:szCs w:val="23"/>
        </w:rPr>
        <w:t>5.1.14. Вести журнал производства Работ, отражать в нем ход фактического производства Работ, а также все факты и обстоятельства, связанные с производством Работ.</w:t>
      </w:r>
    </w:p>
    <w:p w14:paraId="32FC8B75" w14:textId="77777777" w:rsidR="00EF1FD9" w:rsidRDefault="00463E73">
      <w:pPr>
        <w:pStyle w:val="18"/>
        <w:shd w:val="clear" w:color="auto" w:fill="FFFFFF"/>
        <w:ind w:firstLine="567"/>
      </w:pPr>
      <w:r>
        <w:rPr>
          <w:sz w:val="23"/>
          <w:szCs w:val="23"/>
        </w:rPr>
        <w:t>5.1.15. Обеспечить в ходе Работ выполнение на площадке необходимых мероприятий:</w:t>
      </w:r>
    </w:p>
    <w:p w14:paraId="1D7ECE04" w14:textId="77777777" w:rsidR="00EF1FD9" w:rsidRDefault="00463E73">
      <w:pPr>
        <w:pStyle w:val="18"/>
        <w:shd w:val="clear" w:color="auto" w:fill="FFFFFF"/>
        <w:ind w:firstLine="567"/>
      </w:pPr>
      <w:r>
        <w:rPr>
          <w:sz w:val="23"/>
          <w:szCs w:val="23"/>
        </w:rPr>
        <w:t>-  по технике безопасности;</w:t>
      </w:r>
    </w:p>
    <w:p w14:paraId="24B22002" w14:textId="77777777" w:rsidR="00EF1FD9" w:rsidRDefault="00463E73">
      <w:pPr>
        <w:pStyle w:val="18"/>
        <w:shd w:val="clear" w:color="auto" w:fill="FFFFFF"/>
        <w:ind w:firstLine="567"/>
      </w:pPr>
      <w:r>
        <w:rPr>
          <w:sz w:val="23"/>
          <w:szCs w:val="23"/>
        </w:rPr>
        <w:t>- рациональному использованию территории;</w:t>
      </w:r>
    </w:p>
    <w:p w14:paraId="6082BB2D" w14:textId="77777777" w:rsidR="00EF1FD9" w:rsidRDefault="00463E73">
      <w:pPr>
        <w:pStyle w:val="18"/>
        <w:shd w:val="clear" w:color="auto" w:fill="FFFFFF"/>
        <w:ind w:firstLine="567"/>
      </w:pPr>
      <w:r>
        <w:rPr>
          <w:sz w:val="23"/>
          <w:szCs w:val="23"/>
        </w:rPr>
        <w:t>- в объеме, предусмотренном законодательством, природоохранные мероприятия (окружающей среды, зеленых насаждений и земли), утилизировать отходы, образующиеся при выполнении Работ.</w:t>
      </w:r>
    </w:p>
    <w:p w14:paraId="12538E02" w14:textId="77777777" w:rsidR="00EF1FD9" w:rsidRDefault="00463E73">
      <w:pPr>
        <w:shd w:val="clear" w:color="auto" w:fill="FFFFFF"/>
        <w:ind w:firstLine="567"/>
        <w:jc w:val="both"/>
      </w:pPr>
      <w:r>
        <w:rPr>
          <w:sz w:val="23"/>
          <w:szCs w:val="23"/>
        </w:rPr>
        <w:t>5.1.16.</w:t>
      </w:r>
      <w:r>
        <w:rPr>
          <w:rFonts w:eastAsia="Arial Unicode MS"/>
          <w:sz w:val="23"/>
          <w:szCs w:val="23"/>
        </w:rPr>
        <w:t xml:space="preserve"> Подрядчик своими силами и без взимания с Заказчика дополнительно платы осуществляет организацию </w:t>
      </w:r>
      <w:r>
        <w:rPr>
          <w:sz w:val="23"/>
          <w:szCs w:val="23"/>
        </w:rPr>
        <w:t>проживания и питания рабочих Подрядчика занятых при выполнении Работ, их перевозку до места производства Работ и обратно.</w:t>
      </w:r>
    </w:p>
    <w:p w14:paraId="2A7BA258" w14:textId="77777777" w:rsidR="00EF1FD9" w:rsidRDefault="00463E73">
      <w:pPr>
        <w:shd w:val="clear" w:color="auto" w:fill="FFFFFF"/>
        <w:ind w:firstLine="567"/>
        <w:jc w:val="both"/>
      </w:pPr>
      <w:r>
        <w:rPr>
          <w:sz w:val="23"/>
          <w:szCs w:val="23"/>
        </w:rPr>
        <w:t>5.1.17. Подрядчик обязуется возвести собственными силами все необходимые для выполнения Работ временные сооружения, в том числе ограждение, временные проезды и площадки.</w:t>
      </w:r>
    </w:p>
    <w:p w14:paraId="640FC59C" w14:textId="4FCBC2A2" w:rsidR="00EF1FD9" w:rsidRDefault="00463E73">
      <w:pPr>
        <w:shd w:val="clear" w:color="auto" w:fill="FFFFFF"/>
        <w:ind w:firstLine="567"/>
        <w:jc w:val="both"/>
      </w:pPr>
      <w:r>
        <w:rPr>
          <w:sz w:val="23"/>
          <w:szCs w:val="23"/>
        </w:rPr>
        <w:t xml:space="preserve">5.1.18. Все материалы и оборудование, используемые Подрядчиком при выполнении </w:t>
      </w:r>
      <w:r w:rsidR="00C0715B">
        <w:rPr>
          <w:sz w:val="23"/>
          <w:szCs w:val="23"/>
        </w:rPr>
        <w:t>Работ,</w:t>
      </w:r>
      <w:r>
        <w:rPr>
          <w:sz w:val="23"/>
          <w:szCs w:val="23"/>
        </w:rPr>
        <w:t xml:space="preserve"> должны соответствовать действующим в России требованиям и нормам, иметь соответствующие сертификаты, технические паспорта и другие документы, удостоверяющие их качество. Копии этих сертификатов и </w:t>
      </w:r>
      <w:r w:rsidR="00C0715B">
        <w:rPr>
          <w:sz w:val="23"/>
          <w:szCs w:val="23"/>
        </w:rPr>
        <w:t>т. п.</w:t>
      </w:r>
      <w:r>
        <w:rPr>
          <w:sz w:val="23"/>
          <w:szCs w:val="23"/>
        </w:rPr>
        <w:t xml:space="preserve"> должны быть предоставлены Заказчику.</w:t>
      </w:r>
    </w:p>
    <w:p w14:paraId="4C1CE1FD" w14:textId="4F1A78A4" w:rsidR="00EF1FD9" w:rsidRDefault="00463E73">
      <w:pPr>
        <w:ind w:firstLine="567"/>
        <w:jc w:val="both"/>
      </w:pPr>
      <w:r>
        <w:rPr>
          <w:sz w:val="24"/>
          <w:szCs w:val="24"/>
          <w:lang w:eastAsia="ru-RU"/>
        </w:rPr>
        <w:t xml:space="preserve">5.1.19. С начала производства работ до подписания акта выполненных </w:t>
      </w:r>
      <w:r w:rsidR="00C0715B">
        <w:rPr>
          <w:sz w:val="24"/>
          <w:szCs w:val="24"/>
          <w:lang w:eastAsia="ru-RU"/>
        </w:rPr>
        <w:t>работ выполнить</w:t>
      </w:r>
      <w:r>
        <w:rPr>
          <w:sz w:val="24"/>
          <w:szCs w:val="24"/>
          <w:lang w:eastAsia="ru-RU"/>
        </w:rPr>
        <w:t xml:space="preserve"> работы по ограждению, освещению, организовать охрану строительной площадки.</w:t>
      </w:r>
    </w:p>
    <w:p w14:paraId="0B168B78" w14:textId="4BA7D8EB" w:rsidR="00EF1FD9" w:rsidRDefault="00463E73">
      <w:pPr>
        <w:ind w:firstLine="567"/>
        <w:jc w:val="both"/>
      </w:pPr>
      <w:r>
        <w:rPr>
          <w:sz w:val="24"/>
          <w:szCs w:val="24"/>
          <w:lang w:eastAsia="ru-RU"/>
        </w:rPr>
        <w:t xml:space="preserve">5.1.20. Обеспечить соблюдение всеми участниками строительства требований по технике безопасности проведения работ, охране труда, окружающей среды, пожарной </w:t>
      </w:r>
      <w:r w:rsidR="00C0715B">
        <w:rPr>
          <w:sz w:val="24"/>
          <w:szCs w:val="24"/>
          <w:lang w:eastAsia="ru-RU"/>
        </w:rPr>
        <w:t>безопасности, не</w:t>
      </w:r>
      <w:r>
        <w:rPr>
          <w:sz w:val="24"/>
          <w:szCs w:val="24"/>
          <w:lang w:eastAsia="ru-RU"/>
        </w:rPr>
        <w:t xml:space="preserve"> превышение допустимого уровня </w:t>
      </w:r>
      <w:r w:rsidR="00677526">
        <w:rPr>
          <w:sz w:val="24"/>
          <w:szCs w:val="24"/>
          <w:lang w:eastAsia="ru-RU"/>
        </w:rPr>
        <w:t>шума при</w:t>
      </w:r>
      <w:r>
        <w:rPr>
          <w:sz w:val="24"/>
          <w:szCs w:val="24"/>
          <w:lang w:eastAsia="ru-RU"/>
        </w:rPr>
        <w:t xml:space="preserve"> выполнении работ в ночное время, сохранению в надлежащем виде прилегающей территории, </w:t>
      </w:r>
      <w:r w:rsidR="00677526">
        <w:rPr>
          <w:sz w:val="24"/>
          <w:szCs w:val="24"/>
          <w:lang w:eastAsia="ru-RU"/>
        </w:rPr>
        <w:t>поддержание и соблюдение правил</w:t>
      </w:r>
      <w:r>
        <w:rPr>
          <w:sz w:val="24"/>
          <w:szCs w:val="24"/>
          <w:lang w:eastAsia="ru-RU"/>
        </w:rPr>
        <w:t xml:space="preserve"> санитарии. </w:t>
      </w:r>
    </w:p>
    <w:p w14:paraId="7AF124ED" w14:textId="1A038F41" w:rsidR="00EF1FD9" w:rsidRDefault="00463E73">
      <w:pPr>
        <w:ind w:firstLine="567"/>
        <w:jc w:val="both"/>
      </w:pPr>
      <w:r>
        <w:rPr>
          <w:sz w:val="24"/>
          <w:szCs w:val="24"/>
          <w:lang w:eastAsia="ru-RU"/>
        </w:rPr>
        <w:t xml:space="preserve">5.1.21. Организовать временное </w:t>
      </w:r>
      <w:r w:rsidR="00C0715B">
        <w:rPr>
          <w:sz w:val="24"/>
          <w:szCs w:val="24"/>
          <w:lang w:eastAsia="ru-RU"/>
        </w:rPr>
        <w:t>освещение рабочих</w:t>
      </w:r>
      <w:r>
        <w:rPr>
          <w:sz w:val="24"/>
          <w:szCs w:val="24"/>
          <w:lang w:eastAsia="ru-RU"/>
        </w:rPr>
        <w:t xml:space="preserve"> мест, при необходимости выполнения работ в тёмное время суток или недостаточности естественного освещения на месте выполнения строительных и монтажных работ; </w:t>
      </w:r>
      <w:r w:rsidR="00677526">
        <w:rPr>
          <w:sz w:val="24"/>
          <w:szCs w:val="24"/>
          <w:lang w:eastAsia="ru-RU"/>
        </w:rPr>
        <w:t>и нести</w:t>
      </w:r>
      <w:r>
        <w:rPr>
          <w:sz w:val="24"/>
          <w:szCs w:val="24"/>
          <w:lang w:eastAsia="ru-RU"/>
        </w:rPr>
        <w:t xml:space="preserve"> расходы по оплате за </w:t>
      </w:r>
      <w:r w:rsidR="00677526">
        <w:rPr>
          <w:sz w:val="24"/>
          <w:szCs w:val="24"/>
          <w:lang w:eastAsia="ru-RU"/>
        </w:rPr>
        <w:t>потреблённые воду</w:t>
      </w:r>
      <w:r>
        <w:rPr>
          <w:sz w:val="24"/>
          <w:szCs w:val="24"/>
          <w:lang w:eastAsia="ru-RU"/>
        </w:rPr>
        <w:t>, электроэнергию и   тепловую энергию при выполнении строительно-</w:t>
      </w:r>
      <w:r w:rsidR="00677526">
        <w:rPr>
          <w:sz w:val="24"/>
          <w:szCs w:val="24"/>
          <w:lang w:eastAsia="ru-RU"/>
        </w:rPr>
        <w:t>монтажных, пуско</w:t>
      </w:r>
      <w:r>
        <w:rPr>
          <w:sz w:val="24"/>
          <w:szCs w:val="24"/>
          <w:lang w:eastAsia="ru-RU"/>
        </w:rPr>
        <w:t xml:space="preserve">-наладочных и специальных работ до </w:t>
      </w:r>
      <w:r w:rsidR="00677526">
        <w:rPr>
          <w:sz w:val="24"/>
          <w:szCs w:val="24"/>
          <w:lang w:eastAsia="ru-RU"/>
        </w:rPr>
        <w:t>момента сдачи</w:t>
      </w:r>
      <w:r>
        <w:rPr>
          <w:sz w:val="24"/>
          <w:szCs w:val="24"/>
          <w:lang w:eastAsia="ru-RU"/>
        </w:rPr>
        <w:t xml:space="preserve"> работ по акту приёма-передачи Заказчику.</w:t>
      </w:r>
    </w:p>
    <w:p w14:paraId="102289FE" w14:textId="28D38E86" w:rsidR="00EF1FD9" w:rsidRDefault="00463E73">
      <w:pPr>
        <w:ind w:firstLine="567"/>
        <w:jc w:val="both"/>
      </w:pPr>
      <w:r>
        <w:rPr>
          <w:sz w:val="24"/>
          <w:szCs w:val="24"/>
          <w:lang w:eastAsia="ru-RU"/>
        </w:rPr>
        <w:t xml:space="preserve">5.1.22. Обеспечить необходимый температурный режим в зоне производства специальных работ в соответствии с утверждённым регламентом их выполнения, сушки, отверждения, набора прочности и </w:t>
      </w:r>
      <w:r w:rsidR="00C0715B">
        <w:rPr>
          <w:sz w:val="24"/>
          <w:szCs w:val="24"/>
          <w:lang w:eastAsia="ru-RU"/>
        </w:rPr>
        <w:t>т. д.</w:t>
      </w:r>
    </w:p>
    <w:p w14:paraId="18148C59" w14:textId="77777777" w:rsidR="00EF1FD9" w:rsidRDefault="00EF1FD9">
      <w:pPr>
        <w:shd w:val="clear" w:color="auto" w:fill="FFFFFF"/>
        <w:rPr>
          <w:sz w:val="24"/>
          <w:szCs w:val="24"/>
          <w:lang w:eastAsia="ru-RU"/>
        </w:rPr>
      </w:pPr>
    </w:p>
    <w:p w14:paraId="6758F936" w14:textId="77777777" w:rsidR="00EF1FD9" w:rsidRDefault="00463E73">
      <w:pPr>
        <w:shd w:val="clear" w:color="auto" w:fill="FFFFFF"/>
        <w:ind w:firstLine="567"/>
      </w:pPr>
      <w:r>
        <w:rPr>
          <w:sz w:val="24"/>
          <w:szCs w:val="24"/>
        </w:rPr>
        <w:t>5.2</w:t>
      </w:r>
      <w:r>
        <w:rPr>
          <w:b/>
          <w:sz w:val="24"/>
          <w:szCs w:val="24"/>
        </w:rPr>
        <w:t>. Заказчик обязан:</w:t>
      </w:r>
    </w:p>
    <w:p w14:paraId="5B5D8660" w14:textId="0F5E83E1" w:rsidR="00EF1FD9" w:rsidRDefault="00463E7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5.2.1. Предоставить Подрядчику</w:t>
      </w:r>
      <w:r>
        <w:rPr>
          <w:color w:val="000000"/>
          <w:spacing w:val="-13"/>
          <w:sz w:val="24"/>
          <w:szCs w:val="24"/>
        </w:rPr>
        <w:t xml:space="preserve"> ремонтную площадку для выполнения Работ.</w:t>
      </w:r>
    </w:p>
    <w:p w14:paraId="2DF8F116" w14:textId="77777777" w:rsidR="00EF1FD9" w:rsidRDefault="00463E73">
      <w:pPr>
        <w:shd w:val="clear" w:color="auto" w:fill="FFFFFF"/>
        <w:ind w:firstLine="567"/>
        <w:jc w:val="both"/>
      </w:pPr>
      <w:r>
        <w:rPr>
          <w:rFonts w:eastAsia="Arial Unicode MS"/>
          <w:sz w:val="24"/>
          <w:szCs w:val="24"/>
        </w:rPr>
        <w:t>5.2.2. Осуществляет надзор и контроль за выполнением Работ (объемами, качеством, стоимостью) и сроками выполнения Работ в соответствии с условиями настоящего Договора и требованиями нормативных документов, действующих на территории Российской Федерации.</w:t>
      </w:r>
      <w:r>
        <w:rPr>
          <w:sz w:val="24"/>
          <w:szCs w:val="24"/>
        </w:rPr>
        <w:t xml:space="preserve"> Осуществляя контроль за соответствием объема, стоимости и качества Работ, Заказчик вправе в любое время проверять ход и качество строительных и монтажных работ.</w:t>
      </w:r>
    </w:p>
    <w:p w14:paraId="42459529" w14:textId="77777777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lastRenderedPageBreak/>
        <w:t>5.2.3. Принять результаты выполненных Подрядчиком Работ, с подписанием Акта о приемке выполненных Работ.</w:t>
      </w:r>
    </w:p>
    <w:p w14:paraId="02781A45" w14:textId="77777777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5.2.4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Оплачивать Работы Подрядчика в порядке и на условиях, определенных в настоящем Договоре.</w:t>
      </w:r>
    </w:p>
    <w:p w14:paraId="54946A69" w14:textId="77777777" w:rsidR="00EF1FD9" w:rsidRDefault="00463E73">
      <w:pPr>
        <w:shd w:val="clear" w:color="auto" w:fill="FFFFFF"/>
        <w:tabs>
          <w:tab w:val="left" w:pos="406"/>
        </w:tabs>
        <w:ind w:left="10" w:right="24" w:firstLine="567"/>
        <w:jc w:val="both"/>
      </w:pPr>
      <w:r>
        <w:rPr>
          <w:spacing w:val="-6"/>
          <w:sz w:val="24"/>
          <w:szCs w:val="24"/>
        </w:rPr>
        <w:t>5.2.5.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Оказывать содействие в обеспечении Подрядчика необходимой информацией для производства Работ.</w:t>
      </w:r>
    </w:p>
    <w:p w14:paraId="5CC31177" w14:textId="77777777" w:rsidR="00EF1FD9" w:rsidRDefault="00463E73">
      <w:pPr>
        <w:shd w:val="clear" w:color="auto" w:fill="FFFFFF"/>
        <w:tabs>
          <w:tab w:val="left" w:pos="0"/>
        </w:tabs>
        <w:ind w:firstLine="567"/>
        <w:jc w:val="both"/>
      </w:pPr>
      <w:r>
        <w:rPr>
          <w:sz w:val="24"/>
          <w:szCs w:val="24"/>
        </w:rPr>
        <w:t>5.2.6. Заказчик не имеет права вмешиваться в оперативно-хозяйственную деятельность Подрядчика. Недостатки выполнения работ или используемых для работ материалов, выявленные Заказчиком в ходе выполнения и приемки Работ, оформляются актом.</w:t>
      </w:r>
    </w:p>
    <w:p w14:paraId="4281F279" w14:textId="77777777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5.2.7 Заказчик обязан обеспечить электроснабжение строительного объекта.</w:t>
      </w:r>
    </w:p>
    <w:p w14:paraId="44EF4E51" w14:textId="1AC319F9" w:rsidR="00EF1FD9" w:rsidRDefault="00463E73">
      <w:pPr>
        <w:shd w:val="clear" w:color="auto" w:fill="FFFFFF"/>
        <w:ind w:right="-2" w:firstLine="567"/>
        <w:jc w:val="both"/>
      </w:pPr>
      <w:r>
        <w:rPr>
          <w:sz w:val="24"/>
          <w:szCs w:val="24"/>
        </w:rPr>
        <w:t>5.2.</w:t>
      </w:r>
      <w:r w:rsidR="00C0715B">
        <w:rPr>
          <w:sz w:val="24"/>
          <w:szCs w:val="24"/>
        </w:rPr>
        <w:t>8</w:t>
      </w:r>
      <w:r>
        <w:rPr>
          <w:sz w:val="24"/>
          <w:szCs w:val="24"/>
        </w:rPr>
        <w:t>. Подрядчик и Заказчик обязуется одновременно с заключением Договора предоставить своих представителей, наделенных соответствующими полномочиями. Полномочия представителей должны быть оформлены доверенностью и включать, в том числе, право на подписание актов. В случае отсутствия представителей, а равно отсутствия у представителей, полномочий, предусмотренных в настоящем пункте, указанные лица к выполнению Работ не допускаются.</w:t>
      </w:r>
    </w:p>
    <w:p w14:paraId="2B9C4495" w14:textId="77777777" w:rsidR="00EF1FD9" w:rsidRDefault="00463E73">
      <w:pPr>
        <w:shd w:val="clear" w:color="auto" w:fill="FFFFFF"/>
        <w:tabs>
          <w:tab w:val="left" w:pos="353"/>
        </w:tabs>
        <w:ind w:left="14" w:right="24"/>
        <w:jc w:val="center"/>
      </w:pPr>
      <w:r>
        <w:rPr>
          <w:b/>
          <w:sz w:val="24"/>
          <w:szCs w:val="24"/>
        </w:rPr>
        <w:t>6. Ответственность сторон</w:t>
      </w:r>
    </w:p>
    <w:p w14:paraId="24FFC2BA" w14:textId="77777777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14:paraId="02DE0EB3" w14:textId="77777777" w:rsidR="00EF1FD9" w:rsidRDefault="00463E73">
      <w:pPr>
        <w:shd w:val="clear" w:color="auto" w:fill="FFFFFF"/>
        <w:ind w:firstLine="567"/>
        <w:jc w:val="both"/>
      </w:pPr>
      <w:r>
        <w:rPr>
          <w:sz w:val="23"/>
          <w:szCs w:val="23"/>
        </w:rPr>
        <w:t>6.2. За нарушение сроков оплаты Работ Заказчик по требованию Подрядчика уплачивает пени в размере 0,1 % (ноль целых одна десятая процента) от суммы долга за каждый день просрочки. Положения настоящего пункта не распространяются на обязательства Заказчика по выплате аванса.</w:t>
      </w:r>
    </w:p>
    <w:p w14:paraId="1BE69430" w14:textId="77777777" w:rsidR="00EF1FD9" w:rsidRDefault="00463E73">
      <w:pPr>
        <w:shd w:val="clear" w:color="auto" w:fill="FFFFFF"/>
        <w:ind w:firstLine="567"/>
        <w:jc w:val="both"/>
      </w:pPr>
      <w:r>
        <w:rPr>
          <w:sz w:val="23"/>
          <w:szCs w:val="23"/>
        </w:rPr>
        <w:t>6.3</w:t>
      </w:r>
      <w:r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Подрядчик за нарушение сроков выполнения Работ по требованию Заказчика выплачивает пени в размере 0,1 % (ноль целых одна десятая процента) от стоимости не выполненных работ за каждый день просрочки исполнения обязательств.</w:t>
      </w:r>
    </w:p>
    <w:p w14:paraId="77CFC0E4" w14:textId="77777777" w:rsidR="00EF1FD9" w:rsidRDefault="00463E73">
      <w:pPr>
        <w:shd w:val="clear" w:color="auto" w:fill="FFFFFF"/>
        <w:ind w:firstLine="567"/>
        <w:jc w:val="both"/>
      </w:pPr>
      <w:r>
        <w:rPr>
          <w:sz w:val="23"/>
          <w:szCs w:val="23"/>
        </w:rPr>
        <w:t>6.4. В случае нарушения сроков устранения недостатков Работ Подрядчик по требованию Заказчика обязан уплатить штрафную неустойку в размере 0,1 % (ноль целых одна десятая процента) от стоимости подлежащей исправлению части работ за каждый календарный день просрочки.</w:t>
      </w:r>
    </w:p>
    <w:p w14:paraId="7827D84C" w14:textId="77777777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t>6.5. Стороны освобождаются от ответственности за частичное или неполное неисполнение обязательств по настоящему договору, если оно явилось следствием обстоятельств непреодолимой силы (форс-мажор), а именно:</w:t>
      </w:r>
    </w:p>
    <w:p w14:paraId="2BA1C3FC" w14:textId="77777777" w:rsidR="00EF1FD9" w:rsidRDefault="00463E73">
      <w:pPr>
        <w:numPr>
          <w:ilvl w:val="0"/>
          <w:numId w:val="3"/>
        </w:numPr>
        <w:shd w:val="clear" w:color="auto" w:fill="FFFFFF"/>
        <w:tabs>
          <w:tab w:val="left" w:pos="360"/>
        </w:tabs>
        <w:overflowPunct/>
        <w:autoSpaceDE/>
        <w:ind w:left="0" w:firstLine="567"/>
        <w:jc w:val="both"/>
        <w:textAlignment w:val="auto"/>
      </w:pPr>
      <w:r>
        <w:rPr>
          <w:sz w:val="24"/>
          <w:szCs w:val="24"/>
        </w:rPr>
        <w:t xml:space="preserve"> стихийные бедствия, эпидемии, наводнения, военные действия любого характера;</w:t>
      </w:r>
    </w:p>
    <w:p w14:paraId="77E8756F" w14:textId="77777777" w:rsidR="00EF1FD9" w:rsidRDefault="00463E73">
      <w:pPr>
        <w:numPr>
          <w:ilvl w:val="0"/>
          <w:numId w:val="2"/>
        </w:numPr>
        <w:shd w:val="clear" w:color="auto" w:fill="FFFFFF"/>
        <w:tabs>
          <w:tab w:val="left" w:pos="360"/>
          <w:tab w:val="left" w:pos="709"/>
        </w:tabs>
        <w:overflowPunct/>
        <w:autoSpaceDE/>
        <w:ind w:left="0" w:firstLine="567"/>
        <w:jc w:val="both"/>
        <w:textAlignment w:val="auto"/>
      </w:pPr>
      <w:r>
        <w:rPr>
          <w:sz w:val="24"/>
          <w:szCs w:val="24"/>
        </w:rPr>
        <w:t xml:space="preserve"> ограничительные или запретные меры Правительства, забастовка рабочего персонала или транспорта, блокады, эмбарго на экспорт, изменение в законодательстве стран – участниц договора.</w:t>
      </w:r>
    </w:p>
    <w:p w14:paraId="2BEE09D4" w14:textId="77777777" w:rsidR="00EF1FD9" w:rsidRDefault="00463E73">
      <w:pPr>
        <w:shd w:val="clear" w:color="auto" w:fill="FFFFFF"/>
        <w:tabs>
          <w:tab w:val="left" w:pos="3905"/>
        </w:tabs>
        <w:ind w:firstLine="567"/>
        <w:jc w:val="both"/>
      </w:pPr>
      <w:r>
        <w:rPr>
          <w:sz w:val="24"/>
          <w:szCs w:val="24"/>
        </w:rPr>
        <w:t>Надлежащим подтверждением наличия обстоятельств непреодолимой силы и их продолжительности будет служить письменное подтверждение, выданное компетентными органами.</w:t>
      </w:r>
    </w:p>
    <w:p w14:paraId="65FBD012" w14:textId="77777777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t>Сторона, для которой создалась невозможность исполнения обязательств по Договору вследствие действия природных явлений и обстоятельств непреодолимой силы, должна не позднее 2 (двух) дней с даты их наступления известить об этом другую сторону.</w:t>
      </w:r>
    </w:p>
    <w:p w14:paraId="086A3C60" w14:textId="77777777" w:rsidR="00EF1FD9" w:rsidRDefault="00EF1FD9">
      <w:pPr>
        <w:shd w:val="clear" w:color="auto" w:fill="FFFFFF"/>
        <w:jc w:val="both"/>
        <w:rPr>
          <w:sz w:val="24"/>
          <w:szCs w:val="24"/>
        </w:rPr>
      </w:pPr>
    </w:p>
    <w:p w14:paraId="6E9AEFAF" w14:textId="77777777" w:rsidR="00EF1FD9" w:rsidRDefault="00463E73">
      <w:pPr>
        <w:pStyle w:val="af8"/>
        <w:shd w:val="clear" w:color="auto" w:fill="FFFFFF"/>
        <w:ind w:right="-2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7. Гарантии</w:t>
      </w:r>
    </w:p>
    <w:p w14:paraId="48EA1159" w14:textId="77777777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 Подрядчик гарантирует:</w:t>
      </w:r>
    </w:p>
    <w:p w14:paraId="56A85813" w14:textId="4C749886" w:rsidR="00EF1FD9" w:rsidRDefault="00463E73" w:rsidP="00D42B8C">
      <w:pPr>
        <w:pStyle w:val="18"/>
        <w:shd w:val="clear" w:color="auto" w:fill="FFFFFF"/>
        <w:tabs>
          <w:tab w:val="left" w:pos="426"/>
          <w:tab w:val="left" w:pos="851"/>
        </w:tabs>
        <w:ind w:left="720" w:firstLine="0"/>
        <w:rPr>
          <w:color w:val="000000"/>
        </w:rPr>
      </w:pPr>
      <w:r>
        <w:rPr>
          <w:color w:val="000000"/>
          <w:szCs w:val="24"/>
        </w:rPr>
        <w:t>7.1.1. Выполнение Работ в соответствии с условиями Договора, и приложениями к нему, своевременно и с надлежащим качеством, обеспечивающим использование результата Работ по назначению, а также достижение Объектом параметров и показателей, отраженных</w:t>
      </w:r>
      <w:r w:rsidR="00D42B8C">
        <w:rPr>
          <w:color w:val="000000"/>
          <w:szCs w:val="24"/>
        </w:rPr>
        <w:t xml:space="preserve"> </w:t>
      </w:r>
      <w:bookmarkStart w:id="0" w:name="_Hlk107561423"/>
      <w:r w:rsidR="00D42B8C">
        <w:rPr>
          <w:color w:val="000000"/>
          <w:szCs w:val="24"/>
        </w:rPr>
        <w:t xml:space="preserve">в приложениях </w:t>
      </w:r>
      <w:proofErr w:type="gramStart"/>
      <w:r w:rsidR="00D42B8C">
        <w:rPr>
          <w:color w:val="000000"/>
          <w:szCs w:val="24"/>
        </w:rPr>
        <w:t>№</w:t>
      </w:r>
      <w:r w:rsidR="00156A33">
        <w:rPr>
          <w:color w:val="000000"/>
          <w:szCs w:val="24"/>
        </w:rPr>
        <w:t xml:space="preserve"> </w:t>
      </w:r>
      <w:r w:rsidR="00D42B8C">
        <w:rPr>
          <w:color w:val="000000"/>
          <w:szCs w:val="24"/>
        </w:rPr>
        <w:t>.</w:t>
      </w:r>
      <w:proofErr w:type="gramEnd"/>
      <w:r w:rsidR="00156A33">
        <w:rPr>
          <w:color w:val="000000"/>
          <w:szCs w:val="24"/>
        </w:rPr>
        <w:t>-</w:t>
      </w:r>
      <w:r w:rsidR="00D42B8C">
        <w:rPr>
          <w:color w:val="000000"/>
          <w:szCs w:val="24"/>
        </w:rPr>
        <w:t xml:space="preserve"> </w:t>
      </w:r>
      <w:r w:rsidR="00156A33">
        <w:rPr>
          <w:color w:val="000000"/>
          <w:szCs w:val="24"/>
        </w:rPr>
        <w:t>(</w:t>
      </w:r>
      <w:r w:rsidR="00D42B8C">
        <w:rPr>
          <w:color w:val="000000"/>
          <w:szCs w:val="24"/>
        </w:rPr>
        <w:t>Локальные сметные расчёты</w:t>
      </w:r>
      <w:r w:rsidR="00156A33">
        <w:rPr>
          <w:color w:val="000000"/>
          <w:szCs w:val="24"/>
        </w:rPr>
        <w:t>)</w:t>
      </w:r>
      <w:r w:rsidR="00D42B8C">
        <w:rPr>
          <w:color w:val="000000"/>
          <w:szCs w:val="24"/>
        </w:rPr>
        <w:t>, и приложени</w:t>
      </w:r>
      <w:r w:rsidR="00156A33">
        <w:rPr>
          <w:color w:val="000000"/>
          <w:szCs w:val="24"/>
        </w:rPr>
        <w:t>ями</w:t>
      </w:r>
      <w:r w:rsidR="00D42B8C">
        <w:rPr>
          <w:color w:val="000000"/>
          <w:szCs w:val="24"/>
        </w:rPr>
        <w:t xml:space="preserve"> №</w:t>
      </w:r>
      <w:r w:rsidR="00156A33">
        <w:rPr>
          <w:color w:val="000000"/>
          <w:szCs w:val="24"/>
        </w:rPr>
        <w:t>-</w:t>
      </w:r>
      <w:r w:rsidR="00D42B8C">
        <w:rPr>
          <w:color w:val="000000"/>
          <w:szCs w:val="24"/>
        </w:rPr>
        <w:t xml:space="preserve"> </w:t>
      </w:r>
      <w:r w:rsidR="00156A33">
        <w:rPr>
          <w:color w:val="000000"/>
          <w:szCs w:val="24"/>
        </w:rPr>
        <w:t>(</w:t>
      </w:r>
      <w:r w:rsidR="00D42B8C">
        <w:rPr>
          <w:color w:val="000000"/>
          <w:szCs w:val="24"/>
        </w:rPr>
        <w:t>Технические задания</w:t>
      </w:r>
      <w:r w:rsidR="00156A33">
        <w:rPr>
          <w:color w:val="000000"/>
          <w:szCs w:val="24"/>
        </w:rPr>
        <w:t>)</w:t>
      </w:r>
      <w:r w:rsidR="00D42B8C">
        <w:rPr>
          <w:color w:val="000000"/>
          <w:szCs w:val="24"/>
        </w:rPr>
        <w:t>.</w:t>
      </w:r>
    </w:p>
    <w:bookmarkEnd w:id="0"/>
    <w:p w14:paraId="1347BB74" w14:textId="77777777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7.1.2. Устранение проявившихся или обнаруженных Заказчиком недостатков Работ, в том числе в гарантийный период, без взимания с Заказчика дополнительной платы.</w:t>
      </w:r>
    </w:p>
    <w:p w14:paraId="41EF0FDB" w14:textId="17441F6D" w:rsidR="00EF1FD9" w:rsidRPr="00156A33" w:rsidRDefault="00463E73" w:rsidP="00156A33">
      <w:pPr>
        <w:pStyle w:val="18"/>
        <w:shd w:val="clear" w:color="auto" w:fill="FFFFFF"/>
        <w:tabs>
          <w:tab w:val="left" w:pos="426"/>
          <w:tab w:val="left" w:pos="851"/>
        </w:tabs>
        <w:ind w:left="720" w:firstLine="0"/>
        <w:rPr>
          <w:color w:val="FF0000"/>
        </w:rPr>
      </w:pPr>
      <w:r>
        <w:rPr>
          <w:szCs w:val="24"/>
        </w:rPr>
        <w:t xml:space="preserve">Подрядчик несет ответственность перед Заказчиком за допущенные отступления от требований, предусмотренных в и в обязательных для сторон строительных нормах и </w:t>
      </w:r>
      <w:r>
        <w:rPr>
          <w:szCs w:val="24"/>
        </w:rPr>
        <w:lastRenderedPageBreak/>
        <w:t xml:space="preserve">правилах, а также за недостижение указанных </w:t>
      </w:r>
      <w:r>
        <w:rPr>
          <w:color w:val="000000"/>
          <w:szCs w:val="24"/>
        </w:rPr>
        <w:t>в</w:t>
      </w:r>
      <w:r w:rsidR="00156A33">
        <w:rPr>
          <w:color w:val="000000"/>
          <w:szCs w:val="24"/>
        </w:rPr>
        <w:t xml:space="preserve"> приложениях №1 и №2.- (Локальные сметные расчёты), и приложениями №3 и №4- (Технические задания),</w:t>
      </w:r>
      <w:r>
        <w:rPr>
          <w:color w:val="000000"/>
          <w:szCs w:val="24"/>
        </w:rPr>
        <w:t xml:space="preserve"> показателей Объекта. Отклонение (недостижение) Объекта от параметров и показателей, отраженных </w:t>
      </w:r>
      <w:r w:rsidR="00CB77BA">
        <w:rPr>
          <w:color w:val="000000"/>
          <w:szCs w:val="24"/>
        </w:rPr>
        <w:t>в</w:t>
      </w:r>
      <w:r w:rsidR="00156A33">
        <w:rPr>
          <w:color w:val="000000"/>
          <w:szCs w:val="24"/>
        </w:rPr>
        <w:t xml:space="preserve"> приложениях №1 и №2.- (Локальные сметные расчёты), и приложениями №3 и №4- (Технические задания).,</w:t>
      </w:r>
      <w:r>
        <w:rPr>
          <w:color w:val="000000"/>
          <w:szCs w:val="24"/>
        </w:rPr>
        <w:t xml:space="preserve"> является недостатком, подлежащим устранению</w:t>
      </w:r>
      <w:r>
        <w:rPr>
          <w:szCs w:val="24"/>
        </w:rPr>
        <w:t xml:space="preserve"> Подрядчиком.</w:t>
      </w:r>
    </w:p>
    <w:p w14:paraId="0B401FAD" w14:textId="77777777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7.2. Наличие недостатков Работ фиксируется соответствующим двухсторонним актом Сторон. Представитель Подрядчика обязан прибыть для составления акта в течение 3 (трех) календарных дней с момента получения соответствующего извещения Заказчика.</w:t>
      </w:r>
    </w:p>
    <w:p w14:paraId="360BDE87" w14:textId="77777777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несвоевременного (более 5 (пяти) календарных дней) прибытия (неприбытия) представителя Подрядчика, Заказчик вправе самостоятельно составить акт и направить его Подрядчику. Оформленный Заказчиком в одностороннем порядке акт, считается имеющим юридическую силу.</w:t>
      </w:r>
    </w:p>
    <w:p w14:paraId="0064C11B" w14:textId="77777777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7.3. Подрядчик обязан устранить выявленные недостатки Работ в течение 30 (Тридцати) дней, с момента подписания (получения) акта, если иной срок не будет согласован Сторонами.</w:t>
      </w:r>
    </w:p>
    <w:p w14:paraId="3450D70A" w14:textId="7DFD097E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7.4. Срок действия гарантийных обязательств Подрядчика, предусмотренных п. 7.1 настоящего Договора, составляет </w:t>
      </w:r>
      <w:r w:rsidR="00C071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715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) года с момента подписания Сторонами акта </w:t>
      </w:r>
      <w:r w:rsidR="00C0715B">
        <w:rPr>
          <w:rFonts w:ascii="Times New Roman" w:hAnsi="Times New Roman" w:cs="Times New Roman"/>
          <w:sz w:val="24"/>
          <w:szCs w:val="24"/>
        </w:rPr>
        <w:t>приемки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1C567740" w14:textId="24754B72" w:rsidR="00EF1FD9" w:rsidRDefault="00463E73">
      <w:pPr>
        <w:pStyle w:val="af8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C0715B">
        <w:rPr>
          <w:rFonts w:ascii="Times New Roman" w:hAnsi="Times New Roman" w:cs="Times New Roman"/>
          <w:sz w:val="24"/>
          <w:szCs w:val="24"/>
        </w:rPr>
        <w:t>В случае отказа</w:t>
      </w:r>
      <w:r>
        <w:rPr>
          <w:rFonts w:ascii="Times New Roman" w:hAnsi="Times New Roman" w:cs="Times New Roman"/>
          <w:sz w:val="24"/>
          <w:szCs w:val="24"/>
        </w:rPr>
        <w:t xml:space="preserve"> уклонения Подрядчика от исполнения гарантийных обязательств, Заказчик вправе привлечь для устранения недостатков Работ третьих лиц и требовать от Подрядчика возмещения расходов на устранение недостатков своими средствами или третьими лицами.</w:t>
      </w:r>
    </w:p>
    <w:p w14:paraId="3C29813B" w14:textId="77777777" w:rsidR="00EF1FD9" w:rsidRDefault="00EF1FD9">
      <w:pPr>
        <w:pStyle w:val="18"/>
        <w:shd w:val="clear" w:color="auto" w:fill="FFFFFF"/>
        <w:ind w:firstLine="567"/>
        <w:rPr>
          <w:szCs w:val="24"/>
        </w:rPr>
      </w:pPr>
    </w:p>
    <w:p w14:paraId="1F4F8A01" w14:textId="77777777" w:rsidR="00EF1FD9" w:rsidRDefault="00463E73">
      <w:pPr>
        <w:shd w:val="clear" w:color="auto" w:fill="FFFFFF"/>
        <w:ind w:firstLine="425"/>
        <w:jc w:val="center"/>
      </w:pPr>
      <w:r>
        <w:rPr>
          <w:b/>
          <w:sz w:val="24"/>
          <w:szCs w:val="24"/>
        </w:rPr>
        <w:t>8. Заключительные положения</w:t>
      </w:r>
    </w:p>
    <w:p w14:paraId="496E0C79" w14:textId="77777777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t>8.1. Настоящий Договор вступает в силу и связывает Стороны обязательствами, с момента его подписания уполномоченными представителями (в том числе по доверенности) обеих Сторон и действует до полного исполнения Сторонами взятых на себя по Договору обязательств.</w:t>
      </w:r>
    </w:p>
    <w:p w14:paraId="1DE15C12" w14:textId="77777777" w:rsidR="00EF1FD9" w:rsidRDefault="00463E73">
      <w:pPr>
        <w:shd w:val="clear" w:color="auto" w:fill="FFFFFF"/>
        <w:ind w:firstLine="567"/>
        <w:jc w:val="both"/>
      </w:pPr>
      <w:r>
        <w:rPr>
          <w:sz w:val="24"/>
          <w:szCs w:val="24"/>
        </w:rPr>
        <w:t>8.2. Настоящий Договор может быть расторгнут досрочно по обоюдному согласию сторон после проведения всех расчетов, что оформляется соглашением о расторжении Договора.</w:t>
      </w:r>
    </w:p>
    <w:p w14:paraId="6995D768" w14:textId="7DB870DB" w:rsidR="00EF1FD9" w:rsidRPr="003743BA" w:rsidRDefault="00463E73" w:rsidP="003743BA">
      <w:pPr>
        <w:shd w:val="clear" w:color="auto" w:fill="FFFFFF"/>
        <w:ind w:firstLine="567"/>
        <w:jc w:val="both"/>
        <w:rPr>
          <w:sz w:val="24"/>
          <w:szCs w:val="24"/>
        </w:rPr>
      </w:pPr>
      <w:r w:rsidRPr="003743BA">
        <w:rPr>
          <w:sz w:val="24"/>
          <w:szCs w:val="24"/>
        </w:rPr>
        <w:t xml:space="preserve">8.3. </w:t>
      </w:r>
      <w:r>
        <w:rPr>
          <w:sz w:val="24"/>
          <w:szCs w:val="24"/>
        </w:rPr>
        <w:t xml:space="preserve">Стороны примут все меры для разрешения споров и разногласий, которые могут возникнуть в связи с исполнением Договора, путем переговоров. </w:t>
      </w:r>
    </w:p>
    <w:p w14:paraId="3475ABD1" w14:textId="56A59FE1" w:rsidR="00EF1FD9" w:rsidRPr="003743BA" w:rsidRDefault="00463E73" w:rsidP="003743BA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установили обязательный претензионный порядок рассмотрения споров, связанных с изменением, расторжением, а также исполнением настоящего Договора. Срок ответа на претензию составляет 10 (десять) рабочих дней со дня её получения Стороной. Направление оригинала претензии почтовым отправлением с приложением к ней документов, обосновывающих требование Стороны, обязательно.</w:t>
      </w:r>
    </w:p>
    <w:p w14:paraId="214D2E25" w14:textId="4422C9D1" w:rsidR="00EF1FD9" w:rsidRPr="003743BA" w:rsidRDefault="00463E73" w:rsidP="003743BA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Любые споры, разногласия или требования, возникающие из настоящего Договора или в связи с ним, в том случае, если их не удалось разрешить путем переговоров, в том числе касающиеся его исполнения, нарушения, прекращения или недействительности, подлежат разрешению в Арбитражном суде Липецкой области.</w:t>
      </w:r>
    </w:p>
    <w:p w14:paraId="28F00447" w14:textId="77777777" w:rsidR="00EF1FD9" w:rsidRDefault="00463E73">
      <w:pPr>
        <w:shd w:val="clear" w:color="auto" w:fill="FFFFFF"/>
        <w:tabs>
          <w:tab w:val="left" w:pos="482"/>
        </w:tabs>
        <w:ind w:firstLine="567"/>
        <w:jc w:val="both"/>
      </w:pPr>
      <w:r>
        <w:rPr>
          <w:bCs/>
          <w:sz w:val="24"/>
          <w:szCs w:val="24"/>
        </w:rPr>
        <w:t xml:space="preserve">8.4. </w:t>
      </w:r>
      <w:r>
        <w:rPr>
          <w:sz w:val="24"/>
          <w:szCs w:val="24"/>
        </w:rPr>
        <w:t>Изменения и дополнения к настоящему Договору оформляются письменно дополнительными соглашениями, подписанными Сторонами. Такие Соглашения являются неотъемлемой частью настоящего Договора. Исправления в тексте настоящего Договора недействительны.</w:t>
      </w:r>
    </w:p>
    <w:p w14:paraId="1AE0F289" w14:textId="77777777" w:rsidR="00EF1FD9" w:rsidRDefault="00463E73">
      <w:pPr>
        <w:shd w:val="clear" w:color="auto" w:fill="FFFFFF"/>
        <w:tabs>
          <w:tab w:val="left" w:pos="576"/>
        </w:tabs>
        <w:ind w:firstLine="567"/>
        <w:jc w:val="both"/>
      </w:pPr>
      <w:r>
        <w:rPr>
          <w:sz w:val="24"/>
          <w:szCs w:val="24"/>
        </w:rPr>
        <w:t>8.5.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42C523F9" w14:textId="77777777" w:rsidR="00EF1FD9" w:rsidRDefault="00463E73">
      <w:pPr>
        <w:shd w:val="clear" w:color="auto" w:fill="FFFFFF"/>
        <w:tabs>
          <w:tab w:val="left" w:pos="979"/>
        </w:tabs>
        <w:ind w:firstLine="567"/>
        <w:jc w:val="both"/>
      </w:pPr>
      <w:r>
        <w:rPr>
          <w:sz w:val="24"/>
          <w:szCs w:val="24"/>
        </w:rPr>
        <w:t>8.6. Все остальные условия, не предусмотренные настоящим Договором, регулируются действующим законодательством РФ.</w:t>
      </w:r>
    </w:p>
    <w:p w14:paraId="2001D5C2" w14:textId="77777777" w:rsidR="00EF1FD9" w:rsidRDefault="00463E73">
      <w:pPr>
        <w:shd w:val="clear" w:color="auto" w:fill="FFFFFF"/>
        <w:tabs>
          <w:tab w:val="left" w:pos="979"/>
        </w:tabs>
        <w:ind w:firstLine="567"/>
        <w:jc w:val="both"/>
      </w:pPr>
      <w:r>
        <w:rPr>
          <w:sz w:val="24"/>
          <w:szCs w:val="24"/>
        </w:rPr>
        <w:t>8.7. Документы, переданные по факсу или посредствам электронной почты, по номерам (адресам) указанным в разделе 11 настоящего Договора, имеют юридическую силу, с обязательной последующей передачей в десятидневный срок подлинников соответствующей Стороне.</w:t>
      </w:r>
    </w:p>
    <w:p w14:paraId="01724634" w14:textId="3D6DDE20" w:rsidR="00EF1FD9" w:rsidRPr="003743BA" w:rsidRDefault="00463E73" w:rsidP="003743BA">
      <w:pPr>
        <w:shd w:val="clear" w:color="auto" w:fill="FFFFFF"/>
        <w:tabs>
          <w:tab w:val="left" w:pos="979"/>
        </w:tabs>
        <w:ind w:firstLine="567"/>
        <w:jc w:val="both"/>
        <w:rPr>
          <w:sz w:val="24"/>
          <w:szCs w:val="24"/>
        </w:rPr>
      </w:pPr>
      <w:r w:rsidRPr="003743BA">
        <w:rPr>
          <w:sz w:val="24"/>
          <w:szCs w:val="24"/>
        </w:rPr>
        <w:t xml:space="preserve">8.8. Подписанием настоящего договора Стороны подтверждают, что являются добросовестными налогоплательщиками, и все установленные действующим налоговым законодательством налоги/сборы/пошлины и иные обязательные платежи начисляются и уплачиваются ими в полном объеме в установленные сроки. </w:t>
      </w:r>
    </w:p>
    <w:p w14:paraId="17FBDA63" w14:textId="04FFCAA1" w:rsidR="00EF1FD9" w:rsidRPr="003743BA" w:rsidRDefault="00463E73" w:rsidP="003743BA">
      <w:pPr>
        <w:shd w:val="clear" w:color="auto" w:fill="FFFFFF"/>
        <w:tabs>
          <w:tab w:val="left" w:pos="979"/>
        </w:tabs>
        <w:ind w:firstLine="567"/>
        <w:jc w:val="both"/>
        <w:rPr>
          <w:sz w:val="24"/>
          <w:szCs w:val="24"/>
        </w:rPr>
      </w:pPr>
      <w:r w:rsidRPr="003743BA">
        <w:rPr>
          <w:sz w:val="24"/>
          <w:szCs w:val="24"/>
        </w:rPr>
        <w:lastRenderedPageBreak/>
        <w:t xml:space="preserve">8.9. В случае предъявления налоговыми или иными контролирующими органами претензий к одной из Сторон договора, связанных с ненадлежащим исполнением другой Стороной своих обязанностей по уплате налогов, сборов, пошлин и иных обязательных платежей, виновная Сторона обязуется компенсировать второй Стороне все </w:t>
      </w:r>
      <w:r w:rsidR="00C0715B" w:rsidRPr="003743BA">
        <w:rPr>
          <w:sz w:val="24"/>
          <w:szCs w:val="24"/>
        </w:rPr>
        <w:t>понесённые,</w:t>
      </w:r>
      <w:r w:rsidRPr="003743BA">
        <w:rPr>
          <w:sz w:val="24"/>
          <w:szCs w:val="24"/>
        </w:rPr>
        <w:t xml:space="preserve"> в связи с этим убытки.</w:t>
      </w:r>
    </w:p>
    <w:p w14:paraId="33F5C2DC" w14:textId="77777777" w:rsidR="00EF1FD9" w:rsidRDefault="00EF1FD9">
      <w:pPr>
        <w:pStyle w:val="18"/>
        <w:shd w:val="clear" w:color="auto" w:fill="FFFFFF"/>
        <w:ind w:firstLine="0"/>
        <w:rPr>
          <w:szCs w:val="24"/>
        </w:rPr>
      </w:pPr>
    </w:p>
    <w:p w14:paraId="76414E6B" w14:textId="77777777" w:rsidR="00EF1FD9" w:rsidRDefault="00463E73">
      <w:pPr>
        <w:pStyle w:val="18"/>
        <w:shd w:val="clear" w:color="auto" w:fill="FFFFFF"/>
        <w:ind w:firstLine="0"/>
        <w:jc w:val="center"/>
      </w:pPr>
      <w:r>
        <w:rPr>
          <w:b/>
          <w:szCs w:val="24"/>
        </w:rPr>
        <w:t>10. Контроль и надзор заказчика за исполнением договора.</w:t>
      </w:r>
    </w:p>
    <w:p w14:paraId="426A54EC" w14:textId="77777777" w:rsidR="00EF1FD9" w:rsidRDefault="00463E73">
      <w:pPr>
        <w:pStyle w:val="18"/>
        <w:shd w:val="clear" w:color="auto" w:fill="FFFFFF"/>
        <w:ind w:firstLine="0"/>
        <w:jc w:val="center"/>
      </w:pPr>
      <w:r>
        <w:rPr>
          <w:b/>
          <w:szCs w:val="24"/>
        </w:rPr>
        <w:t xml:space="preserve"> Контроль за осуществлением работ</w:t>
      </w:r>
    </w:p>
    <w:p w14:paraId="0448AF24" w14:textId="77777777" w:rsidR="00EF1FD9" w:rsidRDefault="00463E73">
      <w:pPr>
        <w:pStyle w:val="18"/>
        <w:shd w:val="clear" w:color="auto" w:fill="FFFFFF"/>
        <w:ind w:firstLine="567"/>
      </w:pPr>
      <w:r>
        <w:rPr>
          <w:szCs w:val="24"/>
        </w:rPr>
        <w:t>10.1.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73739D8A" w14:textId="6BF59E37" w:rsidR="00EF1FD9" w:rsidRDefault="00463E73">
      <w:pPr>
        <w:pStyle w:val="18"/>
        <w:shd w:val="clear" w:color="auto" w:fill="FFFFFF"/>
        <w:ind w:firstLine="567"/>
      </w:pPr>
      <w:r>
        <w:rPr>
          <w:szCs w:val="24"/>
        </w:rPr>
        <w:t xml:space="preserve">10.2.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организацией, имеющим допуски на данный вид деятельности. Заказчик письменно уведомляет об этом Подрядчика в </w:t>
      </w:r>
      <w:r w:rsidR="00C0715B">
        <w:rPr>
          <w:szCs w:val="24"/>
        </w:rPr>
        <w:t>3-дневный</w:t>
      </w:r>
      <w:r>
        <w:rPr>
          <w:szCs w:val="24"/>
        </w:rPr>
        <w:t xml:space="preserve"> срок после заключения такого договора. В уведомлении указывается перечень лиц, которые от имени Заказчика будут осуществлять контроль и надзор и наименование организации, если договор заключен с инженерной организацией.</w:t>
      </w:r>
    </w:p>
    <w:p w14:paraId="356FB071" w14:textId="77777777" w:rsidR="00EF1FD9" w:rsidRDefault="00463E73">
      <w:pPr>
        <w:pStyle w:val="18"/>
        <w:shd w:val="clear" w:color="auto" w:fill="FFFFFF"/>
        <w:ind w:firstLine="567"/>
      </w:pPr>
      <w:r>
        <w:rPr>
          <w:szCs w:val="24"/>
        </w:rPr>
        <w:t>10.3. Осуществляя контроль ведения Работ, ни Заказчик, ни нанятая им инженерная организация не вмешиваются в оперативно-хозяйственную деятельность Подрядчика.</w:t>
      </w:r>
    </w:p>
    <w:p w14:paraId="18D0BBE4" w14:textId="77777777" w:rsidR="00EF1FD9" w:rsidRDefault="00463E73">
      <w:pPr>
        <w:pStyle w:val="18"/>
        <w:shd w:val="clear" w:color="auto" w:fill="FFFFFF"/>
        <w:tabs>
          <w:tab w:val="left" w:pos="851"/>
        </w:tabs>
        <w:ind w:firstLine="0"/>
      </w:pPr>
      <w:r>
        <w:rPr>
          <w:szCs w:val="24"/>
        </w:rPr>
        <w:t>Приложения:</w:t>
      </w:r>
    </w:p>
    <w:p w14:paraId="1AC4CF54" w14:textId="48EDF456" w:rsidR="00EF1FD9" w:rsidRDefault="00463E73">
      <w:pPr>
        <w:pStyle w:val="18"/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ind w:left="0" w:firstLine="567"/>
        <w:rPr>
          <w:color w:val="000000"/>
        </w:rPr>
      </w:pPr>
      <w:bookmarkStart w:id="1" w:name="_Hlk107561181"/>
      <w:r>
        <w:rPr>
          <w:color w:val="000000"/>
          <w:szCs w:val="24"/>
        </w:rPr>
        <w:t xml:space="preserve">Приложение </w:t>
      </w:r>
      <w:proofErr w:type="gramStart"/>
      <w:r w:rsidR="00474EA8">
        <w:rPr>
          <w:color w:val="000000"/>
          <w:szCs w:val="24"/>
        </w:rPr>
        <w:t xml:space="preserve">№ </w:t>
      </w:r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</w:t>
      </w:r>
      <w:r w:rsidR="00156A33">
        <w:rPr>
          <w:color w:val="000000"/>
          <w:szCs w:val="24"/>
        </w:rPr>
        <w:t>(</w:t>
      </w:r>
      <w:r>
        <w:rPr>
          <w:color w:val="000000"/>
          <w:szCs w:val="24"/>
        </w:rPr>
        <w:t>Локальн</w:t>
      </w:r>
      <w:r w:rsidR="003743BA">
        <w:rPr>
          <w:color w:val="000000"/>
          <w:szCs w:val="24"/>
        </w:rPr>
        <w:t xml:space="preserve">ые </w:t>
      </w:r>
      <w:r>
        <w:rPr>
          <w:color w:val="000000"/>
          <w:szCs w:val="24"/>
        </w:rPr>
        <w:t>сметны</w:t>
      </w:r>
      <w:r w:rsidR="003743BA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расчёт</w:t>
      </w:r>
      <w:r w:rsidR="003743BA">
        <w:rPr>
          <w:color w:val="000000"/>
          <w:szCs w:val="24"/>
        </w:rPr>
        <w:t>ы</w:t>
      </w:r>
      <w:r w:rsidR="00156A33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</w:p>
    <w:p w14:paraId="0B529785" w14:textId="3C86E0CC" w:rsidR="00EF1FD9" w:rsidRDefault="00474EA8">
      <w:pPr>
        <w:pStyle w:val="18"/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ind w:left="0" w:firstLine="567"/>
        <w:rPr>
          <w:color w:val="000000"/>
        </w:rPr>
      </w:pPr>
      <w:bookmarkStart w:id="2" w:name="_Hlk107561235"/>
      <w:bookmarkEnd w:id="1"/>
      <w:r>
        <w:rPr>
          <w:color w:val="000000"/>
          <w:szCs w:val="24"/>
        </w:rPr>
        <w:t xml:space="preserve">Приложение </w:t>
      </w:r>
      <w:proofErr w:type="gramStart"/>
      <w:r>
        <w:rPr>
          <w:color w:val="000000"/>
          <w:szCs w:val="24"/>
        </w:rPr>
        <w:t>№</w:t>
      </w:r>
      <w:r w:rsidR="009A27AE">
        <w:rPr>
          <w:color w:val="000000"/>
          <w:szCs w:val="24"/>
        </w:rPr>
        <w:t>(</w:t>
      </w:r>
      <w:proofErr w:type="gramEnd"/>
      <w:r w:rsidR="00463E73">
        <w:rPr>
          <w:color w:val="000000"/>
          <w:szCs w:val="24"/>
        </w:rPr>
        <w:t>Технические задани</w:t>
      </w:r>
      <w:r>
        <w:rPr>
          <w:color w:val="000000"/>
          <w:szCs w:val="24"/>
        </w:rPr>
        <w:t>я</w:t>
      </w:r>
      <w:r w:rsidR="009A27AE">
        <w:rPr>
          <w:color w:val="000000"/>
          <w:szCs w:val="24"/>
        </w:rPr>
        <w:t>)</w:t>
      </w:r>
      <w:r w:rsidR="00463E73">
        <w:rPr>
          <w:color w:val="000000"/>
          <w:szCs w:val="24"/>
        </w:rPr>
        <w:t>.</w:t>
      </w:r>
    </w:p>
    <w:bookmarkEnd w:id="2"/>
    <w:p w14:paraId="7A8B8029" w14:textId="77777777" w:rsidR="00EF1FD9" w:rsidRDefault="00EF1FD9">
      <w:pPr>
        <w:pStyle w:val="18"/>
        <w:shd w:val="clear" w:color="auto" w:fill="FFFFFF"/>
        <w:tabs>
          <w:tab w:val="left" w:pos="426"/>
          <w:tab w:val="left" w:pos="851"/>
        </w:tabs>
        <w:ind w:left="567" w:firstLine="0"/>
        <w:rPr>
          <w:szCs w:val="24"/>
        </w:rPr>
      </w:pPr>
    </w:p>
    <w:p w14:paraId="54C0A399" w14:textId="77777777" w:rsidR="00EF1FD9" w:rsidRDefault="00463E73">
      <w:pPr>
        <w:shd w:val="clear" w:color="auto" w:fill="FFFFFF"/>
        <w:ind w:firstLine="425"/>
        <w:jc w:val="center"/>
      </w:pPr>
      <w:r>
        <w:rPr>
          <w:b/>
          <w:sz w:val="24"/>
          <w:szCs w:val="24"/>
        </w:rPr>
        <w:t>11. Наименования, адреса, реквизиты и подписи Сторон</w:t>
      </w:r>
    </w:p>
    <w:p w14:paraId="7D510469" w14:textId="77777777" w:rsidR="00EF1FD9" w:rsidRDefault="00EF1FD9">
      <w:pPr>
        <w:shd w:val="clear" w:color="auto" w:fill="FFFFFF"/>
        <w:ind w:firstLine="425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4"/>
        <w:gridCol w:w="5062"/>
      </w:tblGrid>
      <w:tr w:rsidR="00EF1FD9" w14:paraId="2AB09531" w14:textId="77777777">
        <w:tc>
          <w:tcPr>
            <w:tcW w:w="5054" w:type="dxa"/>
            <w:shd w:val="clear" w:color="auto" w:fill="auto"/>
          </w:tcPr>
          <w:p w14:paraId="28233C90" w14:textId="77777777" w:rsidR="00EF1FD9" w:rsidRDefault="00463E73">
            <w:pPr>
              <w:shd w:val="clear" w:color="auto" w:fill="FFFFFF"/>
              <w:snapToGrid w:val="0"/>
              <w:jc w:val="both"/>
            </w:pPr>
            <w:r>
              <w:rPr>
                <w:b/>
                <w:sz w:val="24"/>
                <w:szCs w:val="24"/>
              </w:rPr>
              <w:t>Заказчик:</w:t>
            </w:r>
          </w:p>
          <w:p w14:paraId="75E37B0B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  <w:b/>
                <w:bCs/>
              </w:rPr>
            </w:pPr>
            <w:r w:rsidRPr="00A82AF5">
              <w:rPr>
                <w:rFonts w:eastAsia="DejaVu Sans"/>
                <w:b/>
                <w:bCs/>
              </w:rPr>
              <w:t>Общество с ограниченной ответственностью</w:t>
            </w:r>
          </w:p>
          <w:p w14:paraId="32F439C7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  <w:b/>
                <w:bCs/>
              </w:rPr>
            </w:pPr>
            <w:r w:rsidRPr="00A82AF5">
              <w:rPr>
                <w:rFonts w:eastAsia="DejaVu Sans"/>
                <w:b/>
                <w:bCs/>
              </w:rPr>
              <w:t>«Городище-</w:t>
            </w:r>
            <w:proofErr w:type="spellStart"/>
            <w:r w:rsidRPr="00A82AF5">
              <w:rPr>
                <w:rFonts w:eastAsia="DejaVu Sans"/>
                <w:b/>
                <w:bCs/>
              </w:rPr>
              <w:t>АгроИнвест</w:t>
            </w:r>
            <w:proofErr w:type="spellEnd"/>
            <w:r w:rsidRPr="00A82AF5">
              <w:rPr>
                <w:rFonts w:eastAsia="DejaVu Sans"/>
                <w:b/>
                <w:bCs/>
              </w:rPr>
              <w:t>»</w:t>
            </w:r>
          </w:p>
          <w:p w14:paraId="21F694CF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</w:p>
          <w:p w14:paraId="0BB77D47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 xml:space="preserve">Полное наименование: </w:t>
            </w:r>
          </w:p>
          <w:p w14:paraId="194DC97D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Общество с ограниченной ответственностью «Городище-</w:t>
            </w:r>
            <w:proofErr w:type="spellStart"/>
            <w:r w:rsidRPr="00A82AF5">
              <w:rPr>
                <w:rFonts w:eastAsia="DejaVu Sans"/>
              </w:rPr>
              <w:t>АгроИнвест</w:t>
            </w:r>
            <w:proofErr w:type="spellEnd"/>
            <w:r w:rsidRPr="00A82AF5">
              <w:rPr>
                <w:rFonts w:eastAsia="DejaVu Sans"/>
              </w:rPr>
              <w:t>»</w:t>
            </w:r>
          </w:p>
          <w:p w14:paraId="583778D4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 xml:space="preserve">Сокращенное наименование: </w:t>
            </w:r>
          </w:p>
          <w:p w14:paraId="5D716DE3" w14:textId="669504D0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ООО «Городище-</w:t>
            </w:r>
            <w:proofErr w:type="spellStart"/>
            <w:r w:rsidRPr="00A82AF5">
              <w:rPr>
                <w:rFonts w:eastAsia="DejaVu Sans"/>
              </w:rPr>
              <w:t>АгроИнвест</w:t>
            </w:r>
            <w:proofErr w:type="spellEnd"/>
            <w:r w:rsidRPr="00A82AF5">
              <w:rPr>
                <w:rFonts w:eastAsia="DejaVu Sans"/>
              </w:rPr>
              <w:t>»</w:t>
            </w:r>
          </w:p>
          <w:p w14:paraId="6391846A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ОГРН 1213400006566</w:t>
            </w:r>
          </w:p>
          <w:p w14:paraId="6091C660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ИНН 3455055778</w:t>
            </w:r>
          </w:p>
          <w:p w14:paraId="2BAE539C" w14:textId="5008F54A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КПП 345501001</w:t>
            </w:r>
          </w:p>
          <w:p w14:paraId="59CA50F3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 xml:space="preserve">Юридический адрес: 403003, Волгоградская область, Городищенский район, </w:t>
            </w:r>
            <w:proofErr w:type="spellStart"/>
            <w:r w:rsidRPr="00A82AF5">
              <w:rPr>
                <w:rFonts w:eastAsia="DejaVu Sans"/>
              </w:rPr>
              <w:t>р.п</w:t>
            </w:r>
            <w:proofErr w:type="spellEnd"/>
            <w:r w:rsidRPr="00A82AF5">
              <w:rPr>
                <w:rFonts w:eastAsia="DejaVu Sans"/>
              </w:rPr>
              <w:t>. Городище, улица Фрунзе, дом 1в, помещение 1</w:t>
            </w:r>
          </w:p>
          <w:p w14:paraId="5CAC69E4" w14:textId="7BB0B0BE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 xml:space="preserve">Фактический адрес: 403003, Волгоградская область, Городищенский район, </w:t>
            </w:r>
            <w:proofErr w:type="spellStart"/>
            <w:r w:rsidRPr="00A82AF5">
              <w:rPr>
                <w:rFonts w:eastAsia="DejaVu Sans"/>
              </w:rPr>
              <w:t>р.п</w:t>
            </w:r>
            <w:proofErr w:type="spellEnd"/>
            <w:r w:rsidRPr="00A82AF5">
              <w:rPr>
                <w:rFonts w:eastAsia="DejaVu Sans"/>
              </w:rPr>
              <w:t>. Городище, улица Фрунзе, дом 1в, помещение 1</w:t>
            </w:r>
          </w:p>
          <w:p w14:paraId="5D673E59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р/с: 40702810811000006126</w:t>
            </w:r>
          </w:p>
          <w:p w14:paraId="5CCFB319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Волгоградское Отделение №8621 ПАО Сбербанк, г. Волгоград</w:t>
            </w:r>
          </w:p>
          <w:p w14:paraId="2716ACF6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 xml:space="preserve">к/с 30101810100000000647  </w:t>
            </w:r>
          </w:p>
          <w:p w14:paraId="1B995226" w14:textId="34F5E393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БИК 041806647</w:t>
            </w:r>
          </w:p>
          <w:p w14:paraId="63F13E7D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ОКПО 51651437</w:t>
            </w:r>
          </w:p>
          <w:p w14:paraId="38F73493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ОКВЭД 01.11</w:t>
            </w:r>
          </w:p>
          <w:p w14:paraId="2CAF012B" w14:textId="4D815A6C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 xml:space="preserve">ОКТМО 18605151051 - </w:t>
            </w:r>
            <w:proofErr w:type="spellStart"/>
            <w:r w:rsidRPr="00A82AF5">
              <w:rPr>
                <w:rFonts w:eastAsia="DejaVu Sans"/>
              </w:rPr>
              <w:t>рп</w:t>
            </w:r>
            <w:proofErr w:type="spellEnd"/>
            <w:r w:rsidRPr="00A82AF5">
              <w:rPr>
                <w:rFonts w:eastAsia="DejaVu Sans"/>
              </w:rPr>
              <w:t xml:space="preserve"> Городище</w:t>
            </w:r>
          </w:p>
          <w:p w14:paraId="50CCA876" w14:textId="77777777" w:rsidR="00A82AF5" w:rsidRPr="005832C8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  <w:lang w:val="en-US"/>
              </w:rPr>
              <w:t>E</w:t>
            </w:r>
            <w:r w:rsidRPr="005832C8">
              <w:rPr>
                <w:rFonts w:eastAsia="DejaVu Sans"/>
              </w:rPr>
              <w:t>-</w:t>
            </w:r>
            <w:r w:rsidRPr="00A82AF5">
              <w:rPr>
                <w:rFonts w:eastAsia="DejaVu Sans"/>
                <w:lang w:val="en-US"/>
              </w:rPr>
              <w:t>mail</w:t>
            </w:r>
            <w:r w:rsidRPr="005832C8">
              <w:rPr>
                <w:rFonts w:eastAsia="DejaVu Sans"/>
              </w:rPr>
              <w:t xml:space="preserve">: </w:t>
            </w:r>
            <w:r w:rsidRPr="00A82AF5">
              <w:rPr>
                <w:rFonts w:eastAsia="DejaVu Sans"/>
                <w:lang w:val="en-US"/>
              </w:rPr>
              <w:t>info</w:t>
            </w:r>
            <w:r w:rsidRPr="005832C8">
              <w:rPr>
                <w:rFonts w:eastAsia="DejaVu Sans"/>
              </w:rPr>
              <w:t>-</w:t>
            </w:r>
            <w:proofErr w:type="spellStart"/>
            <w:r w:rsidRPr="00A82AF5">
              <w:rPr>
                <w:rFonts w:eastAsia="DejaVu Sans"/>
                <w:lang w:val="en-US"/>
              </w:rPr>
              <w:t>gor</w:t>
            </w:r>
            <w:proofErr w:type="spellEnd"/>
            <w:r w:rsidRPr="005832C8">
              <w:rPr>
                <w:rFonts w:eastAsia="DejaVu Sans"/>
              </w:rPr>
              <w:t>@</w:t>
            </w:r>
            <w:proofErr w:type="spellStart"/>
            <w:r w:rsidRPr="00A82AF5">
              <w:rPr>
                <w:rFonts w:eastAsia="DejaVu Sans"/>
                <w:lang w:val="en-US"/>
              </w:rPr>
              <w:t>agroinvest</w:t>
            </w:r>
            <w:proofErr w:type="spellEnd"/>
            <w:r w:rsidRPr="005832C8">
              <w:rPr>
                <w:rFonts w:eastAsia="DejaVu Sans"/>
              </w:rPr>
              <w:t>.</w:t>
            </w:r>
            <w:r w:rsidRPr="00A82AF5">
              <w:rPr>
                <w:rFonts w:eastAsia="DejaVu Sans"/>
                <w:lang w:val="en-US"/>
              </w:rPr>
              <w:t>com</w:t>
            </w:r>
          </w:p>
          <w:p w14:paraId="5667888A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  <w:r w:rsidRPr="00A82AF5">
              <w:rPr>
                <w:rFonts w:eastAsia="DejaVu Sans"/>
              </w:rPr>
              <w:t>Приемная руководителя: +7 (84429) 7-95-00 (74102)</w:t>
            </w:r>
          </w:p>
          <w:p w14:paraId="5CEDEF85" w14:textId="77777777" w:rsidR="00A82AF5" w:rsidRPr="00A82AF5" w:rsidRDefault="00A82AF5" w:rsidP="00A82AF5">
            <w:pPr>
              <w:shd w:val="clear" w:color="auto" w:fill="FFFFFF"/>
              <w:snapToGrid w:val="0"/>
              <w:jc w:val="both"/>
              <w:rPr>
                <w:rFonts w:eastAsia="DejaVu Sans"/>
              </w:rPr>
            </w:pPr>
          </w:p>
          <w:p w14:paraId="1F0F647C" w14:textId="2F0AB5E8" w:rsidR="00EF1FD9" w:rsidRDefault="00A82AF5" w:rsidP="00A82AF5">
            <w:pPr>
              <w:pStyle w:val="1a"/>
              <w:jc w:val="both"/>
            </w:pPr>
            <w:r w:rsidRPr="00A82AF5">
              <w:rPr>
                <w:b/>
                <w:bCs/>
                <w:sz w:val="20"/>
                <w:szCs w:val="20"/>
              </w:rPr>
              <w:t>Генеральный директор</w:t>
            </w:r>
            <w:r w:rsidRPr="00A82AF5">
              <w:rPr>
                <w:sz w:val="20"/>
                <w:szCs w:val="20"/>
              </w:rPr>
              <w:t xml:space="preserve">: </w:t>
            </w:r>
            <w:proofErr w:type="spellStart"/>
            <w:r w:rsidRPr="00A82AF5">
              <w:rPr>
                <w:sz w:val="20"/>
                <w:szCs w:val="20"/>
              </w:rPr>
              <w:t>Епинин</w:t>
            </w:r>
            <w:proofErr w:type="spellEnd"/>
            <w:r w:rsidRPr="00A82AF5">
              <w:rPr>
                <w:sz w:val="20"/>
                <w:szCs w:val="20"/>
              </w:rPr>
              <w:t xml:space="preserve"> Михаил Алексеевич.</w:t>
            </w:r>
            <w:hyperlink r:id="rId7" w:history="1"/>
            <w:hyperlink r:id="rId8" w:history="1"/>
          </w:p>
        </w:tc>
        <w:tc>
          <w:tcPr>
            <w:tcW w:w="5062" w:type="dxa"/>
            <w:shd w:val="clear" w:color="auto" w:fill="auto"/>
          </w:tcPr>
          <w:p w14:paraId="2C8EB82C" w14:textId="77777777" w:rsidR="00EF1FD9" w:rsidRPr="003743BA" w:rsidRDefault="00463E73" w:rsidP="003743BA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43BA">
              <w:rPr>
                <w:b/>
                <w:sz w:val="24"/>
                <w:szCs w:val="24"/>
              </w:rPr>
              <w:t>Подрядчик:</w:t>
            </w:r>
          </w:p>
          <w:p w14:paraId="682F1FFE" w14:textId="77777777" w:rsidR="001F4EC6" w:rsidRPr="00C0715B" w:rsidRDefault="001F4EC6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0615C12B" w14:textId="6FB6A379" w:rsidR="001F4EC6" w:rsidRDefault="001F4EC6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4CAA430E" w14:textId="3ADB51B8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0ADACD53" w14:textId="07039597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2F8E6A51" w14:textId="05918291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3A4A9FAF" w14:textId="5BDCE074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439BA0DA" w14:textId="44769573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145036D8" w14:textId="6454BCAE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21D7529A" w14:textId="5C88AD4B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026CFDCD" w14:textId="2A515600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0D5CFE25" w14:textId="438E8824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4E09977B" w14:textId="610531AF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1F4FE4E9" w14:textId="570D8C6B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3DD0D38A" w14:textId="0F5039D7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13C7A561" w14:textId="6D203D85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08E51BDE" w14:textId="586AD390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154312D5" w14:textId="49362ED9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3EB020E3" w14:textId="05EA6714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0C81301A" w14:textId="531F1402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6A4F8444" w14:textId="079201FE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07632639" w14:textId="01BE0DFC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732B35A4" w14:textId="5BB5BE27" w:rsidR="00A82AF5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664CCC63" w14:textId="77777777" w:rsidR="00A82AF5" w:rsidRPr="00C0715B" w:rsidRDefault="00A82AF5" w:rsidP="003743BA">
            <w:pPr>
              <w:pStyle w:val="af1"/>
              <w:ind w:firstLine="0"/>
              <w:rPr>
                <w:b/>
                <w:sz w:val="24"/>
                <w:szCs w:val="24"/>
                <w:lang w:val="en-US"/>
              </w:rPr>
            </w:pPr>
          </w:p>
          <w:p w14:paraId="74D501BD" w14:textId="36B39D11" w:rsidR="003743BA" w:rsidRPr="003743BA" w:rsidRDefault="003743BA" w:rsidP="001F4EC6">
            <w:pPr>
              <w:pStyle w:val="af1"/>
              <w:ind w:firstLine="0"/>
              <w:rPr>
                <w:sz w:val="24"/>
                <w:szCs w:val="24"/>
              </w:rPr>
            </w:pPr>
            <w:r w:rsidRPr="003743BA">
              <w:rPr>
                <w:b/>
                <w:sz w:val="24"/>
                <w:szCs w:val="24"/>
              </w:rPr>
              <w:t>Генеральный директор</w:t>
            </w:r>
            <w:r w:rsidR="001F4EC6">
              <w:rPr>
                <w:b/>
                <w:sz w:val="24"/>
                <w:szCs w:val="24"/>
              </w:rPr>
              <w:t>:</w:t>
            </w:r>
            <w:r w:rsidRPr="003743B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1FD9" w14:paraId="21B9BD27" w14:textId="77777777">
        <w:tc>
          <w:tcPr>
            <w:tcW w:w="5054" w:type="dxa"/>
            <w:shd w:val="clear" w:color="auto" w:fill="auto"/>
          </w:tcPr>
          <w:p w14:paraId="53583112" w14:textId="77777777" w:rsidR="00EF1FD9" w:rsidRDefault="00EF1FD9">
            <w:pPr>
              <w:shd w:val="clear" w:color="auto" w:fill="FFFFFF"/>
              <w:snapToGrid w:val="0"/>
              <w:rPr>
                <w:b/>
                <w:bCs/>
                <w:sz w:val="24"/>
                <w:szCs w:val="24"/>
              </w:rPr>
            </w:pPr>
          </w:p>
          <w:p w14:paraId="795F692F" w14:textId="77777777" w:rsidR="00EF1FD9" w:rsidRDefault="00463E73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М.П. «___</w:t>
            </w:r>
            <w:proofErr w:type="gramStart"/>
            <w:r>
              <w:rPr>
                <w:b/>
                <w:bCs/>
                <w:sz w:val="24"/>
                <w:szCs w:val="24"/>
              </w:rPr>
              <w:t>_»_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___________2022г.                            </w:t>
            </w:r>
          </w:p>
        </w:tc>
        <w:tc>
          <w:tcPr>
            <w:tcW w:w="5062" w:type="dxa"/>
            <w:shd w:val="clear" w:color="auto" w:fill="auto"/>
          </w:tcPr>
          <w:p w14:paraId="5C53349F" w14:textId="77777777" w:rsidR="00EF1FD9" w:rsidRDefault="00EF1FD9">
            <w:pPr>
              <w:shd w:val="clear" w:color="auto" w:fill="FFFFFF"/>
              <w:tabs>
                <w:tab w:val="left" w:pos="885"/>
                <w:tab w:val="center" w:pos="2497"/>
              </w:tabs>
              <w:snapToGrid w:val="0"/>
              <w:rPr>
                <w:b/>
                <w:bCs/>
                <w:sz w:val="24"/>
                <w:szCs w:val="24"/>
              </w:rPr>
            </w:pPr>
          </w:p>
          <w:p w14:paraId="7F169E09" w14:textId="77777777" w:rsidR="00EF1FD9" w:rsidRDefault="00463E73">
            <w:pPr>
              <w:shd w:val="clear" w:color="auto" w:fill="FFFFFF"/>
              <w:tabs>
                <w:tab w:val="left" w:pos="885"/>
                <w:tab w:val="center" w:pos="2497"/>
              </w:tabs>
            </w:pPr>
            <w:r>
              <w:rPr>
                <w:b/>
                <w:bCs/>
                <w:sz w:val="24"/>
                <w:szCs w:val="24"/>
              </w:rPr>
              <w:t>М.П. «____</w:t>
            </w:r>
            <w:proofErr w:type="gramStart"/>
            <w:r>
              <w:rPr>
                <w:b/>
                <w:bCs/>
                <w:sz w:val="24"/>
                <w:szCs w:val="24"/>
              </w:rPr>
              <w:t>_»_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________________2022г.</w:t>
            </w:r>
          </w:p>
        </w:tc>
      </w:tr>
    </w:tbl>
    <w:p w14:paraId="74B11519" w14:textId="77777777" w:rsidR="00EF1FD9" w:rsidRDefault="00EF1FD9" w:rsidP="001F4EC6">
      <w:pPr>
        <w:shd w:val="clear" w:color="auto" w:fill="FFFFFF"/>
        <w:tabs>
          <w:tab w:val="left" w:pos="1140"/>
        </w:tabs>
        <w:jc w:val="center"/>
      </w:pPr>
    </w:p>
    <w:sectPr w:rsidR="00EF1FD9">
      <w:headerReference w:type="default" r:id="rId9"/>
      <w:footerReference w:type="default" r:id="rId10"/>
      <w:pgSz w:w="11906" w:h="16838"/>
      <w:pgMar w:top="567" w:right="567" w:bottom="851" w:left="1134" w:header="426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1897" w14:textId="77777777" w:rsidR="00160782" w:rsidRDefault="00160782">
      <w:r>
        <w:separator/>
      </w:r>
    </w:p>
  </w:endnote>
  <w:endnote w:type="continuationSeparator" w:id="0">
    <w:p w14:paraId="21F8CE9E" w14:textId="77777777" w:rsidR="00160782" w:rsidRDefault="0016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D419" w14:textId="78704ADC" w:rsidR="00EF1FD9" w:rsidRDefault="00463E73">
    <w:pPr>
      <w:pStyle w:val="af0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10204"/>
      </w:tabs>
      <w:rPr>
        <w:rFonts w:ascii="Cambria" w:hAnsi="Cambria" w:cs="Cambria"/>
      </w:rPr>
    </w:pPr>
    <w:r>
      <w:rPr>
        <w:rFonts w:ascii="Cambria" w:hAnsi="Cambria" w:cs="Cambria"/>
        <w:lang w:val="ru-RU"/>
      </w:rPr>
      <w:t>Заказчик______________________________                                          Подрядчик______________________________</w:t>
    </w:r>
    <w:r>
      <w:rPr>
        <w:rFonts w:ascii="Cambria" w:hAnsi="Cambria" w:cs="Cambria"/>
        <w:lang w:val="ru-RU"/>
      </w:rPr>
      <w:tab/>
      <w:t xml:space="preserve">Страница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 w:rsidR="00AB7CDC">
      <w:rPr>
        <w:rFonts w:ascii="Calibri" w:hAnsi="Calibri" w:cs="Calibri"/>
        <w:noProof/>
      </w:rPr>
      <w:t>6</w:t>
    </w:r>
    <w:r>
      <w:rPr>
        <w:rFonts w:ascii="Calibri" w:hAnsi="Calibri" w:cs="Calibri"/>
      </w:rPr>
      <w:fldChar w:fldCharType="end"/>
    </w:r>
  </w:p>
  <w:p w14:paraId="40A3AC5C" w14:textId="77777777" w:rsidR="00EF1FD9" w:rsidRDefault="00EF1FD9">
    <w:pPr>
      <w:pStyle w:val="af0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8D39" w14:textId="77777777" w:rsidR="00160782" w:rsidRDefault="00160782">
      <w:r>
        <w:separator/>
      </w:r>
    </w:p>
  </w:footnote>
  <w:footnote w:type="continuationSeparator" w:id="0">
    <w:p w14:paraId="6095B873" w14:textId="77777777" w:rsidR="00160782" w:rsidRDefault="0016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B1AD" w14:textId="2542FCDD" w:rsidR="00EF1FD9" w:rsidRPr="00A736E9" w:rsidRDefault="00463E73" w:rsidP="00A736E9">
    <w:pPr>
      <w:pStyle w:val="af3"/>
      <w:pBdr>
        <w:top w:val="none" w:sz="0" w:space="0" w:color="000000"/>
        <w:left w:val="none" w:sz="0" w:space="0" w:color="000000"/>
        <w:bottom w:val="thickThinSmallGap" w:sz="24" w:space="1" w:color="622423"/>
        <w:right w:val="none" w:sz="0" w:space="0" w:color="000000"/>
      </w:pBdr>
      <w:spacing w:line="480" w:lineRule="auto"/>
      <w:jc w:val="right"/>
      <w:rPr>
        <w:iCs/>
        <w:sz w:val="16"/>
        <w:szCs w:val="16"/>
        <w:lang w:val="ru-RU"/>
      </w:rPr>
    </w:pPr>
    <w:r>
      <w:rPr>
        <w:iCs/>
        <w:sz w:val="16"/>
        <w:szCs w:val="16"/>
      </w:rPr>
      <w:t xml:space="preserve">Договор подряда  </w:t>
    </w:r>
    <w:r>
      <w:rPr>
        <w:iCs/>
        <w:sz w:val="16"/>
        <w:szCs w:val="16"/>
        <w:lang w:val="ru-RU"/>
      </w:rPr>
      <w:t xml:space="preserve"> № </w:t>
    </w:r>
    <w:r>
      <w:rPr>
        <w:iCs/>
        <w:sz w:val="16"/>
        <w:szCs w:val="16"/>
      </w:rPr>
      <w:t xml:space="preserve">года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78903038">
    <w:abstractNumId w:val="0"/>
  </w:num>
  <w:num w:numId="2" w16cid:durableId="1727099955">
    <w:abstractNumId w:val="1"/>
  </w:num>
  <w:num w:numId="3" w16cid:durableId="2131656689">
    <w:abstractNumId w:val="2"/>
  </w:num>
  <w:num w:numId="4" w16cid:durableId="246161655">
    <w:abstractNumId w:val="3"/>
  </w:num>
  <w:num w:numId="5" w16cid:durableId="1685088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E73"/>
    <w:rsid w:val="000A1633"/>
    <w:rsid w:val="000B210E"/>
    <w:rsid w:val="00156A33"/>
    <w:rsid w:val="00160782"/>
    <w:rsid w:val="001F4EC6"/>
    <w:rsid w:val="003743BA"/>
    <w:rsid w:val="003A0DD4"/>
    <w:rsid w:val="003A7574"/>
    <w:rsid w:val="00463E73"/>
    <w:rsid w:val="00474EA8"/>
    <w:rsid w:val="004D7EFA"/>
    <w:rsid w:val="004E5486"/>
    <w:rsid w:val="005832C8"/>
    <w:rsid w:val="005B466B"/>
    <w:rsid w:val="0063223A"/>
    <w:rsid w:val="00677526"/>
    <w:rsid w:val="007E1B78"/>
    <w:rsid w:val="0082420F"/>
    <w:rsid w:val="00871D8A"/>
    <w:rsid w:val="008B1CEA"/>
    <w:rsid w:val="008F4A71"/>
    <w:rsid w:val="00981F7E"/>
    <w:rsid w:val="00982059"/>
    <w:rsid w:val="009A27AE"/>
    <w:rsid w:val="009F6C8A"/>
    <w:rsid w:val="00A736E9"/>
    <w:rsid w:val="00A82AF5"/>
    <w:rsid w:val="00AB7CDC"/>
    <w:rsid w:val="00AF0C42"/>
    <w:rsid w:val="00B04E21"/>
    <w:rsid w:val="00C0715B"/>
    <w:rsid w:val="00CB77BA"/>
    <w:rsid w:val="00D42B8C"/>
    <w:rsid w:val="00D72ADB"/>
    <w:rsid w:val="00EA6363"/>
    <w:rsid w:val="00EE24E5"/>
    <w:rsid w:val="00EF1FD9"/>
    <w:rsid w:val="00F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82D86F"/>
  <w15:chartTrackingRefBased/>
  <w15:docId w15:val="{98748D7E-D43D-4406-988C-0BC8272C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qFormat/>
    <w:rsid w:val="003743BA"/>
    <w:pPr>
      <w:keepNext/>
      <w:suppressAutoHyphens w:val="0"/>
      <w:overflowPunct/>
      <w:autoSpaceDE/>
      <w:spacing w:before="240" w:after="60"/>
      <w:textAlignment w:val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</w:rPr>
  </w:style>
  <w:style w:type="character" w:customStyle="1" w:styleId="WW8Num3z0">
    <w:name w:val="WW8Num3z0"/>
    <w:rPr>
      <w:rFonts w:ascii="StarSymbol" w:hAnsi="StarSymbol" w:cs="StarSymbol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i w:val="0"/>
    </w:rPr>
  </w:style>
  <w:style w:type="character" w:customStyle="1" w:styleId="WW8Num5z2">
    <w:name w:val="WW8Num5z2"/>
    <w:rPr>
      <w:rFonts w:hint="default"/>
      <w:i w:val="0"/>
      <w:sz w:val="22"/>
      <w:szCs w:val="22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 w:val="0"/>
      <w:i w:val="0"/>
    </w:rPr>
  </w:style>
  <w:style w:type="character" w:customStyle="1" w:styleId="WW8Num7z2">
    <w:name w:val="WW8Num7z2"/>
    <w:rPr>
      <w:rFonts w:hint="default"/>
      <w:i w:val="0"/>
      <w:sz w:val="22"/>
      <w:szCs w:val="22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примечания Знак"/>
  </w:style>
  <w:style w:type="character" w:customStyle="1" w:styleId="a5">
    <w:name w:val="Тема примечания Знак"/>
    <w:rPr>
      <w:b/>
      <w:bCs/>
    </w:rPr>
  </w:style>
  <w:style w:type="character" w:customStyle="1" w:styleId="12">
    <w:name w:val="статьи договора Знак1"/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</w:style>
  <w:style w:type="character" w:customStyle="1" w:styleId="a8">
    <w:name w:val="Нижний колонтитул Знак"/>
  </w:style>
  <w:style w:type="character" w:customStyle="1" w:styleId="a9">
    <w:name w:val="Текст сноски Знак"/>
    <w:basedOn w:val="20"/>
  </w:style>
  <w:style w:type="character" w:customStyle="1" w:styleId="aa">
    <w:name w:val="Символ сноски"/>
    <w:rPr>
      <w:vertAlign w:val="superscript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31">
    <w:name w:val="Основной текст 3 Знак"/>
    <w:rPr>
      <w:sz w:val="16"/>
      <w:szCs w:val="16"/>
    </w:rPr>
  </w:style>
  <w:style w:type="character" w:customStyle="1" w:styleId="normaltextrun">
    <w:name w:val="normaltextrun"/>
  </w:style>
  <w:style w:type="character" w:customStyle="1" w:styleId="scxw47156478">
    <w:name w:val="scxw47156478"/>
  </w:style>
  <w:style w:type="character" w:customStyle="1" w:styleId="eop">
    <w:name w:val="eop"/>
  </w:style>
  <w:style w:type="character" w:customStyle="1" w:styleId="32">
    <w:name w:val="Основной шрифт абзаца3"/>
  </w:style>
  <w:style w:type="character" w:styleId="ab">
    <w:name w:val="FollowedHyperlink"/>
    <w:rPr>
      <w:color w:val="800000"/>
      <w:u w:val="single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pPr>
      <w:jc w:val="both"/>
    </w:pPr>
    <w:rPr>
      <w:sz w:val="22"/>
    </w:rPr>
  </w:style>
  <w:style w:type="paragraph" w:styleId="ad">
    <w:name w:val="List"/>
    <w:basedOn w:val="ac"/>
    <w:rPr>
      <w:rFonts w:cs="Tahoma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rPr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1">
    <w:name w:val="Body Text Indent"/>
    <w:basedOn w:val="a"/>
    <w:pPr>
      <w:ind w:firstLine="425"/>
      <w:jc w:val="both"/>
    </w:pPr>
    <w:rPr>
      <w:sz w:val="22"/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header"/>
    <w:basedOn w:val="a"/>
    <w:rPr>
      <w:lang w:val="x-none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c"/>
  </w:style>
  <w:style w:type="paragraph" w:styleId="af7">
    <w:name w:val="List Paragraph"/>
    <w:basedOn w:val="a"/>
    <w:qFormat/>
    <w:pPr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f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6">
    <w:name w:val="Текст примечания1"/>
    <w:basedOn w:val="a"/>
    <w:rPr>
      <w:lang w:val="x-none"/>
    </w:rPr>
  </w:style>
  <w:style w:type="paragraph" w:styleId="af9">
    <w:name w:val="annotation subject"/>
    <w:basedOn w:val="16"/>
    <w:next w:val="16"/>
    <w:rPr>
      <w:b/>
      <w:bCs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11">
    <w:name w:val="Стиль Заголовок 1 + 11 пт"/>
    <w:basedOn w:val="1"/>
    <w:pPr>
      <w:numPr>
        <w:numId w:val="5"/>
      </w:numPr>
      <w:suppressAutoHyphens w:val="0"/>
      <w:overflowPunct/>
      <w:autoSpaceDE/>
      <w:spacing w:before="360" w:after="120"/>
      <w:ind w:left="0" w:firstLine="0"/>
      <w:jc w:val="center"/>
      <w:textAlignment w:val="auto"/>
      <w:outlineLvl w:val="9"/>
    </w:pPr>
    <w:rPr>
      <w:bCs/>
    </w:rPr>
  </w:style>
  <w:style w:type="paragraph" w:customStyle="1" w:styleId="afa">
    <w:name w:val="статьи договора"/>
    <w:basedOn w:val="111"/>
    <w:pPr>
      <w:keepNext w:val="0"/>
      <w:widowControl w:val="0"/>
      <w:spacing w:before="0" w:after="60"/>
      <w:ind w:firstLine="720"/>
      <w:jc w:val="both"/>
      <w:outlineLvl w:val="1"/>
    </w:pPr>
    <w:rPr>
      <w:b w:val="0"/>
      <w:bCs w:val="0"/>
      <w:szCs w:val="22"/>
      <w:lang w:val="x-none"/>
    </w:rPr>
  </w:style>
  <w:style w:type="paragraph" w:customStyle="1" w:styleId="afb">
    <w:name w:val="подпункты договора"/>
    <w:basedOn w:val="afa"/>
    <w:rPr>
      <w:bCs/>
    </w:rPr>
  </w:style>
  <w:style w:type="paragraph" w:customStyle="1" w:styleId="17">
    <w:name w:val="Знак1"/>
    <w:basedOn w:val="a"/>
    <w:pPr>
      <w:suppressAutoHyphens w:val="0"/>
      <w:overflowPunct/>
      <w:autoSpaceDE/>
      <w:spacing w:after="160" w:line="240" w:lineRule="exact"/>
      <w:textAlignment w:val="auto"/>
    </w:pPr>
    <w:rPr>
      <w:rFonts w:ascii="Verdana" w:hAnsi="Verdana" w:cs="Verdana"/>
      <w:lang w:val="en-US"/>
    </w:rPr>
  </w:style>
  <w:style w:type="paragraph" w:customStyle="1" w:styleId="18">
    <w:name w:val="Обычный1"/>
    <w:pPr>
      <w:widowControl w:val="0"/>
      <w:suppressAutoHyphens/>
      <w:ind w:firstLine="720"/>
      <w:jc w:val="both"/>
    </w:pPr>
    <w:rPr>
      <w:sz w:val="24"/>
      <w:lang w:eastAsia="zh-CN"/>
    </w:rPr>
  </w:style>
  <w:style w:type="paragraph" w:styleId="afc">
    <w:name w:val="footnote text"/>
    <w:basedOn w:val="a"/>
    <w:pPr>
      <w:suppressAutoHyphens w:val="0"/>
      <w:overflowPunct/>
      <w:autoSpaceDE/>
      <w:ind w:firstLine="720"/>
      <w:jc w:val="both"/>
      <w:textAlignment w:val="auto"/>
    </w:pPr>
  </w:style>
  <w:style w:type="paragraph" w:styleId="HTML0">
    <w:name w:val="HTML Preformatted"/>
    <w:basedOn w:val="a"/>
    <w:pPr>
      <w:suppressAutoHyphens w:val="0"/>
      <w:overflowPunct/>
      <w:autoSpaceDE/>
      <w:textAlignment w:val="auto"/>
    </w:pPr>
    <w:rPr>
      <w:rFonts w:ascii="Courier New" w:hAnsi="Courier New" w:cs="Courier New"/>
      <w:lang w:val="x-none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33">
    <w:name w:val="çàãîëîâîê 3"/>
    <w:basedOn w:val="a"/>
    <w:next w:val="a"/>
    <w:pPr>
      <w:keepNext/>
      <w:widowControl w:val="0"/>
      <w:suppressAutoHyphens w:val="0"/>
      <w:overflowPunct/>
      <w:autoSpaceDE/>
      <w:jc w:val="both"/>
      <w:textAlignment w:val="auto"/>
    </w:pPr>
    <w:rPr>
      <w:b/>
      <w:sz w:val="24"/>
    </w:rPr>
  </w:style>
  <w:style w:type="paragraph" w:customStyle="1" w:styleId="4">
    <w:name w:val="çàãîëîâîê 4"/>
    <w:basedOn w:val="a"/>
    <w:next w:val="a"/>
    <w:pPr>
      <w:keepNext/>
      <w:widowControl w:val="0"/>
      <w:suppressAutoHyphens w:val="0"/>
      <w:overflowPunct/>
      <w:autoSpaceDE/>
      <w:jc w:val="center"/>
      <w:textAlignment w:val="auto"/>
    </w:pPr>
    <w:rPr>
      <w:b/>
      <w:sz w:val="32"/>
    </w:rPr>
  </w:style>
  <w:style w:type="paragraph" w:customStyle="1" w:styleId="ConsNormal">
    <w:name w:val="ConsNormal"/>
    <w:pPr>
      <w:suppressAutoHyphens/>
      <w:ind w:right="19772" w:firstLine="720"/>
    </w:pPr>
    <w:rPr>
      <w:sz w:val="22"/>
      <w:lang w:eastAsia="zh-CN"/>
    </w:rPr>
  </w:style>
  <w:style w:type="paragraph" w:customStyle="1" w:styleId="paragraph">
    <w:name w:val="paragraph"/>
    <w:basedOn w:val="a"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d">
    <w:name w:val="Normal (Web)"/>
    <w:basedOn w:val="a"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19">
    <w:name w:val="Обычная таблица1"/>
    <w:pPr>
      <w:suppressAutoHyphens/>
    </w:pPr>
    <w:rPr>
      <w:rFonts w:ascii="Calibri" w:eastAsia="Calibri" w:hAnsi="Calibri"/>
    </w:rPr>
  </w:style>
  <w:style w:type="paragraph" w:customStyle="1" w:styleId="1a">
    <w:name w:val="Без интервала1"/>
    <w:pPr>
      <w:suppressAutoHyphens/>
    </w:pPr>
    <w:rPr>
      <w:rFonts w:eastAsia="DejaVu Sans"/>
      <w:sz w:val="24"/>
      <w:szCs w:val="24"/>
      <w:lang w:eastAsia="zh-CN"/>
    </w:rPr>
  </w:style>
  <w:style w:type="paragraph" w:customStyle="1" w:styleId="1b">
    <w:name w:val="Обычный (веб)1"/>
    <w:basedOn w:val="a"/>
    <w:pPr>
      <w:spacing w:before="100" w:after="100"/>
    </w:pPr>
    <w:rPr>
      <w:lang w:eastAsia="ru-RU"/>
    </w:rPr>
  </w:style>
  <w:style w:type="character" w:customStyle="1" w:styleId="30">
    <w:name w:val="Заголовок 3 Знак"/>
    <w:link w:val="3"/>
    <w:rsid w:val="003743BA"/>
    <w:rPr>
      <w:rFonts w:ascii="Arial" w:hAnsi="Arial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eln@agroinvest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info-eln@agroinves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5D88F-7B5F-4761-8F4E-75084E8EB313}"/>
</file>

<file path=customXml/itemProps2.xml><?xml version="1.0" encoding="utf-8"?>
<ds:datastoreItem xmlns:ds="http://schemas.openxmlformats.org/officeDocument/2006/customXml" ds:itemID="{F0E7DF0D-36B2-462C-AA47-9BE2954B8A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 №________ от «___» мая 2013 года                                                                                                                Подрядчик: ООО «АСТ»                                                                          </vt:lpstr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 №________ от «___» мая 2013 года                                                                                                                Подрядчик: ООО «АСТ»                                                                                                              Заказчик: ООО «ВАПК»</dc:title>
  <dc:subject/>
  <dc:creator>Налогина С.</dc:creator>
  <cp:keywords/>
  <cp:lastModifiedBy>Артамонов Алексей Анатольевич</cp:lastModifiedBy>
  <cp:revision>26</cp:revision>
  <cp:lastPrinted>2021-06-22T11:53:00Z</cp:lastPrinted>
  <dcterms:created xsi:type="dcterms:W3CDTF">2022-04-05T12:50:00Z</dcterms:created>
  <dcterms:modified xsi:type="dcterms:W3CDTF">2023-03-13T09:27:00Z</dcterms:modified>
</cp:coreProperties>
</file>